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2D02" w:rsidRDefault="00BD23A4" w:rsidP="00CF70C6">
      <w:pPr>
        <w:spacing w:before="29"/>
        <w:ind w:right="13"/>
        <w:jc w:val="center"/>
        <w:rPr>
          <w:sz w:val="24"/>
          <w:szCs w:val="24"/>
        </w:rPr>
      </w:pPr>
      <w:bookmarkStart w:id="0" w:name="_GoBack"/>
      <w:bookmarkEnd w:id="0"/>
      <w:r w:rsidRPr="001F7230">
        <w:rPr>
          <w:b/>
          <w:sz w:val="28"/>
          <w:szCs w:val="24"/>
        </w:rPr>
        <w:t>PERA</w:t>
      </w:r>
      <w:r w:rsidRPr="001F7230">
        <w:rPr>
          <w:b/>
          <w:spacing w:val="-1"/>
          <w:sz w:val="28"/>
          <w:szCs w:val="24"/>
        </w:rPr>
        <w:t>N</w:t>
      </w:r>
      <w:r w:rsidRPr="001F7230">
        <w:rPr>
          <w:b/>
          <w:sz w:val="28"/>
          <w:szCs w:val="24"/>
        </w:rPr>
        <w:t>C</w:t>
      </w:r>
      <w:r w:rsidRPr="001F7230">
        <w:rPr>
          <w:b/>
          <w:spacing w:val="-1"/>
          <w:sz w:val="28"/>
          <w:szCs w:val="24"/>
        </w:rPr>
        <w:t>A</w:t>
      </w:r>
      <w:r w:rsidRPr="001F7230">
        <w:rPr>
          <w:b/>
          <w:sz w:val="28"/>
          <w:szCs w:val="24"/>
        </w:rPr>
        <w:t>NGAN</w:t>
      </w:r>
      <w:r w:rsidRPr="001F7230">
        <w:rPr>
          <w:b/>
          <w:spacing w:val="-1"/>
          <w:sz w:val="28"/>
          <w:szCs w:val="24"/>
        </w:rPr>
        <w:t xml:space="preserve"> </w:t>
      </w:r>
      <w:r w:rsidRPr="001F7230">
        <w:rPr>
          <w:b/>
          <w:spacing w:val="1"/>
          <w:sz w:val="28"/>
          <w:szCs w:val="24"/>
        </w:rPr>
        <w:t>S</w:t>
      </w:r>
      <w:r w:rsidRPr="001F7230">
        <w:rPr>
          <w:b/>
          <w:sz w:val="28"/>
          <w:szCs w:val="24"/>
        </w:rPr>
        <w:t>I</w:t>
      </w:r>
      <w:r w:rsidRPr="001F7230">
        <w:rPr>
          <w:b/>
          <w:spacing w:val="3"/>
          <w:sz w:val="28"/>
          <w:szCs w:val="24"/>
        </w:rPr>
        <w:t>S</w:t>
      </w:r>
      <w:r w:rsidRPr="001F7230">
        <w:rPr>
          <w:b/>
          <w:sz w:val="28"/>
          <w:szCs w:val="24"/>
        </w:rPr>
        <w:t>TEM</w:t>
      </w:r>
      <w:r w:rsidRPr="001F7230">
        <w:rPr>
          <w:b/>
          <w:spacing w:val="-1"/>
          <w:sz w:val="28"/>
          <w:szCs w:val="24"/>
        </w:rPr>
        <w:t xml:space="preserve"> </w:t>
      </w:r>
      <w:r w:rsidRPr="001F7230">
        <w:rPr>
          <w:b/>
          <w:sz w:val="28"/>
          <w:szCs w:val="24"/>
        </w:rPr>
        <w:t>INFOR</w:t>
      </w:r>
      <w:r w:rsidRPr="001F7230">
        <w:rPr>
          <w:b/>
          <w:spacing w:val="-1"/>
          <w:sz w:val="28"/>
          <w:szCs w:val="24"/>
        </w:rPr>
        <w:t>M</w:t>
      </w:r>
      <w:r w:rsidRPr="001F7230">
        <w:rPr>
          <w:b/>
          <w:sz w:val="28"/>
          <w:szCs w:val="24"/>
        </w:rPr>
        <w:t>ASI P</w:t>
      </w:r>
      <w:r w:rsidRPr="001F7230">
        <w:rPr>
          <w:b/>
          <w:spacing w:val="1"/>
          <w:sz w:val="28"/>
          <w:szCs w:val="24"/>
        </w:rPr>
        <w:t>E</w:t>
      </w:r>
      <w:r w:rsidRPr="001F7230">
        <w:rPr>
          <w:b/>
          <w:sz w:val="28"/>
          <w:szCs w:val="24"/>
        </w:rPr>
        <w:t>LA</w:t>
      </w:r>
      <w:r w:rsidRPr="001F7230">
        <w:rPr>
          <w:b/>
          <w:spacing w:val="-1"/>
          <w:sz w:val="28"/>
          <w:szCs w:val="24"/>
        </w:rPr>
        <w:t>P</w:t>
      </w:r>
      <w:r w:rsidRPr="001F7230">
        <w:rPr>
          <w:b/>
          <w:sz w:val="28"/>
          <w:szCs w:val="24"/>
        </w:rPr>
        <w:t>ORAN</w:t>
      </w:r>
      <w:r w:rsidRPr="001F7230">
        <w:rPr>
          <w:b/>
          <w:spacing w:val="-1"/>
          <w:sz w:val="28"/>
          <w:szCs w:val="24"/>
        </w:rPr>
        <w:t xml:space="preserve"> </w:t>
      </w:r>
      <w:r w:rsidRPr="001F7230">
        <w:rPr>
          <w:b/>
          <w:sz w:val="28"/>
          <w:szCs w:val="24"/>
        </w:rPr>
        <w:t>K</w:t>
      </w:r>
      <w:r w:rsidRPr="001F7230">
        <w:rPr>
          <w:b/>
          <w:spacing w:val="1"/>
          <w:sz w:val="28"/>
          <w:szCs w:val="24"/>
        </w:rPr>
        <w:t>E</w:t>
      </w:r>
      <w:r w:rsidRPr="001F7230">
        <w:rPr>
          <w:b/>
          <w:sz w:val="28"/>
          <w:szCs w:val="24"/>
        </w:rPr>
        <w:t>GIA</w:t>
      </w:r>
      <w:r w:rsidRPr="001F7230">
        <w:rPr>
          <w:b/>
          <w:spacing w:val="1"/>
          <w:sz w:val="28"/>
          <w:szCs w:val="24"/>
        </w:rPr>
        <w:t>T</w:t>
      </w:r>
      <w:r w:rsidRPr="001F7230">
        <w:rPr>
          <w:b/>
          <w:sz w:val="28"/>
          <w:szCs w:val="24"/>
        </w:rPr>
        <w:t>AN BERBAS</w:t>
      </w:r>
      <w:r w:rsidRPr="001F7230">
        <w:rPr>
          <w:b/>
          <w:spacing w:val="1"/>
          <w:sz w:val="28"/>
          <w:szCs w:val="24"/>
        </w:rPr>
        <w:t>I</w:t>
      </w:r>
      <w:r w:rsidRPr="001F7230">
        <w:rPr>
          <w:b/>
          <w:sz w:val="28"/>
          <w:szCs w:val="24"/>
        </w:rPr>
        <w:t>S</w:t>
      </w:r>
      <w:r w:rsidRPr="001F7230">
        <w:rPr>
          <w:b/>
          <w:spacing w:val="1"/>
          <w:sz w:val="28"/>
          <w:szCs w:val="24"/>
        </w:rPr>
        <w:t xml:space="preserve"> </w:t>
      </w:r>
      <w:r w:rsidRPr="001F7230">
        <w:rPr>
          <w:b/>
          <w:spacing w:val="-2"/>
          <w:sz w:val="28"/>
          <w:szCs w:val="24"/>
        </w:rPr>
        <w:t>W</w:t>
      </w:r>
      <w:r w:rsidRPr="001F7230">
        <w:rPr>
          <w:b/>
          <w:sz w:val="28"/>
          <w:szCs w:val="24"/>
        </w:rPr>
        <w:t>EB P</w:t>
      </w:r>
      <w:r w:rsidRPr="001F7230">
        <w:rPr>
          <w:b/>
          <w:spacing w:val="-1"/>
          <w:sz w:val="28"/>
          <w:szCs w:val="24"/>
        </w:rPr>
        <w:t>A</w:t>
      </w:r>
      <w:r w:rsidRPr="001F7230">
        <w:rPr>
          <w:b/>
          <w:sz w:val="28"/>
          <w:szCs w:val="24"/>
        </w:rPr>
        <w:t>DA</w:t>
      </w:r>
      <w:r w:rsidRPr="001F7230">
        <w:rPr>
          <w:b/>
          <w:spacing w:val="-1"/>
          <w:sz w:val="28"/>
          <w:szCs w:val="24"/>
        </w:rPr>
        <w:t xml:space="preserve"> </w:t>
      </w:r>
      <w:r w:rsidRPr="001F7230">
        <w:rPr>
          <w:b/>
          <w:sz w:val="28"/>
          <w:szCs w:val="24"/>
        </w:rPr>
        <w:t>DI</w:t>
      </w:r>
      <w:r w:rsidRPr="001F7230">
        <w:rPr>
          <w:b/>
          <w:spacing w:val="-1"/>
          <w:sz w:val="28"/>
          <w:szCs w:val="24"/>
        </w:rPr>
        <w:t>N</w:t>
      </w:r>
      <w:r w:rsidRPr="001F7230">
        <w:rPr>
          <w:b/>
          <w:sz w:val="28"/>
          <w:szCs w:val="24"/>
        </w:rPr>
        <w:t xml:space="preserve">AS </w:t>
      </w:r>
      <w:r w:rsidRPr="001F7230">
        <w:rPr>
          <w:b/>
          <w:spacing w:val="1"/>
          <w:sz w:val="28"/>
          <w:szCs w:val="24"/>
        </w:rPr>
        <w:t>K</w:t>
      </w:r>
      <w:r w:rsidRPr="001F7230">
        <w:rPr>
          <w:b/>
          <w:sz w:val="28"/>
          <w:szCs w:val="24"/>
        </w:rPr>
        <w:t>OM</w:t>
      </w:r>
      <w:r w:rsidRPr="001F7230">
        <w:rPr>
          <w:b/>
          <w:spacing w:val="-1"/>
          <w:sz w:val="28"/>
          <w:szCs w:val="24"/>
        </w:rPr>
        <w:t>U</w:t>
      </w:r>
      <w:r w:rsidRPr="001F7230">
        <w:rPr>
          <w:b/>
          <w:sz w:val="28"/>
          <w:szCs w:val="24"/>
        </w:rPr>
        <w:t>NIK</w:t>
      </w:r>
      <w:r w:rsidRPr="001F7230">
        <w:rPr>
          <w:b/>
          <w:spacing w:val="2"/>
          <w:sz w:val="28"/>
          <w:szCs w:val="24"/>
        </w:rPr>
        <w:t>A</w:t>
      </w:r>
      <w:r w:rsidRPr="001F7230">
        <w:rPr>
          <w:b/>
          <w:spacing w:val="1"/>
          <w:sz w:val="28"/>
          <w:szCs w:val="24"/>
        </w:rPr>
        <w:t>S</w:t>
      </w:r>
      <w:r w:rsidRPr="001F7230">
        <w:rPr>
          <w:b/>
          <w:sz w:val="28"/>
          <w:szCs w:val="24"/>
        </w:rPr>
        <w:t>I INFOR</w:t>
      </w:r>
      <w:r w:rsidRPr="001F7230">
        <w:rPr>
          <w:b/>
          <w:spacing w:val="-1"/>
          <w:sz w:val="28"/>
          <w:szCs w:val="24"/>
        </w:rPr>
        <w:t>M</w:t>
      </w:r>
      <w:r w:rsidRPr="001F7230">
        <w:rPr>
          <w:b/>
          <w:sz w:val="28"/>
          <w:szCs w:val="24"/>
        </w:rPr>
        <w:t>ATI</w:t>
      </w:r>
      <w:r w:rsidRPr="001F7230">
        <w:rPr>
          <w:b/>
          <w:spacing w:val="1"/>
          <w:sz w:val="28"/>
          <w:szCs w:val="24"/>
        </w:rPr>
        <w:t>K</w:t>
      </w:r>
      <w:r w:rsidRPr="001F7230">
        <w:rPr>
          <w:b/>
          <w:sz w:val="28"/>
          <w:szCs w:val="24"/>
        </w:rPr>
        <w:t xml:space="preserve">A </w:t>
      </w:r>
      <w:r w:rsidRPr="001F7230">
        <w:rPr>
          <w:b/>
          <w:spacing w:val="-1"/>
          <w:sz w:val="28"/>
          <w:szCs w:val="24"/>
        </w:rPr>
        <w:t>D</w:t>
      </w:r>
      <w:r w:rsidRPr="001F7230">
        <w:rPr>
          <w:b/>
          <w:sz w:val="28"/>
          <w:szCs w:val="24"/>
        </w:rPr>
        <w:t xml:space="preserve">AN </w:t>
      </w:r>
      <w:r w:rsidRPr="001F7230">
        <w:rPr>
          <w:b/>
          <w:spacing w:val="1"/>
          <w:sz w:val="28"/>
          <w:szCs w:val="24"/>
        </w:rPr>
        <w:t>S</w:t>
      </w:r>
      <w:r w:rsidRPr="001F7230">
        <w:rPr>
          <w:b/>
          <w:sz w:val="28"/>
          <w:szCs w:val="24"/>
        </w:rPr>
        <w:t>TATI</w:t>
      </w:r>
      <w:r w:rsidRPr="001F7230">
        <w:rPr>
          <w:b/>
          <w:spacing w:val="-1"/>
          <w:sz w:val="28"/>
          <w:szCs w:val="24"/>
        </w:rPr>
        <w:t>S</w:t>
      </w:r>
      <w:r w:rsidRPr="001F7230">
        <w:rPr>
          <w:b/>
          <w:sz w:val="28"/>
          <w:szCs w:val="24"/>
        </w:rPr>
        <w:t>TIK (DISK</w:t>
      </w:r>
      <w:r w:rsidRPr="001F7230">
        <w:rPr>
          <w:b/>
          <w:spacing w:val="1"/>
          <w:sz w:val="28"/>
          <w:szCs w:val="24"/>
        </w:rPr>
        <w:t>O</w:t>
      </w:r>
      <w:r w:rsidRPr="001F7230">
        <w:rPr>
          <w:b/>
          <w:spacing w:val="-3"/>
          <w:sz w:val="28"/>
          <w:szCs w:val="24"/>
        </w:rPr>
        <w:t>M</w:t>
      </w:r>
      <w:r w:rsidRPr="001F7230">
        <w:rPr>
          <w:b/>
          <w:sz w:val="28"/>
          <w:szCs w:val="24"/>
        </w:rPr>
        <w:t>INFOTIK) P</w:t>
      </w:r>
      <w:r w:rsidRPr="001F7230">
        <w:rPr>
          <w:b/>
          <w:spacing w:val="-1"/>
          <w:sz w:val="28"/>
          <w:szCs w:val="24"/>
        </w:rPr>
        <w:t>R</w:t>
      </w:r>
      <w:r w:rsidRPr="001F7230">
        <w:rPr>
          <w:b/>
          <w:sz w:val="28"/>
          <w:szCs w:val="24"/>
        </w:rPr>
        <w:t>OVINSI</w:t>
      </w:r>
      <w:r w:rsidRPr="001F7230">
        <w:rPr>
          <w:b/>
          <w:spacing w:val="1"/>
          <w:sz w:val="28"/>
          <w:szCs w:val="24"/>
        </w:rPr>
        <w:t xml:space="preserve"> </w:t>
      </w:r>
      <w:r w:rsidRPr="001F7230">
        <w:rPr>
          <w:b/>
          <w:sz w:val="28"/>
          <w:szCs w:val="24"/>
        </w:rPr>
        <w:t>RI</w:t>
      </w:r>
      <w:r w:rsidRPr="001F7230">
        <w:rPr>
          <w:b/>
          <w:spacing w:val="-1"/>
          <w:sz w:val="28"/>
          <w:szCs w:val="24"/>
        </w:rPr>
        <w:t>A</w:t>
      </w:r>
      <w:r w:rsidRPr="001F7230">
        <w:rPr>
          <w:b/>
          <w:sz w:val="28"/>
          <w:szCs w:val="24"/>
        </w:rPr>
        <w:t>U</w:t>
      </w:r>
    </w:p>
    <w:p w:rsidR="00E72D02" w:rsidRDefault="00E72D02">
      <w:pPr>
        <w:spacing w:line="240" w:lineRule="exact"/>
        <w:rPr>
          <w:sz w:val="24"/>
          <w:szCs w:val="24"/>
        </w:rPr>
      </w:pPr>
    </w:p>
    <w:p w:rsidR="008D32E7" w:rsidRDefault="008D32E7" w:rsidP="008D32E7">
      <w:pPr>
        <w:jc w:val="center"/>
      </w:pPr>
      <w:r w:rsidRPr="00CF70C6">
        <w:rPr>
          <w:b/>
          <w:szCs w:val="24"/>
        </w:rPr>
        <w:t>A</w:t>
      </w:r>
      <w:r w:rsidRPr="00CF70C6">
        <w:rPr>
          <w:b/>
          <w:spacing w:val="-1"/>
          <w:szCs w:val="24"/>
        </w:rPr>
        <w:t>y</w:t>
      </w:r>
      <w:r w:rsidRPr="00CF70C6">
        <w:rPr>
          <w:b/>
          <w:szCs w:val="24"/>
        </w:rPr>
        <w:t xml:space="preserve">u </w:t>
      </w:r>
      <w:r w:rsidRPr="00CF70C6">
        <w:rPr>
          <w:b/>
          <w:spacing w:val="-1"/>
          <w:szCs w:val="24"/>
        </w:rPr>
        <w:t>Am</w:t>
      </w:r>
      <w:r w:rsidRPr="00CF70C6">
        <w:rPr>
          <w:b/>
          <w:szCs w:val="24"/>
        </w:rPr>
        <w:t>elia</w:t>
      </w:r>
      <w:r w:rsidRPr="00CF70C6">
        <w:rPr>
          <w:b/>
          <w:szCs w:val="24"/>
          <w:vertAlign w:val="superscript"/>
          <w:lang w:val="id-ID"/>
        </w:rPr>
        <w:t>1</w:t>
      </w:r>
      <w:r w:rsidRPr="008D32E7">
        <w:rPr>
          <w:b/>
          <w:sz w:val="24"/>
          <w:szCs w:val="24"/>
          <w:vertAlign w:val="superscript"/>
          <w:lang w:val="id-ID"/>
        </w:rPr>
        <w:t>)</w:t>
      </w:r>
      <w:r>
        <w:rPr>
          <w:b/>
          <w:sz w:val="24"/>
          <w:szCs w:val="24"/>
          <w:lang w:val="id-ID"/>
        </w:rPr>
        <w:t xml:space="preserve">, </w:t>
      </w:r>
      <w:r>
        <w:rPr>
          <w:b/>
          <w:lang w:val="id-ID"/>
        </w:rPr>
        <w:t>Zulafwan</w:t>
      </w:r>
      <w:r>
        <w:rPr>
          <w:b/>
          <w:vertAlign w:val="superscript"/>
          <w:lang w:val="id-ID"/>
        </w:rPr>
        <w:t>2)</w:t>
      </w:r>
      <w:r>
        <w:rPr>
          <w:b/>
          <w:lang w:val="id-ID"/>
        </w:rPr>
        <w:t>, Denok Wulandari</w:t>
      </w:r>
      <w:r>
        <w:rPr>
          <w:b/>
          <w:vertAlign w:val="superscript"/>
          <w:lang w:val="id-ID"/>
        </w:rPr>
        <w:t>3)</w:t>
      </w:r>
      <w:r>
        <w:rPr>
          <w:b/>
          <w:lang w:val="id-ID"/>
        </w:rPr>
        <w:t>, Rahmi Mulyati</w:t>
      </w:r>
      <w:r>
        <w:rPr>
          <w:b/>
          <w:vertAlign w:val="superscript"/>
          <w:lang w:val="id-ID"/>
        </w:rPr>
        <w:t>4)</w:t>
      </w:r>
    </w:p>
    <w:p w:rsidR="008D32E7" w:rsidRPr="008D32E7" w:rsidRDefault="008D32E7" w:rsidP="008D32E7">
      <w:pPr>
        <w:ind w:right="13"/>
        <w:jc w:val="center"/>
        <w:rPr>
          <w:sz w:val="22"/>
          <w:szCs w:val="22"/>
        </w:rPr>
      </w:pPr>
      <w:r w:rsidRPr="008D32E7">
        <w:rPr>
          <w:sz w:val="22"/>
          <w:szCs w:val="22"/>
          <w:vertAlign w:val="superscript"/>
          <w:lang w:val="id-ID"/>
        </w:rPr>
        <w:t>1,2</w:t>
      </w:r>
      <w:r w:rsidR="00BD23A4" w:rsidRPr="008D32E7">
        <w:rPr>
          <w:sz w:val="22"/>
          <w:szCs w:val="22"/>
        </w:rPr>
        <w:t>M</w:t>
      </w:r>
      <w:r w:rsidR="00BD23A4" w:rsidRPr="008D32E7">
        <w:rPr>
          <w:spacing w:val="-1"/>
          <w:sz w:val="22"/>
          <w:szCs w:val="22"/>
        </w:rPr>
        <w:t>a</w:t>
      </w:r>
      <w:r w:rsidR="00BD23A4" w:rsidRPr="008D32E7">
        <w:rPr>
          <w:sz w:val="22"/>
          <w:szCs w:val="22"/>
        </w:rPr>
        <w:t>n</w:t>
      </w:r>
      <w:r w:rsidR="00BD23A4" w:rsidRPr="008D32E7">
        <w:rPr>
          <w:spacing w:val="-1"/>
          <w:sz w:val="22"/>
          <w:szCs w:val="22"/>
        </w:rPr>
        <w:t>a</w:t>
      </w:r>
      <w:r w:rsidR="00BD23A4" w:rsidRPr="008D32E7">
        <w:rPr>
          <w:sz w:val="22"/>
          <w:szCs w:val="22"/>
        </w:rPr>
        <w:t>jem</w:t>
      </w:r>
      <w:r w:rsidR="00BD23A4" w:rsidRPr="008D32E7">
        <w:rPr>
          <w:spacing w:val="-1"/>
          <w:sz w:val="22"/>
          <w:szCs w:val="22"/>
        </w:rPr>
        <w:t>e</w:t>
      </w:r>
      <w:r w:rsidR="00BD23A4" w:rsidRPr="008D32E7">
        <w:rPr>
          <w:sz w:val="22"/>
          <w:szCs w:val="22"/>
        </w:rPr>
        <w:t>n</w:t>
      </w:r>
      <w:r w:rsidR="00BD23A4" w:rsidRPr="008D32E7">
        <w:rPr>
          <w:spacing w:val="2"/>
          <w:sz w:val="22"/>
          <w:szCs w:val="22"/>
        </w:rPr>
        <w:t xml:space="preserve"> </w:t>
      </w:r>
      <w:r w:rsidRPr="008D32E7">
        <w:rPr>
          <w:spacing w:val="2"/>
          <w:sz w:val="22"/>
          <w:szCs w:val="22"/>
          <w:lang w:val="id-ID"/>
        </w:rPr>
        <w:t>I</w:t>
      </w:r>
      <w:r w:rsidR="00BD23A4" w:rsidRPr="008D32E7">
        <w:rPr>
          <w:spacing w:val="2"/>
          <w:sz w:val="22"/>
          <w:szCs w:val="22"/>
        </w:rPr>
        <w:t>n</w:t>
      </w:r>
      <w:r w:rsidR="00BD23A4" w:rsidRPr="008D32E7">
        <w:rPr>
          <w:sz w:val="22"/>
          <w:szCs w:val="22"/>
        </w:rPr>
        <w:t>fo</w:t>
      </w:r>
      <w:r w:rsidR="00BD23A4" w:rsidRPr="008D32E7">
        <w:rPr>
          <w:spacing w:val="-1"/>
          <w:sz w:val="22"/>
          <w:szCs w:val="22"/>
        </w:rPr>
        <w:t>r</w:t>
      </w:r>
      <w:r w:rsidR="00BD23A4" w:rsidRPr="008D32E7">
        <w:rPr>
          <w:sz w:val="22"/>
          <w:szCs w:val="22"/>
        </w:rPr>
        <w:t>matika</w:t>
      </w:r>
      <w:r w:rsidRPr="008D32E7">
        <w:rPr>
          <w:sz w:val="22"/>
          <w:szCs w:val="22"/>
          <w:lang w:val="id-ID"/>
        </w:rPr>
        <w:t xml:space="preserve">, </w:t>
      </w:r>
      <w:r w:rsidRPr="008D32E7">
        <w:rPr>
          <w:sz w:val="22"/>
          <w:szCs w:val="22"/>
        </w:rPr>
        <w:t>AMIK Tri Dharma Pekanbaru</w:t>
      </w:r>
      <w:r w:rsidRPr="008D32E7">
        <w:rPr>
          <w:sz w:val="22"/>
          <w:szCs w:val="22"/>
          <w:lang w:val="id-ID"/>
        </w:rPr>
        <w:t>,</w:t>
      </w:r>
      <w:r w:rsidRPr="008D32E7">
        <w:rPr>
          <w:sz w:val="22"/>
          <w:szCs w:val="22"/>
        </w:rPr>
        <w:t xml:space="preserve"> </w:t>
      </w:r>
      <w:r w:rsidRPr="008D32E7">
        <w:rPr>
          <w:rStyle w:val="lrzxr"/>
          <w:sz w:val="22"/>
          <w:szCs w:val="22"/>
        </w:rPr>
        <w:t>Jl. Melati No.16, Simpang Baru, Kec. Tampan, Kota Pekanbaru</w:t>
      </w:r>
    </w:p>
    <w:p w:rsidR="008D32E7" w:rsidRPr="008D32E7" w:rsidRDefault="008D32E7" w:rsidP="008D32E7">
      <w:pPr>
        <w:ind w:right="13"/>
        <w:jc w:val="center"/>
        <w:rPr>
          <w:sz w:val="22"/>
          <w:szCs w:val="22"/>
        </w:rPr>
      </w:pPr>
      <w:r w:rsidRPr="008D32E7">
        <w:rPr>
          <w:sz w:val="22"/>
          <w:szCs w:val="22"/>
          <w:vertAlign w:val="superscript"/>
          <w:lang w:val="id-ID"/>
        </w:rPr>
        <w:t>3,4</w:t>
      </w:r>
      <w:r w:rsidRPr="008D32E7">
        <w:rPr>
          <w:sz w:val="22"/>
          <w:szCs w:val="22"/>
          <w:lang w:val="id-ID"/>
        </w:rPr>
        <w:t xml:space="preserve">Teknik Komputer, </w:t>
      </w:r>
      <w:r w:rsidRPr="008D32E7">
        <w:rPr>
          <w:sz w:val="22"/>
          <w:szCs w:val="22"/>
        </w:rPr>
        <w:t>AMIK Tri Dharma Pekanbaru</w:t>
      </w:r>
      <w:r w:rsidRPr="008D32E7">
        <w:rPr>
          <w:sz w:val="22"/>
          <w:szCs w:val="22"/>
          <w:lang w:val="id-ID"/>
        </w:rPr>
        <w:t>,</w:t>
      </w:r>
      <w:r w:rsidRPr="008D32E7">
        <w:rPr>
          <w:sz w:val="22"/>
          <w:szCs w:val="22"/>
        </w:rPr>
        <w:t xml:space="preserve"> </w:t>
      </w:r>
      <w:r w:rsidRPr="008D32E7">
        <w:rPr>
          <w:rStyle w:val="lrzxr"/>
          <w:sz w:val="22"/>
          <w:szCs w:val="22"/>
        </w:rPr>
        <w:t>Jl. Melati No.16, Simpang Baru, Kec. Tampan, Kota Pekanbaru</w:t>
      </w:r>
    </w:p>
    <w:p w:rsidR="00B24232" w:rsidRPr="008D32E7" w:rsidRDefault="008D32E7" w:rsidP="008D32E7">
      <w:pPr>
        <w:ind w:right="13"/>
        <w:jc w:val="center"/>
        <w:rPr>
          <w:sz w:val="22"/>
          <w:szCs w:val="22"/>
        </w:rPr>
      </w:pPr>
      <w:r w:rsidRPr="008D32E7">
        <w:rPr>
          <w:sz w:val="22"/>
          <w:szCs w:val="22"/>
        </w:rPr>
        <w:t>e</w:t>
      </w:r>
      <w:r w:rsidR="00BD23A4" w:rsidRPr="008D32E7">
        <w:rPr>
          <w:sz w:val="22"/>
          <w:szCs w:val="22"/>
        </w:rPr>
        <w:t>m</w:t>
      </w:r>
      <w:r w:rsidR="00BD23A4" w:rsidRPr="008D32E7">
        <w:rPr>
          <w:spacing w:val="-1"/>
          <w:sz w:val="22"/>
          <w:szCs w:val="22"/>
        </w:rPr>
        <w:t>a</w:t>
      </w:r>
      <w:r w:rsidR="00BD23A4" w:rsidRPr="008D32E7">
        <w:rPr>
          <w:sz w:val="22"/>
          <w:szCs w:val="22"/>
        </w:rPr>
        <w:t>il</w:t>
      </w:r>
      <w:r w:rsidR="00BD23A4" w:rsidRPr="008D32E7">
        <w:rPr>
          <w:spacing w:val="1"/>
          <w:sz w:val="22"/>
          <w:szCs w:val="22"/>
        </w:rPr>
        <w:t xml:space="preserve"> </w:t>
      </w:r>
      <w:hyperlink r:id="rId8" w:history="1">
        <w:r w:rsidRPr="00E55C35">
          <w:rPr>
            <w:rStyle w:val="Hyperlink"/>
            <w:color w:val="000000" w:themeColor="text1"/>
            <w:sz w:val="22"/>
            <w:szCs w:val="22"/>
            <w:u w:val="none"/>
          </w:rPr>
          <w:t>: ayu</w:t>
        </w:r>
        <w:r w:rsidRPr="00E55C35">
          <w:rPr>
            <w:rStyle w:val="Hyperlink"/>
            <w:color w:val="000000" w:themeColor="text1"/>
            <w:spacing w:val="-1"/>
            <w:sz w:val="22"/>
            <w:szCs w:val="22"/>
            <w:u w:val="none"/>
          </w:rPr>
          <w:t>a</w:t>
        </w:r>
        <w:r w:rsidRPr="00E55C35">
          <w:rPr>
            <w:rStyle w:val="Hyperlink"/>
            <w:color w:val="000000" w:themeColor="text1"/>
            <w:sz w:val="22"/>
            <w:szCs w:val="22"/>
            <w:u w:val="none"/>
          </w:rPr>
          <w:t>melian98</w:t>
        </w:r>
        <w:r w:rsidRPr="00E55C35">
          <w:rPr>
            <w:rStyle w:val="Hyperlink"/>
            <w:color w:val="000000" w:themeColor="text1"/>
            <w:spacing w:val="1"/>
            <w:sz w:val="22"/>
            <w:szCs w:val="22"/>
            <w:u w:val="none"/>
          </w:rPr>
          <w:t>@</w:t>
        </w:r>
        <w:r w:rsidRPr="00E55C35">
          <w:rPr>
            <w:rStyle w:val="Hyperlink"/>
            <w:color w:val="000000" w:themeColor="text1"/>
            <w:sz w:val="22"/>
            <w:szCs w:val="22"/>
            <w:u w:val="none"/>
          </w:rPr>
          <w:t>gmail.com</w:t>
        </w:r>
      </w:hyperlink>
      <w:r w:rsidR="00E55C35">
        <w:rPr>
          <w:rStyle w:val="Hyperlink"/>
          <w:color w:val="000000" w:themeColor="text1"/>
          <w:sz w:val="22"/>
          <w:szCs w:val="22"/>
          <w:u w:val="none"/>
        </w:rPr>
        <w:t>,</w:t>
      </w:r>
      <w:r w:rsidRPr="00E55C35">
        <w:rPr>
          <w:color w:val="000000" w:themeColor="text1"/>
          <w:sz w:val="22"/>
          <w:szCs w:val="22"/>
          <w:lang w:val="id-ID"/>
        </w:rPr>
        <w:t xml:space="preserve"> </w:t>
      </w:r>
      <w:hyperlink r:id="rId9" w:history="1">
        <w:r w:rsidRPr="00E55C35">
          <w:rPr>
            <w:rStyle w:val="Hyperlink"/>
            <w:rFonts w:eastAsiaTheme="minorEastAsia"/>
            <w:color w:val="000000" w:themeColor="text1"/>
            <w:sz w:val="22"/>
            <w:szCs w:val="22"/>
            <w:u w:val="none"/>
            <w:shd w:val="clear" w:color="auto" w:fill="FFFFFF"/>
            <w:lang w:val="id-ID"/>
          </w:rPr>
          <w:t>zulafwan@amiktridharmapku.ac.id</w:t>
        </w:r>
      </w:hyperlink>
      <w:r w:rsidR="00B24232" w:rsidRPr="00E55C35">
        <w:rPr>
          <w:color w:val="000000" w:themeColor="text1"/>
          <w:sz w:val="22"/>
          <w:szCs w:val="22"/>
          <w:shd w:val="clear" w:color="auto" w:fill="FFFFFF"/>
          <w:lang w:val="id-ID"/>
        </w:rPr>
        <w:t xml:space="preserve">, </w:t>
      </w:r>
      <w:hyperlink r:id="rId10" w:history="1">
        <w:r w:rsidR="00B24232" w:rsidRPr="00E55C35">
          <w:rPr>
            <w:rStyle w:val="Hyperlink"/>
            <w:rFonts w:eastAsiaTheme="minorEastAsia"/>
            <w:color w:val="000000" w:themeColor="text1"/>
            <w:sz w:val="22"/>
            <w:szCs w:val="22"/>
            <w:u w:val="none"/>
            <w:shd w:val="clear" w:color="auto" w:fill="FFFFFF"/>
            <w:lang w:val="id-ID"/>
          </w:rPr>
          <w:t>denokwulandari2019@gmail.com</w:t>
        </w:r>
      </w:hyperlink>
      <w:r w:rsidR="00B24232" w:rsidRPr="00E55C35">
        <w:rPr>
          <w:color w:val="000000" w:themeColor="text1"/>
          <w:sz w:val="22"/>
          <w:szCs w:val="22"/>
          <w:shd w:val="clear" w:color="auto" w:fill="FFFFFF"/>
          <w:lang w:val="id-ID"/>
        </w:rPr>
        <w:t xml:space="preserve">, </w:t>
      </w:r>
      <w:hyperlink r:id="rId11" w:history="1">
        <w:r w:rsidR="00B24232" w:rsidRPr="00E55C35">
          <w:rPr>
            <w:rStyle w:val="Hyperlink"/>
            <w:rFonts w:eastAsiaTheme="minorEastAsia"/>
            <w:color w:val="000000" w:themeColor="text1"/>
            <w:sz w:val="22"/>
            <w:szCs w:val="22"/>
            <w:u w:val="none"/>
            <w:shd w:val="clear" w:color="auto" w:fill="FFFFFF"/>
            <w:lang w:val="id-ID"/>
          </w:rPr>
          <w:t>rahmiatd@gmail.com</w:t>
        </w:r>
      </w:hyperlink>
    </w:p>
    <w:p w:rsidR="00B24232" w:rsidRDefault="00B24232">
      <w:pPr>
        <w:ind w:left="2814" w:right="2349"/>
        <w:jc w:val="center"/>
        <w:rPr>
          <w:sz w:val="24"/>
          <w:szCs w:val="24"/>
        </w:rPr>
      </w:pPr>
    </w:p>
    <w:p w:rsidR="00E72D02" w:rsidRDefault="00E72D02">
      <w:pPr>
        <w:spacing w:line="240" w:lineRule="exact"/>
        <w:rPr>
          <w:sz w:val="24"/>
          <w:szCs w:val="24"/>
        </w:rPr>
      </w:pPr>
    </w:p>
    <w:p w:rsidR="00E72D02" w:rsidRDefault="00BD23A4" w:rsidP="008D32E7">
      <w:pPr>
        <w:ind w:right="13"/>
        <w:jc w:val="center"/>
        <w:rPr>
          <w:sz w:val="24"/>
          <w:szCs w:val="24"/>
        </w:rPr>
      </w:pPr>
      <w:r>
        <w:rPr>
          <w:b/>
          <w:sz w:val="24"/>
          <w:szCs w:val="24"/>
        </w:rPr>
        <w:t>AB</w:t>
      </w:r>
      <w:r>
        <w:rPr>
          <w:b/>
          <w:spacing w:val="1"/>
          <w:sz w:val="24"/>
          <w:szCs w:val="24"/>
        </w:rPr>
        <w:t>S</w:t>
      </w:r>
      <w:r>
        <w:rPr>
          <w:b/>
          <w:sz w:val="24"/>
          <w:szCs w:val="24"/>
        </w:rPr>
        <w:t>TR</w:t>
      </w:r>
      <w:r>
        <w:rPr>
          <w:b/>
          <w:spacing w:val="-1"/>
          <w:sz w:val="24"/>
          <w:szCs w:val="24"/>
        </w:rPr>
        <w:t>A</w:t>
      </w:r>
      <w:r>
        <w:rPr>
          <w:b/>
          <w:sz w:val="24"/>
          <w:szCs w:val="24"/>
        </w:rPr>
        <w:t>K</w:t>
      </w:r>
    </w:p>
    <w:p w:rsidR="00E72D02" w:rsidRDefault="00BD23A4" w:rsidP="008D32E7">
      <w:pPr>
        <w:ind w:right="13"/>
        <w:jc w:val="both"/>
        <w:rPr>
          <w:sz w:val="24"/>
          <w:szCs w:val="24"/>
        </w:rPr>
      </w:pPr>
      <w:r>
        <w:rPr>
          <w:spacing w:val="1"/>
          <w:sz w:val="24"/>
          <w:szCs w:val="24"/>
        </w:rPr>
        <w:t>P</w:t>
      </w:r>
      <w:r>
        <w:rPr>
          <w:spacing w:val="-1"/>
          <w:sz w:val="24"/>
          <w:szCs w:val="24"/>
        </w:rPr>
        <w:t>a</w:t>
      </w:r>
      <w:r>
        <w:rPr>
          <w:sz w:val="24"/>
          <w:szCs w:val="24"/>
        </w:rPr>
        <w:t xml:space="preserve">da </w:t>
      </w:r>
      <w:r>
        <w:rPr>
          <w:spacing w:val="-1"/>
          <w:sz w:val="24"/>
          <w:szCs w:val="24"/>
        </w:rPr>
        <w:t>e</w:t>
      </w:r>
      <w:r>
        <w:rPr>
          <w:spacing w:val="1"/>
          <w:sz w:val="24"/>
          <w:szCs w:val="24"/>
        </w:rPr>
        <w:t>r</w:t>
      </w:r>
      <w:r>
        <w:rPr>
          <w:sz w:val="24"/>
          <w:szCs w:val="24"/>
        </w:rPr>
        <w:t>a teknologi</w:t>
      </w:r>
      <w:r>
        <w:rPr>
          <w:spacing w:val="2"/>
          <w:sz w:val="24"/>
          <w:szCs w:val="24"/>
        </w:rPr>
        <w:t xml:space="preserve"> </w:t>
      </w:r>
      <w:r>
        <w:rPr>
          <w:sz w:val="24"/>
          <w:szCs w:val="24"/>
        </w:rPr>
        <w:t>inf</w:t>
      </w:r>
      <w:r>
        <w:rPr>
          <w:spacing w:val="2"/>
          <w:sz w:val="24"/>
          <w:szCs w:val="24"/>
        </w:rPr>
        <w:t>o</w:t>
      </w:r>
      <w:r>
        <w:rPr>
          <w:sz w:val="24"/>
          <w:szCs w:val="24"/>
        </w:rPr>
        <w:t>rm</w:t>
      </w:r>
      <w:r>
        <w:rPr>
          <w:spacing w:val="-1"/>
          <w:sz w:val="24"/>
          <w:szCs w:val="24"/>
        </w:rPr>
        <w:t>a</w:t>
      </w:r>
      <w:r>
        <w:rPr>
          <w:sz w:val="24"/>
          <w:szCs w:val="24"/>
        </w:rPr>
        <w:t>si</w:t>
      </w:r>
      <w:r>
        <w:rPr>
          <w:spacing w:val="2"/>
          <w:sz w:val="24"/>
          <w:szCs w:val="24"/>
        </w:rPr>
        <w:t xml:space="preserve"> </w:t>
      </w:r>
      <w:r>
        <w:rPr>
          <w:sz w:val="24"/>
          <w:szCs w:val="24"/>
        </w:rPr>
        <w:t>s</w:t>
      </w:r>
      <w:r>
        <w:rPr>
          <w:spacing w:val="-1"/>
          <w:sz w:val="24"/>
          <w:szCs w:val="24"/>
        </w:rPr>
        <w:t>e</w:t>
      </w:r>
      <w:r>
        <w:rPr>
          <w:sz w:val="24"/>
          <w:szCs w:val="24"/>
        </w:rPr>
        <w:t>p</w:t>
      </w:r>
      <w:r>
        <w:rPr>
          <w:spacing w:val="1"/>
          <w:sz w:val="24"/>
          <w:szCs w:val="24"/>
        </w:rPr>
        <w:t>e</w:t>
      </w:r>
      <w:r>
        <w:rPr>
          <w:sz w:val="24"/>
          <w:szCs w:val="24"/>
        </w:rPr>
        <w:t>rti</w:t>
      </w:r>
      <w:r>
        <w:rPr>
          <w:spacing w:val="1"/>
          <w:sz w:val="24"/>
          <w:szCs w:val="24"/>
        </w:rPr>
        <w:t xml:space="preserve"> </w:t>
      </w:r>
      <w:r>
        <w:rPr>
          <w:sz w:val="24"/>
          <w:szCs w:val="24"/>
        </w:rPr>
        <w:t>s</w:t>
      </w:r>
      <w:r>
        <w:rPr>
          <w:spacing w:val="-1"/>
          <w:sz w:val="24"/>
          <w:szCs w:val="24"/>
        </w:rPr>
        <w:t>aa</w:t>
      </w:r>
      <w:r>
        <w:rPr>
          <w:sz w:val="24"/>
          <w:szCs w:val="24"/>
        </w:rPr>
        <w:t>t</w:t>
      </w:r>
      <w:r>
        <w:rPr>
          <w:spacing w:val="2"/>
          <w:sz w:val="24"/>
          <w:szCs w:val="24"/>
        </w:rPr>
        <w:t xml:space="preserve"> </w:t>
      </w:r>
      <w:r>
        <w:rPr>
          <w:sz w:val="24"/>
          <w:szCs w:val="24"/>
        </w:rPr>
        <w:t>in</w:t>
      </w:r>
      <w:r>
        <w:rPr>
          <w:spacing w:val="1"/>
          <w:sz w:val="24"/>
          <w:szCs w:val="24"/>
        </w:rPr>
        <w:t>i</w:t>
      </w:r>
      <w:r>
        <w:rPr>
          <w:sz w:val="24"/>
          <w:szCs w:val="24"/>
        </w:rPr>
        <w:t>,</w:t>
      </w:r>
      <w:r>
        <w:rPr>
          <w:spacing w:val="4"/>
          <w:sz w:val="24"/>
          <w:szCs w:val="24"/>
        </w:rPr>
        <w:t xml:space="preserve"> </w:t>
      </w:r>
      <w:r>
        <w:rPr>
          <w:sz w:val="24"/>
          <w:szCs w:val="24"/>
        </w:rPr>
        <w:t>p</w:t>
      </w:r>
      <w:r>
        <w:rPr>
          <w:spacing w:val="-1"/>
          <w:sz w:val="24"/>
          <w:szCs w:val="24"/>
        </w:rPr>
        <w:t>e</w:t>
      </w:r>
      <w:r>
        <w:rPr>
          <w:sz w:val="24"/>
          <w:szCs w:val="24"/>
        </w:rPr>
        <w:t>rk</w:t>
      </w:r>
      <w:r>
        <w:rPr>
          <w:spacing w:val="-2"/>
          <w:sz w:val="24"/>
          <w:szCs w:val="24"/>
        </w:rPr>
        <w:t>e</w:t>
      </w:r>
      <w:r>
        <w:rPr>
          <w:sz w:val="24"/>
          <w:szCs w:val="24"/>
        </w:rPr>
        <w:t>mban</w:t>
      </w:r>
      <w:r>
        <w:rPr>
          <w:spacing w:val="2"/>
          <w:sz w:val="24"/>
          <w:szCs w:val="24"/>
        </w:rPr>
        <w:t>g</w:t>
      </w:r>
      <w:r>
        <w:rPr>
          <w:spacing w:val="-1"/>
          <w:sz w:val="24"/>
          <w:szCs w:val="24"/>
        </w:rPr>
        <w:t>a</w:t>
      </w:r>
      <w:r>
        <w:rPr>
          <w:sz w:val="24"/>
          <w:szCs w:val="24"/>
        </w:rPr>
        <w:t>n</w:t>
      </w:r>
      <w:r>
        <w:rPr>
          <w:spacing w:val="1"/>
          <w:sz w:val="24"/>
          <w:szCs w:val="24"/>
        </w:rPr>
        <w:t xml:space="preserve"> </w:t>
      </w:r>
      <w:r>
        <w:rPr>
          <w:sz w:val="24"/>
          <w:szCs w:val="24"/>
        </w:rPr>
        <w:t>teknologi s</w:t>
      </w:r>
      <w:r>
        <w:rPr>
          <w:spacing w:val="-1"/>
          <w:sz w:val="24"/>
          <w:szCs w:val="24"/>
        </w:rPr>
        <w:t>a</w:t>
      </w:r>
      <w:r>
        <w:rPr>
          <w:sz w:val="24"/>
          <w:szCs w:val="24"/>
        </w:rPr>
        <w:t>ng</w:t>
      </w:r>
      <w:r>
        <w:rPr>
          <w:spacing w:val="-1"/>
          <w:sz w:val="24"/>
          <w:szCs w:val="24"/>
        </w:rPr>
        <w:t>a</w:t>
      </w:r>
      <w:r>
        <w:rPr>
          <w:sz w:val="24"/>
          <w:szCs w:val="24"/>
        </w:rPr>
        <w:t>t</w:t>
      </w:r>
      <w:r>
        <w:rPr>
          <w:spacing w:val="1"/>
          <w:sz w:val="24"/>
          <w:szCs w:val="24"/>
        </w:rPr>
        <w:t xml:space="preserve"> </w:t>
      </w:r>
      <w:r>
        <w:rPr>
          <w:sz w:val="24"/>
          <w:szCs w:val="24"/>
        </w:rPr>
        <w:t>dibu</w:t>
      </w:r>
      <w:r>
        <w:rPr>
          <w:spacing w:val="1"/>
          <w:sz w:val="24"/>
          <w:szCs w:val="24"/>
        </w:rPr>
        <w:t>t</w:t>
      </w:r>
      <w:r>
        <w:rPr>
          <w:sz w:val="24"/>
          <w:szCs w:val="24"/>
        </w:rPr>
        <w:t>uhk</w:t>
      </w:r>
      <w:r>
        <w:rPr>
          <w:spacing w:val="-1"/>
          <w:sz w:val="24"/>
          <w:szCs w:val="24"/>
        </w:rPr>
        <w:t>a</w:t>
      </w:r>
      <w:r>
        <w:rPr>
          <w:sz w:val="24"/>
          <w:szCs w:val="24"/>
        </w:rPr>
        <w:t>n oleh</w:t>
      </w:r>
      <w:r>
        <w:rPr>
          <w:spacing w:val="2"/>
          <w:sz w:val="24"/>
          <w:szCs w:val="24"/>
        </w:rPr>
        <w:t xml:space="preserve"> </w:t>
      </w:r>
      <w:r>
        <w:rPr>
          <w:sz w:val="24"/>
          <w:szCs w:val="24"/>
        </w:rPr>
        <w:t>org</w:t>
      </w:r>
      <w:r>
        <w:rPr>
          <w:spacing w:val="-2"/>
          <w:sz w:val="24"/>
          <w:szCs w:val="24"/>
        </w:rPr>
        <w:t>a</w:t>
      </w:r>
      <w:r>
        <w:rPr>
          <w:sz w:val="24"/>
          <w:szCs w:val="24"/>
        </w:rPr>
        <w:t>nisasi,</w:t>
      </w:r>
      <w:r>
        <w:rPr>
          <w:spacing w:val="1"/>
          <w:sz w:val="24"/>
          <w:szCs w:val="24"/>
        </w:rPr>
        <w:t xml:space="preserve"> </w:t>
      </w:r>
      <w:r>
        <w:rPr>
          <w:spacing w:val="2"/>
          <w:sz w:val="24"/>
          <w:szCs w:val="24"/>
        </w:rPr>
        <w:t>p</w:t>
      </w:r>
      <w:r>
        <w:rPr>
          <w:spacing w:val="-1"/>
          <w:sz w:val="24"/>
          <w:szCs w:val="24"/>
        </w:rPr>
        <w:t>e</w:t>
      </w:r>
      <w:r>
        <w:rPr>
          <w:sz w:val="24"/>
          <w:szCs w:val="24"/>
        </w:rPr>
        <w:t>rus</w:t>
      </w:r>
      <w:r>
        <w:rPr>
          <w:spacing w:val="-1"/>
          <w:sz w:val="24"/>
          <w:szCs w:val="24"/>
        </w:rPr>
        <w:t>a</w:t>
      </w:r>
      <w:r>
        <w:rPr>
          <w:spacing w:val="2"/>
          <w:sz w:val="24"/>
          <w:szCs w:val="24"/>
        </w:rPr>
        <w:t>h</w:t>
      </w:r>
      <w:r>
        <w:rPr>
          <w:spacing w:val="-1"/>
          <w:sz w:val="24"/>
          <w:szCs w:val="24"/>
        </w:rPr>
        <w:t>aa</w:t>
      </w:r>
      <w:r>
        <w:rPr>
          <w:sz w:val="24"/>
          <w:szCs w:val="24"/>
        </w:rPr>
        <w:t>n</w:t>
      </w:r>
      <w:r>
        <w:rPr>
          <w:spacing w:val="2"/>
          <w:sz w:val="24"/>
          <w:szCs w:val="24"/>
        </w:rPr>
        <w:t xml:space="preserve"> </w:t>
      </w:r>
      <w:r>
        <w:rPr>
          <w:sz w:val="24"/>
          <w:szCs w:val="24"/>
        </w:rPr>
        <w:t>d</w:t>
      </w:r>
      <w:r>
        <w:rPr>
          <w:spacing w:val="-1"/>
          <w:sz w:val="24"/>
          <w:szCs w:val="24"/>
        </w:rPr>
        <w:t>a</w:t>
      </w:r>
      <w:r>
        <w:rPr>
          <w:sz w:val="24"/>
          <w:szCs w:val="24"/>
        </w:rPr>
        <w:t>n ins</w:t>
      </w:r>
      <w:r>
        <w:rPr>
          <w:spacing w:val="1"/>
          <w:sz w:val="24"/>
          <w:szCs w:val="24"/>
        </w:rPr>
        <w:t>t</w:t>
      </w:r>
      <w:r>
        <w:rPr>
          <w:spacing w:val="-1"/>
          <w:sz w:val="24"/>
          <w:szCs w:val="24"/>
        </w:rPr>
        <w:t>a</w:t>
      </w:r>
      <w:r>
        <w:rPr>
          <w:sz w:val="24"/>
          <w:szCs w:val="24"/>
        </w:rPr>
        <w:t>nsi</w:t>
      </w:r>
      <w:r>
        <w:rPr>
          <w:spacing w:val="1"/>
          <w:sz w:val="24"/>
          <w:szCs w:val="24"/>
        </w:rPr>
        <w:t xml:space="preserve"> </w:t>
      </w:r>
      <w:r>
        <w:rPr>
          <w:sz w:val="24"/>
          <w:szCs w:val="24"/>
        </w:rPr>
        <w:t>p</w:t>
      </w:r>
      <w:r>
        <w:rPr>
          <w:spacing w:val="-1"/>
          <w:sz w:val="24"/>
          <w:szCs w:val="24"/>
        </w:rPr>
        <w:t>e</w:t>
      </w:r>
      <w:r>
        <w:rPr>
          <w:spacing w:val="3"/>
          <w:sz w:val="24"/>
          <w:szCs w:val="24"/>
        </w:rPr>
        <w:t>m</w:t>
      </w:r>
      <w:r>
        <w:rPr>
          <w:spacing w:val="-1"/>
          <w:sz w:val="24"/>
          <w:szCs w:val="24"/>
        </w:rPr>
        <w:t>e</w:t>
      </w:r>
      <w:r>
        <w:rPr>
          <w:sz w:val="24"/>
          <w:szCs w:val="24"/>
        </w:rPr>
        <w:t>rint</w:t>
      </w:r>
      <w:r>
        <w:rPr>
          <w:spacing w:val="1"/>
          <w:sz w:val="24"/>
          <w:szCs w:val="24"/>
        </w:rPr>
        <w:t>a</w:t>
      </w:r>
      <w:r>
        <w:rPr>
          <w:sz w:val="24"/>
          <w:szCs w:val="24"/>
        </w:rPr>
        <w:t>h</w:t>
      </w:r>
      <w:r>
        <w:rPr>
          <w:spacing w:val="-1"/>
          <w:sz w:val="24"/>
          <w:szCs w:val="24"/>
        </w:rPr>
        <w:t>a</w:t>
      </w:r>
      <w:r>
        <w:rPr>
          <w:sz w:val="24"/>
          <w:szCs w:val="24"/>
        </w:rPr>
        <w:t>n d</w:t>
      </w:r>
      <w:r>
        <w:rPr>
          <w:spacing w:val="-1"/>
          <w:sz w:val="24"/>
          <w:szCs w:val="24"/>
        </w:rPr>
        <w:t>a</w:t>
      </w:r>
      <w:r>
        <w:rPr>
          <w:sz w:val="24"/>
          <w:szCs w:val="24"/>
        </w:rPr>
        <w:t>n b</w:t>
      </w:r>
      <w:r>
        <w:rPr>
          <w:spacing w:val="-1"/>
          <w:sz w:val="24"/>
          <w:szCs w:val="24"/>
        </w:rPr>
        <w:t>a</w:t>
      </w:r>
      <w:r>
        <w:rPr>
          <w:sz w:val="24"/>
          <w:szCs w:val="24"/>
        </w:rPr>
        <w:t>hk</w:t>
      </w:r>
      <w:r>
        <w:rPr>
          <w:spacing w:val="-1"/>
          <w:sz w:val="24"/>
          <w:szCs w:val="24"/>
        </w:rPr>
        <w:t>a</w:t>
      </w:r>
      <w:r>
        <w:rPr>
          <w:sz w:val="24"/>
          <w:szCs w:val="24"/>
        </w:rPr>
        <w:t>n</w:t>
      </w:r>
      <w:r>
        <w:rPr>
          <w:spacing w:val="1"/>
          <w:sz w:val="24"/>
          <w:szCs w:val="24"/>
        </w:rPr>
        <w:t xml:space="preserve"> </w:t>
      </w:r>
      <w:r>
        <w:rPr>
          <w:sz w:val="24"/>
          <w:szCs w:val="24"/>
        </w:rPr>
        <w:t>mas</w:t>
      </w:r>
      <w:r>
        <w:rPr>
          <w:spacing w:val="2"/>
          <w:sz w:val="24"/>
          <w:szCs w:val="24"/>
        </w:rPr>
        <w:t>y</w:t>
      </w:r>
      <w:r>
        <w:rPr>
          <w:spacing w:val="-1"/>
          <w:sz w:val="24"/>
          <w:szCs w:val="24"/>
        </w:rPr>
        <w:t>a</w:t>
      </w:r>
      <w:r>
        <w:rPr>
          <w:sz w:val="24"/>
          <w:szCs w:val="24"/>
        </w:rPr>
        <w:t>r</w:t>
      </w:r>
      <w:r>
        <w:rPr>
          <w:spacing w:val="-2"/>
          <w:sz w:val="24"/>
          <w:szCs w:val="24"/>
        </w:rPr>
        <w:t>a</w:t>
      </w:r>
      <w:r>
        <w:rPr>
          <w:spacing w:val="2"/>
          <w:sz w:val="24"/>
          <w:szCs w:val="24"/>
        </w:rPr>
        <w:t>k</w:t>
      </w:r>
      <w:r>
        <w:rPr>
          <w:spacing w:val="-1"/>
          <w:sz w:val="24"/>
          <w:szCs w:val="24"/>
        </w:rPr>
        <w:t>a</w:t>
      </w:r>
      <w:r>
        <w:rPr>
          <w:sz w:val="24"/>
          <w:szCs w:val="24"/>
        </w:rPr>
        <w:t>t</w:t>
      </w:r>
      <w:r>
        <w:rPr>
          <w:spacing w:val="2"/>
          <w:sz w:val="24"/>
          <w:szCs w:val="24"/>
        </w:rPr>
        <w:t xml:space="preserve"> u</w:t>
      </w:r>
      <w:r>
        <w:rPr>
          <w:sz w:val="24"/>
          <w:szCs w:val="24"/>
        </w:rPr>
        <w:t>mu</w:t>
      </w:r>
      <w:r>
        <w:rPr>
          <w:spacing w:val="1"/>
          <w:sz w:val="24"/>
          <w:szCs w:val="24"/>
        </w:rPr>
        <w:t>m</w:t>
      </w:r>
      <w:r>
        <w:rPr>
          <w:sz w:val="24"/>
          <w:szCs w:val="24"/>
        </w:rPr>
        <w:t>.</w:t>
      </w:r>
      <w:r>
        <w:rPr>
          <w:spacing w:val="1"/>
          <w:sz w:val="24"/>
          <w:szCs w:val="24"/>
        </w:rPr>
        <w:t xml:space="preserve"> </w:t>
      </w:r>
      <w:r>
        <w:rPr>
          <w:sz w:val="24"/>
          <w:szCs w:val="24"/>
        </w:rPr>
        <w:t>Din</w:t>
      </w:r>
      <w:r>
        <w:rPr>
          <w:spacing w:val="-1"/>
          <w:sz w:val="24"/>
          <w:szCs w:val="24"/>
        </w:rPr>
        <w:t>a</w:t>
      </w:r>
      <w:r>
        <w:rPr>
          <w:sz w:val="24"/>
          <w:szCs w:val="24"/>
        </w:rPr>
        <w:t>s</w:t>
      </w:r>
      <w:r>
        <w:rPr>
          <w:spacing w:val="2"/>
          <w:sz w:val="24"/>
          <w:szCs w:val="24"/>
        </w:rPr>
        <w:t xml:space="preserve"> </w:t>
      </w:r>
      <w:r>
        <w:rPr>
          <w:sz w:val="24"/>
          <w:szCs w:val="24"/>
        </w:rPr>
        <w:t>Komuni</w:t>
      </w:r>
      <w:r>
        <w:rPr>
          <w:spacing w:val="3"/>
          <w:sz w:val="24"/>
          <w:szCs w:val="24"/>
        </w:rPr>
        <w:t>k</w:t>
      </w:r>
      <w:r>
        <w:rPr>
          <w:spacing w:val="-1"/>
          <w:sz w:val="24"/>
          <w:szCs w:val="24"/>
        </w:rPr>
        <w:t>a</w:t>
      </w:r>
      <w:r>
        <w:rPr>
          <w:sz w:val="24"/>
          <w:szCs w:val="24"/>
        </w:rPr>
        <w:t>si,</w:t>
      </w:r>
      <w:r>
        <w:rPr>
          <w:spacing w:val="4"/>
          <w:sz w:val="24"/>
          <w:szCs w:val="24"/>
        </w:rPr>
        <w:t xml:space="preserve"> </w:t>
      </w:r>
      <w:r>
        <w:rPr>
          <w:spacing w:val="-3"/>
          <w:sz w:val="24"/>
          <w:szCs w:val="24"/>
        </w:rPr>
        <w:t>I</w:t>
      </w:r>
      <w:r>
        <w:rPr>
          <w:sz w:val="24"/>
          <w:szCs w:val="24"/>
        </w:rPr>
        <w:t>nfo</w:t>
      </w:r>
      <w:r>
        <w:rPr>
          <w:spacing w:val="-1"/>
          <w:sz w:val="24"/>
          <w:szCs w:val="24"/>
        </w:rPr>
        <w:t>r</w:t>
      </w:r>
      <w:r>
        <w:rPr>
          <w:spacing w:val="3"/>
          <w:sz w:val="24"/>
          <w:szCs w:val="24"/>
        </w:rPr>
        <w:t>m</w:t>
      </w:r>
      <w:r>
        <w:rPr>
          <w:spacing w:val="-1"/>
          <w:sz w:val="24"/>
          <w:szCs w:val="24"/>
        </w:rPr>
        <w:t>a</w:t>
      </w:r>
      <w:r>
        <w:rPr>
          <w:sz w:val="24"/>
          <w:szCs w:val="24"/>
        </w:rPr>
        <w:t>t</w:t>
      </w:r>
      <w:r>
        <w:rPr>
          <w:spacing w:val="1"/>
          <w:sz w:val="24"/>
          <w:szCs w:val="24"/>
        </w:rPr>
        <w:t>i</w:t>
      </w:r>
      <w:r>
        <w:rPr>
          <w:sz w:val="24"/>
          <w:szCs w:val="24"/>
        </w:rPr>
        <w:t>ka d</w:t>
      </w:r>
      <w:r>
        <w:rPr>
          <w:spacing w:val="-1"/>
          <w:sz w:val="24"/>
          <w:szCs w:val="24"/>
        </w:rPr>
        <w:t>a</w:t>
      </w:r>
      <w:r>
        <w:rPr>
          <w:sz w:val="24"/>
          <w:szCs w:val="24"/>
        </w:rPr>
        <w:t>n</w:t>
      </w:r>
      <w:r>
        <w:rPr>
          <w:spacing w:val="6"/>
          <w:sz w:val="24"/>
          <w:szCs w:val="24"/>
        </w:rPr>
        <w:t xml:space="preserve"> </w:t>
      </w:r>
      <w:r>
        <w:rPr>
          <w:spacing w:val="1"/>
          <w:sz w:val="24"/>
          <w:szCs w:val="24"/>
        </w:rPr>
        <w:t>S</w:t>
      </w:r>
      <w:r>
        <w:rPr>
          <w:sz w:val="24"/>
          <w:szCs w:val="24"/>
        </w:rPr>
        <w:t>tatis</w:t>
      </w:r>
      <w:r>
        <w:rPr>
          <w:spacing w:val="1"/>
          <w:sz w:val="24"/>
          <w:szCs w:val="24"/>
        </w:rPr>
        <w:t>t</w:t>
      </w:r>
      <w:r>
        <w:rPr>
          <w:spacing w:val="4"/>
          <w:sz w:val="24"/>
          <w:szCs w:val="24"/>
        </w:rPr>
        <w:t>i</w:t>
      </w:r>
      <w:r>
        <w:rPr>
          <w:sz w:val="24"/>
          <w:szCs w:val="24"/>
        </w:rPr>
        <w:t>k (</w:t>
      </w:r>
      <w:r>
        <w:rPr>
          <w:spacing w:val="-1"/>
          <w:sz w:val="24"/>
          <w:szCs w:val="24"/>
        </w:rPr>
        <w:t>D</w:t>
      </w:r>
      <w:r>
        <w:rPr>
          <w:sz w:val="24"/>
          <w:szCs w:val="24"/>
        </w:rPr>
        <w:t>isko</w:t>
      </w:r>
      <w:r>
        <w:rPr>
          <w:spacing w:val="1"/>
          <w:sz w:val="24"/>
          <w:szCs w:val="24"/>
        </w:rPr>
        <w:t>m</w:t>
      </w:r>
      <w:r>
        <w:rPr>
          <w:sz w:val="24"/>
          <w:szCs w:val="24"/>
        </w:rPr>
        <w:t>infotik)</w:t>
      </w:r>
      <w:r>
        <w:rPr>
          <w:spacing w:val="1"/>
          <w:sz w:val="24"/>
          <w:szCs w:val="24"/>
        </w:rPr>
        <w:t xml:space="preserve"> P</w:t>
      </w:r>
      <w:r>
        <w:rPr>
          <w:sz w:val="24"/>
          <w:szCs w:val="24"/>
        </w:rPr>
        <w:t>rovinsi Riau</w:t>
      </w:r>
      <w:r>
        <w:rPr>
          <w:spacing w:val="2"/>
          <w:sz w:val="24"/>
          <w:szCs w:val="24"/>
        </w:rPr>
        <w:t xml:space="preserve"> </w:t>
      </w:r>
      <w:r>
        <w:rPr>
          <w:sz w:val="24"/>
          <w:szCs w:val="24"/>
        </w:rPr>
        <w:t>s</w:t>
      </w:r>
      <w:r>
        <w:rPr>
          <w:spacing w:val="-1"/>
          <w:sz w:val="24"/>
          <w:szCs w:val="24"/>
        </w:rPr>
        <w:t>aa</w:t>
      </w:r>
      <w:r>
        <w:rPr>
          <w:sz w:val="24"/>
          <w:szCs w:val="24"/>
        </w:rPr>
        <w:t>t</w:t>
      </w:r>
      <w:r>
        <w:rPr>
          <w:spacing w:val="3"/>
          <w:sz w:val="24"/>
          <w:szCs w:val="24"/>
        </w:rPr>
        <w:t xml:space="preserve"> </w:t>
      </w:r>
      <w:r>
        <w:rPr>
          <w:sz w:val="24"/>
          <w:szCs w:val="24"/>
        </w:rPr>
        <w:t>ini s</w:t>
      </w:r>
      <w:r>
        <w:rPr>
          <w:spacing w:val="-1"/>
          <w:sz w:val="24"/>
          <w:szCs w:val="24"/>
        </w:rPr>
        <w:t>a</w:t>
      </w:r>
      <w:r>
        <w:rPr>
          <w:sz w:val="24"/>
          <w:szCs w:val="24"/>
        </w:rPr>
        <w:t>ng</w:t>
      </w:r>
      <w:r>
        <w:rPr>
          <w:spacing w:val="-1"/>
          <w:sz w:val="24"/>
          <w:szCs w:val="24"/>
        </w:rPr>
        <w:t>a</w:t>
      </w:r>
      <w:r>
        <w:rPr>
          <w:sz w:val="24"/>
          <w:szCs w:val="24"/>
        </w:rPr>
        <w:t>t</w:t>
      </w:r>
      <w:r>
        <w:rPr>
          <w:spacing w:val="3"/>
          <w:sz w:val="24"/>
          <w:szCs w:val="24"/>
        </w:rPr>
        <w:t xml:space="preserve"> </w:t>
      </w:r>
      <w:r>
        <w:rPr>
          <w:sz w:val="24"/>
          <w:szCs w:val="24"/>
        </w:rPr>
        <w:t>membutuhkan</w:t>
      </w:r>
      <w:r>
        <w:rPr>
          <w:spacing w:val="2"/>
          <w:sz w:val="24"/>
          <w:szCs w:val="24"/>
        </w:rPr>
        <w:t xml:space="preserve"> </w:t>
      </w:r>
      <w:r>
        <w:rPr>
          <w:sz w:val="24"/>
          <w:szCs w:val="24"/>
        </w:rPr>
        <w:t>teknologi</w:t>
      </w:r>
      <w:r>
        <w:rPr>
          <w:spacing w:val="3"/>
          <w:sz w:val="24"/>
          <w:szCs w:val="24"/>
        </w:rPr>
        <w:t xml:space="preserve"> </w:t>
      </w:r>
      <w:r>
        <w:rPr>
          <w:sz w:val="24"/>
          <w:szCs w:val="24"/>
        </w:rPr>
        <w:t>in</w:t>
      </w:r>
      <w:r>
        <w:rPr>
          <w:spacing w:val="-3"/>
          <w:sz w:val="24"/>
          <w:szCs w:val="24"/>
        </w:rPr>
        <w:t>f</w:t>
      </w:r>
      <w:r>
        <w:rPr>
          <w:sz w:val="24"/>
          <w:szCs w:val="24"/>
        </w:rPr>
        <w:t>orm</w:t>
      </w:r>
      <w:r>
        <w:rPr>
          <w:spacing w:val="-1"/>
          <w:sz w:val="24"/>
          <w:szCs w:val="24"/>
        </w:rPr>
        <w:t>a</w:t>
      </w:r>
      <w:r>
        <w:rPr>
          <w:sz w:val="24"/>
          <w:szCs w:val="24"/>
        </w:rPr>
        <w:t>si y</w:t>
      </w:r>
      <w:r>
        <w:rPr>
          <w:spacing w:val="-1"/>
          <w:sz w:val="24"/>
          <w:szCs w:val="24"/>
        </w:rPr>
        <w:t>a</w:t>
      </w:r>
      <w:r>
        <w:rPr>
          <w:sz w:val="24"/>
          <w:szCs w:val="24"/>
        </w:rPr>
        <w:t>ng</w:t>
      </w:r>
      <w:r>
        <w:rPr>
          <w:spacing w:val="1"/>
          <w:sz w:val="24"/>
          <w:szCs w:val="24"/>
        </w:rPr>
        <w:t xml:space="preserve"> </w:t>
      </w:r>
      <w:r>
        <w:rPr>
          <w:sz w:val="24"/>
          <w:szCs w:val="24"/>
        </w:rPr>
        <w:t>b</w:t>
      </w:r>
      <w:r>
        <w:rPr>
          <w:spacing w:val="-1"/>
          <w:sz w:val="24"/>
          <w:szCs w:val="24"/>
        </w:rPr>
        <w:t>e</w:t>
      </w:r>
      <w:r>
        <w:rPr>
          <w:sz w:val="24"/>
          <w:szCs w:val="24"/>
        </w:rPr>
        <w:t>r</w:t>
      </w:r>
      <w:r>
        <w:rPr>
          <w:spacing w:val="1"/>
          <w:sz w:val="24"/>
          <w:szCs w:val="24"/>
        </w:rPr>
        <w:t>b</w:t>
      </w:r>
      <w:r>
        <w:rPr>
          <w:spacing w:val="-1"/>
          <w:sz w:val="24"/>
          <w:szCs w:val="24"/>
        </w:rPr>
        <w:t>a</w:t>
      </w:r>
      <w:r>
        <w:rPr>
          <w:sz w:val="24"/>
          <w:szCs w:val="24"/>
        </w:rPr>
        <w:t>si</w:t>
      </w:r>
      <w:r>
        <w:rPr>
          <w:spacing w:val="1"/>
          <w:sz w:val="24"/>
          <w:szCs w:val="24"/>
        </w:rPr>
        <w:t xml:space="preserve"> </w:t>
      </w:r>
      <w:r>
        <w:rPr>
          <w:sz w:val="24"/>
          <w:szCs w:val="24"/>
        </w:rPr>
        <w:t>w</w:t>
      </w:r>
      <w:r>
        <w:rPr>
          <w:spacing w:val="-1"/>
          <w:sz w:val="24"/>
          <w:szCs w:val="24"/>
        </w:rPr>
        <w:t>e</w:t>
      </w:r>
      <w:r>
        <w:rPr>
          <w:sz w:val="24"/>
          <w:szCs w:val="24"/>
        </w:rPr>
        <w:t>b,</w:t>
      </w:r>
      <w:r>
        <w:rPr>
          <w:spacing w:val="1"/>
          <w:sz w:val="24"/>
          <w:szCs w:val="24"/>
        </w:rPr>
        <w:t xml:space="preserve"> </w:t>
      </w:r>
      <w:r>
        <w:rPr>
          <w:spacing w:val="2"/>
          <w:sz w:val="24"/>
          <w:szCs w:val="24"/>
        </w:rPr>
        <w:t>d</w:t>
      </w:r>
      <w:r>
        <w:rPr>
          <w:spacing w:val="-1"/>
          <w:sz w:val="24"/>
          <w:szCs w:val="24"/>
        </w:rPr>
        <w:t>a</w:t>
      </w:r>
      <w:r>
        <w:rPr>
          <w:sz w:val="24"/>
          <w:szCs w:val="24"/>
        </w:rPr>
        <w:t>lam</w:t>
      </w:r>
      <w:r>
        <w:rPr>
          <w:spacing w:val="3"/>
          <w:sz w:val="24"/>
          <w:szCs w:val="24"/>
        </w:rPr>
        <w:t xml:space="preserve"> </w:t>
      </w:r>
      <w:r>
        <w:rPr>
          <w:sz w:val="24"/>
          <w:szCs w:val="24"/>
        </w:rPr>
        <w:t>p</w:t>
      </w:r>
      <w:r>
        <w:rPr>
          <w:spacing w:val="-1"/>
          <w:sz w:val="24"/>
          <w:szCs w:val="24"/>
        </w:rPr>
        <w:t>e</w:t>
      </w:r>
      <w:r>
        <w:rPr>
          <w:sz w:val="24"/>
          <w:szCs w:val="24"/>
        </w:rPr>
        <w:t>mbuat</w:t>
      </w:r>
      <w:r>
        <w:rPr>
          <w:spacing w:val="-1"/>
          <w:sz w:val="24"/>
          <w:szCs w:val="24"/>
        </w:rPr>
        <w:t>a</w:t>
      </w:r>
      <w:r>
        <w:rPr>
          <w:sz w:val="24"/>
          <w:szCs w:val="24"/>
        </w:rPr>
        <w:t>n</w:t>
      </w:r>
      <w:r>
        <w:rPr>
          <w:spacing w:val="1"/>
          <w:sz w:val="24"/>
          <w:szCs w:val="24"/>
        </w:rPr>
        <w:t xml:space="preserve"> </w:t>
      </w:r>
      <w:r>
        <w:rPr>
          <w:sz w:val="24"/>
          <w:szCs w:val="24"/>
        </w:rPr>
        <w:t>lap</w:t>
      </w:r>
      <w:r>
        <w:rPr>
          <w:spacing w:val="2"/>
          <w:sz w:val="24"/>
          <w:szCs w:val="24"/>
        </w:rPr>
        <w:t>o</w:t>
      </w:r>
      <w:r>
        <w:rPr>
          <w:sz w:val="24"/>
          <w:szCs w:val="24"/>
        </w:rPr>
        <w:t>r</w:t>
      </w:r>
      <w:r>
        <w:rPr>
          <w:spacing w:val="-2"/>
          <w:sz w:val="24"/>
          <w:szCs w:val="24"/>
        </w:rPr>
        <w:t>a</w:t>
      </w:r>
      <w:r>
        <w:rPr>
          <w:sz w:val="24"/>
          <w:szCs w:val="24"/>
        </w:rPr>
        <w:t>n</w:t>
      </w:r>
      <w:r>
        <w:rPr>
          <w:spacing w:val="1"/>
          <w:sz w:val="24"/>
          <w:szCs w:val="24"/>
        </w:rPr>
        <w:t xml:space="preserve"> </w:t>
      </w:r>
      <w:r>
        <w:rPr>
          <w:spacing w:val="2"/>
          <w:sz w:val="24"/>
          <w:szCs w:val="24"/>
        </w:rPr>
        <w:t>k</w:t>
      </w:r>
      <w:r>
        <w:rPr>
          <w:spacing w:val="-1"/>
          <w:sz w:val="24"/>
          <w:szCs w:val="24"/>
        </w:rPr>
        <w:t>e</w:t>
      </w:r>
      <w:r>
        <w:rPr>
          <w:sz w:val="24"/>
          <w:szCs w:val="24"/>
        </w:rPr>
        <w:t>giat</w:t>
      </w:r>
      <w:r>
        <w:rPr>
          <w:spacing w:val="-1"/>
          <w:sz w:val="24"/>
          <w:szCs w:val="24"/>
        </w:rPr>
        <w:t>a</w:t>
      </w:r>
      <w:r>
        <w:rPr>
          <w:sz w:val="24"/>
          <w:szCs w:val="24"/>
        </w:rPr>
        <w:t>n</w:t>
      </w:r>
      <w:r>
        <w:rPr>
          <w:spacing w:val="1"/>
          <w:sz w:val="24"/>
          <w:szCs w:val="24"/>
        </w:rPr>
        <w:t xml:space="preserve"> </w:t>
      </w:r>
      <w:r>
        <w:rPr>
          <w:sz w:val="24"/>
          <w:szCs w:val="24"/>
        </w:rPr>
        <w:t>p</w:t>
      </w:r>
      <w:r>
        <w:rPr>
          <w:spacing w:val="-1"/>
          <w:sz w:val="24"/>
          <w:szCs w:val="24"/>
        </w:rPr>
        <w:t>a</w:t>
      </w:r>
      <w:r>
        <w:rPr>
          <w:spacing w:val="2"/>
          <w:sz w:val="24"/>
          <w:szCs w:val="24"/>
        </w:rPr>
        <w:t>d</w:t>
      </w:r>
      <w:r>
        <w:rPr>
          <w:sz w:val="24"/>
          <w:szCs w:val="24"/>
        </w:rPr>
        <w:t xml:space="preserve">a </w:t>
      </w:r>
      <w:r>
        <w:rPr>
          <w:spacing w:val="1"/>
          <w:sz w:val="24"/>
          <w:szCs w:val="24"/>
        </w:rPr>
        <w:t>S</w:t>
      </w:r>
      <w:r>
        <w:rPr>
          <w:spacing w:val="-1"/>
          <w:sz w:val="24"/>
          <w:szCs w:val="24"/>
        </w:rPr>
        <w:t>e</w:t>
      </w:r>
      <w:r>
        <w:rPr>
          <w:sz w:val="24"/>
          <w:szCs w:val="24"/>
        </w:rPr>
        <w:t>ksi</w:t>
      </w:r>
      <w:r>
        <w:rPr>
          <w:spacing w:val="1"/>
          <w:sz w:val="24"/>
          <w:szCs w:val="24"/>
        </w:rPr>
        <w:t xml:space="preserve"> </w:t>
      </w:r>
      <w:r>
        <w:rPr>
          <w:sz w:val="24"/>
          <w:szCs w:val="24"/>
        </w:rPr>
        <w:t>Mul</w:t>
      </w:r>
      <w:r>
        <w:rPr>
          <w:spacing w:val="1"/>
          <w:sz w:val="24"/>
          <w:szCs w:val="24"/>
        </w:rPr>
        <w:t>t</w:t>
      </w:r>
      <w:r>
        <w:rPr>
          <w:sz w:val="24"/>
          <w:szCs w:val="24"/>
        </w:rPr>
        <w:t>i</w:t>
      </w:r>
      <w:r>
        <w:rPr>
          <w:spacing w:val="1"/>
          <w:sz w:val="24"/>
          <w:szCs w:val="24"/>
        </w:rPr>
        <w:t>m</w:t>
      </w:r>
      <w:r>
        <w:rPr>
          <w:spacing w:val="-1"/>
          <w:sz w:val="24"/>
          <w:szCs w:val="24"/>
        </w:rPr>
        <w:t>e</w:t>
      </w:r>
      <w:r>
        <w:rPr>
          <w:sz w:val="24"/>
          <w:szCs w:val="24"/>
        </w:rPr>
        <w:t>dia D</w:t>
      </w:r>
      <w:r>
        <w:rPr>
          <w:spacing w:val="-1"/>
          <w:sz w:val="24"/>
          <w:szCs w:val="24"/>
        </w:rPr>
        <w:t>a</w:t>
      </w:r>
      <w:r>
        <w:rPr>
          <w:sz w:val="24"/>
          <w:szCs w:val="24"/>
        </w:rPr>
        <w:t>n Dokum</w:t>
      </w:r>
      <w:r>
        <w:rPr>
          <w:spacing w:val="-1"/>
          <w:sz w:val="24"/>
          <w:szCs w:val="24"/>
        </w:rPr>
        <w:t>e</w:t>
      </w:r>
      <w:r>
        <w:rPr>
          <w:sz w:val="24"/>
          <w:szCs w:val="24"/>
        </w:rPr>
        <w:t>ntasi</w:t>
      </w:r>
      <w:r>
        <w:rPr>
          <w:spacing w:val="1"/>
          <w:sz w:val="24"/>
          <w:szCs w:val="24"/>
        </w:rPr>
        <w:t xml:space="preserve"> </w:t>
      </w:r>
      <w:r>
        <w:rPr>
          <w:sz w:val="24"/>
          <w:szCs w:val="24"/>
        </w:rPr>
        <w:t>y</w:t>
      </w:r>
      <w:r>
        <w:rPr>
          <w:spacing w:val="-1"/>
          <w:sz w:val="24"/>
          <w:szCs w:val="24"/>
        </w:rPr>
        <w:t>a</w:t>
      </w:r>
      <w:r>
        <w:rPr>
          <w:sz w:val="24"/>
          <w:szCs w:val="24"/>
        </w:rPr>
        <w:t>ng</w:t>
      </w:r>
      <w:r>
        <w:rPr>
          <w:spacing w:val="1"/>
          <w:sz w:val="24"/>
          <w:szCs w:val="24"/>
        </w:rPr>
        <w:t xml:space="preserve"> </w:t>
      </w:r>
      <w:r>
        <w:rPr>
          <w:sz w:val="24"/>
          <w:szCs w:val="24"/>
        </w:rPr>
        <w:t>b</w:t>
      </w:r>
      <w:r>
        <w:rPr>
          <w:spacing w:val="-1"/>
          <w:sz w:val="24"/>
          <w:szCs w:val="24"/>
        </w:rPr>
        <w:t>e</w:t>
      </w:r>
      <w:r>
        <w:rPr>
          <w:sz w:val="24"/>
          <w:szCs w:val="24"/>
        </w:rPr>
        <w:t>rs</w:t>
      </w:r>
      <w:r>
        <w:rPr>
          <w:spacing w:val="2"/>
          <w:sz w:val="24"/>
          <w:szCs w:val="24"/>
        </w:rPr>
        <w:t>i</w:t>
      </w:r>
      <w:r>
        <w:rPr>
          <w:sz w:val="24"/>
          <w:szCs w:val="24"/>
        </w:rPr>
        <w:t>f</w:t>
      </w:r>
      <w:r>
        <w:rPr>
          <w:spacing w:val="-2"/>
          <w:sz w:val="24"/>
          <w:szCs w:val="24"/>
        </w:rPr>
        <w:t>a</w:t>
      </w:r>
      <w:r>
        <w:rPr>
          <w:sz w:val="24"/>
          <w:szCs w:val="24"/>
        </w:rPr>
        <w:t>t</w:t>
      </w:r>
      <w:r>
        <w:rPr>
          <w:spacing w:val="2"/>
          <w:sz w:val="24"/>
          <w:szCs w:val="24"/>
        </w:rPr>
        <w:t xml:space="preserve"> </w:t>
      </w:r>
      <w:r>
        <w:rPr>
          <w:sz w:val="24"/>
          <w:szCs w:val="24"/>
        </w:rPr>
        <w:t>onl</w:t>
      </w:r>
      <w:r>
        <w:rPr>
          <w:spacing w:val="1"/>
          <w:sz w:val="24"/>
          <w:szCs w:val="24"/>
        </w:rPr>
        <w:t>i</w:t>
      </w:r>
      <w:r>
        <w:rPr>
          <w:sz w:val="24"/>
          <w:szCs w:val="24"/>
        </w:rPr>
        <w:t>n</w:t>
      </w:r>
      <w:r>
        <w:rPr>
          <w:spacing w:val="-1"/>
          <w:sz w:val="24"/>
          <w:szCs w:val="24"/>
        </w:rPr>
        <w:t>e</w:t>
      </w:r>
      <w:r>
        <w:rPr>
          <w:sz w:val="24"/>
          <w:szCs w:val="24"/>
        </w:rPr>
        <w:t>.</w:t>
      </w:r>
      <w:r>
        <w:rPr>
          <w:spacing w:val="1"/>
          <w:sz w:val="24"/>
          <w:szCs w:val="24"/>
        </w:rPr>
        <w:t xml:space="preserve"> </w:t>
      </w:r>
      <w:r>
        <w:rPr>
          <w:sz w:val="24"/>
          <w:szCs w:val="24"/>
        </w:rPr>
        <w:t>D</w:t>
      </w:r>
      <w:r>
        <w:rPr>
          <w:spacing w:val="-1"/>
          <w:sz w:val="24"/>
          <w:szCs w:val="24"/>
        </w:rPr>
        <w:t>e</w:t>
      </w:r>
      <w:r>
        <w:rPr>
          <w:sz w:val="24"/>
          <w:szCs w:val="24"/>
        </w:rPr>
        <w:t>n</w:t>
      </w:r>
      <w:r>
        <w:rPr>
          <w:spacing w:val="2"/>
          <w:sz w:val="24"/>
          <w:szCs w:val="24"/>
        </w:rPr>
        <w:t>g</w:t>
      </w:r>
      <w:r>
        <w:rPr>
          <w:spacing w:val="-1"/>
          <w:sz w:val="24"/>
          <w:szCs w:val="24"/>
        </w:rPr>
        <w:t>a</w:t>
      </w:r>
      <w:r>
        <w:rPr>
          <w:sz w:val="24"/>
          <w:szCs w:val="24"/>
        </w:rPr>
        <w:t>n</w:t>
      </w:r>
      <w:r>
        <w:rPr>
          <w:spacing w:val="1"/>
          <w:sz w:val="24"/>
          <w:szCs w:val="24"/>
        </w:rPr>
        <w:t xml:space="preserve"> </w:t>
      </w:r>
      <w:r>
        <w:rPr>
          <w:spacing w:val="-1"/>
          <w:sz w:val="24"/>
          <w:szCs w:val="24"/>
        </w:rPr>
        <w:t>a</w:t>
      </w:r>
      <w:r>
        <w:rPr>
          <w:sz w:val="24"/>
          <w:szCs w:val="24"/>
        </w:rPr>
        <w:t>d</w:t>
      </w:r>
      <w:r>
        <w:rPr>
          <w:spacing w:val="-1"/>
          <w:sz w:val="24"/>
          <w:szCs w:val="24"/>
        </w:rPr>
        <w:t>a</w:t>
      </w:r>
      <w:r>
        <w:rPr>
          <w:spacing w:val="2"/>
          <w:sz w:val="24"/>
          <w:szCs w:val="24"/>
        </w:rPr>
        <w:t>n</w:t>
      </w:r>
      <w:r>
        <w:rPr>
          <w:sz w:val="24"/>
          <w:szCs w:val="24"/>
        </w:rPr>
        <w:t>nya si</w:t>
      </w:r>
      <w:r>
        <w:rPr>
          <w:spacing w:val="1"/>
          <w:sz w:val="24"/>
          <w:szCs w:val="24"/>
        </w:rPr>
        <w:t>s</w:t>
      </w:r>
      <w:r>
        <w:rPr>
          <w:sz w:val="24"/>
          <w:szCs w:val="24"/>
        </w:rPr>
        <w:t>tem</w:t>
      </w:r>
      <w:r>
        <w:rPr>
          <w:spacing w:val="1"/>
          <w:sz w:val="24"/>
          <w:szCs w:val="24"/>
        </w:rPr>
        <w:t xml:space="preserve"> </w:t>
      </w:r>
      <w:r>
        <w:rPr>
          <w:sz w:val="24"/>
          <w:szCs w:val="24"/>
        </w:rPr>
        <w:t>in</w:t>
      </w:r>
      <w:r>
        <w:rPr>
          <w:spacing w:val="1"/>
          <w:sz w:val="24"/>
          <w:szCs w:val="24"/>
        </w:rPr>
        <w:t>i</w:t>
      </w:r>
      <w:r>
        <w:rPr>
          <w:sz w:val="24"/>
          <w:szCs w:val="24"/>
        </w:rPr>
        <w:t>,</w:t>
      </w:r>
      <w:r>
        <w:rPr>
          <w:spacing w:val="1"/>
          <w:sz w:val="24"/>
          <w:szCs w:val="24"/>
        </w:rPr>
        <w:t xml:space="preserve"> </w:t>
      </w:r>
      <w:r>
        <w:rPr>
          <w:sz w:val="24"/>
          <w:szCs w:val="24"/>
        </w:rPr>
        <w:t>maka p</w:t>
      </w:r>
      <w:r>
        <w:rPr>
          <w:spacing w:val="1"/>
          <w:sz w:val="24"/>
          <w:szCs w:val="24"/>
        </w:rPr>
        <w:t>e</w:t>
      </w:r>
      <w:r>
        <w:rPr>
          <w:sz w:val="24"/>
          <w:szCs w:val="24"/>
        </w:rPr>
        <w:t>k</w:t>
      </w:r>
      <w:r>
        <w:rPr>
          <w:spacing w:val="-1"/>
          <w:sz w:val="24"/>
          <w:szCs w:val="24"/>
        </w:rPr>
        <w:t>e</w:t>
      </w:r>
      <w:r>
        <w:rPr>
          <w:sz w:val="24"/>
          <w:szCs w:val="24"/>
        </w:rPr>
        <w:t>rj</w:t>
      </w:r>
      <w:r>
        <w:rPr>
          <w:spacing w:val="-1"/>
          <w:sz w:val="24"/>
          <w:szCs w:val="24"/>
        </w:rPr>
        <w:t>aa</w:t>
      </w:r>
      <w:r>
        <w:rPr>
          <w:sz w:val="24"/>
          <w:szCs w:val="24"/>
        </w:rPr>
        <w:t>n sta</w:t>
      </w:r>
      <w:r>
        <w:rPr>
          <w:spacing w:val="-1"/>
          <w:sz w:val="24"/>
          <w:szCs w:val="24"/>
        </w:rPr>
        <w:t>f-</w:t>
      </w:r>
      <w:r>
        <w:rPr>
          <w:sz w:val="24"/>
          <w:szCs w:val="24"/>
        </w:rPr>
        <w:t>staf p</w:t>
      </w:r>
      <w:r>
        <w:rPr>
          <w:spacing w:val="-1"/>
          <w:sz w:val="24"/>
          <w:szCs w:val="24"/>
        </w:rPr>
        <w:t>a</w:t>
      </w:r>
      <w:r>
        <w:rPr>
          <w:spacing w:val="2"/>
          <w:sz w:val="24"/>
          <w:szCs w:val="24"/>
        </w:rPr>
        <w:t>d</w:t>
      </w:r>
      <w:r>
        <w:rPr>
          <w:sz w:val="24"/>
          <w:szCs w:val="24"/>
        </w:rPr>
        <w:t>a Din</w:t>
      </w:r>
      <w:r>
        <w:rPr>
          <w:spacing w:val="-1"/>
          <w:sz w:val="24"/>
          <w:szCs w:val="24"/>
        </w:rPr>
        <w:t>a</w:t>
      </w:r>
      <w:r>
        <w:rPr>
          <w:sz w:val="24"/>
          <w:szCs w:val="24"/>
        </w:rPr>
        <w:t>s</w:t>
      </w:r>
      <w:r>
        <w:rPr>
          <w:spacing w:val="1"/>
          <w:sz w:val="24"/>
          <w:szCs w:val="24"/>
        </w:rPr>
        <w:t xml:space="preserve"> </w:t>
      </w:r>
      <w:r>
        <w:rPr>
          <w:spacing w:val="2"/>
          <w:sz w:val="24"/>
          <w:szCs w:val="24"/>
        </w:rPr>
        <w:t>Ko</w:t>
      </w:r>
      <w:r>
        <w:rPr>
          <w:sz w:val="24"/>
          <w:szCs w:val="24"/>
        </w:rPr>
        <w:t>mun</w:t>
      </w:r>
      <w:r>
        <w:rPr>
          <w:spacing w:val="1"/>
          <w:sz w:val="24"/>
          <w:szCs w:val="24"/>
        </w:rPr>
        <w:t>i</w:t>
      </w:r>
      <w:r>
        <w:rPr>
          <w:sz w:val="24"/>
          <w:szCs w:val="24"/>
        </w:rPr>
        <w:t>k</w:t>
      </w:r>
      <w:r>
        <w:rPr>
          <w:spacing w:val="-1"/>
          <w:sz w:val="24"/>
          <w:szCs w:val="24"/>
        </w:rPr>
        <w:t>a</w:t>
      </w:r>
      <w:r>
        <w:rPr>
          <w:sz w:val="24"/>
          <w:szCs w:val="24"/>
        </w:rPr>
        <w:t>si,</w:t>
      </w:r>
      <w:r>
        <w:rPr>
          <w:spacing w:val="1"/>
          <w:sz w:val="24"/>
          <w:szCs w:val="24"/>
        </w:rPr>
        <w:t xml:space="preserve"> </w:t>
      </w:r>
      <w:r>
        <w:rPr>
          <w:spacing w:val="-3"/>
          <w:sz w:val="24"/>
          <w:szCs w:val="24"/>
        </w:rPr>
        <w:t>I</w:t>
      </w:r>
      <w:r>
        <w:rPr>
          <w:sz w:val="24"/>
          <w:szCs w:val="24"/>
        </w:rPr>
        <w:t>nf</w:t>
      </w:r>
      <w:r>
        <w:rPr>
          <w:spacing w:val="1"/>
          <w:sz w:val="24"/>
          <w:szCs w:val="24"/>
        </w:rPr>
        <w:t>o</w:t>
      </w:r>
      <w:r>
        <w:rPr>
          <w:sz w:val="24"/>
          <w:szCs w:val="24"/>
        </w:rPr>
        <w:t>rm</w:t>
      </w:r>
      <w:r>
        <w:rPr>
          <w:spacing w:val="-1"/>
          <w:sz w:val="24"/>
          <w:szCs w:val="24"/>
        </w:rPr>
        <w:t>a</w:t>
      </w:r>
      <w:r>
        <w:rPr>
          <w:sz w:val="24"/>
          <w:szCs w:val="24"/>
        </w:rPr>
        <w:t>t</w:t>
      </w:r>
      <w:r>
        <w:rPr>
          <w:spacing w:val="1"/>
          <w:sz w:val="24"/>
          <w:szCs w:val="24"/>
        </w:rPr>
        <w:t>i</w:t>
      </w:r>
      <w:r>
        <w:rPr>
          <w:sz w:val="24"/>
          <w:szCs w:val="24"/>
        </w:rPr>
        <w:t>ka</w:t>
      </w:r>
      <w:r>
        <w:rPr>
          <w:spacing w:val="2"/>
          <w:sz w:val="24"/>
          <w:szCs w:val="24"/>
        </w:rPr>
        <w:t xml:space="preserve"> </w:t>
      </w:r>
      <w:r>
        <w:rPr>
          <w:sz w:val="24"/>
          <w:szCs w:val="24"/>
        </w:rPr>
        <w:t>d</w:t>
      </w:r>
      <w:r>
        <w:rPr>
          <w:spacing w:val="-1"/>
          <w:sz w:val="24"/>
          <w:szCs w:val="24"/>
        </w:rPr>
        <w:t>a</w:t>
      </w:r>
      <w:r>
        <w:rPr>
          <w:sz w:val="24"/>
          <w:szCs w:val="24"/>
        </w:rPr>
        <w:t>n</w:t>
      </w:r>
      <w:r>
        <w:rPr>
          <w:spacing w:val="1"/>
          <w:sz w:val="24"/>
          <w:szCs w:val="24"/>
        </w:rPr>
        <w:t xml:space="preserve"> S</w:t>
      </w:r>
      <w:r>
        <w:rPr>
          <w:sz w:val="24"/>
          <w:szCs w:val="24"/>
        </w:rPr>
        <w:t>tatis</w:t>
      </w:r>
      <w:r>
        <w:rPr>
          <w:spacing w:val="1"/>
          <w:sz w:val="24"/>
          <w:szCs w:val="24"/>
        </w:rPr>
        <w:t>t</w:t>
      </w:r>
      <w:r>
        <w:rPr>
          <w:sz w:val="24"/>
          <w:szCs w:val="24"/>
        </w:rPr>
        <w:t>ik</w:t>
      </w:r>
      <w:r>
        <w:rPr>
          <w:spacing w:val="1"/>
          <w:sz w:val="24"/>
          <w:szCs w:val="24"/>
        </w:rPr>
        <w:t xml:space="preserve"> </w:t>
      </w:r>
      <w:r>
        <w:rPr>
          <w:sz w:val="24"/>
          <w:szCs w:val="24"/>
        </w:rPr>
        <w:t>(</w:t>
      </w:r>
      <w:r>
        <w:rPr>
          <w:spacing w:val="-1"/>
          <w:sz w:val="24"/>
          <w:szCs w:val="24"/>
        </w:rPr>
        <w:t>D</w:t>
      </w:r>
      <w:r>
        <w:rPr>
          <w:sz w:val="24"/>
          <w:szCs w:val="24"/>
        </w:rPr>
        <w:t>isko</w:t>
      </w:r>
      <w:r>
        <w:rPr>
          <w:spacing w:val="-1"/>
          <w:sz w:val="24"/>
          <w:szCs w:val="24"/>
        </w:rPr>
        <w:t>m</w:t>
      </w:r>
      <w:r>
        <w:rPr>
          <w:sz w:val="24"/>
          <w:szCs w:val="24"/>
        </w:rPr>
        <w:t xml:space="preserve">infotik) </w:t>
      </w:r>
      <w:r>
        <w:rPr>
          <w:spacing w:val="1"/>
          <w:sz w:val="24"/>
          <w:szCs w:val="24"/>
        </w:rPr>
        <w:t>P</w:t>
      </w:r>
      <w:r>
        <w:rPr>
          <w:sz w:val="24"/>
          <w:szCs w:val="24"/>
        </w:rPr>
        <w:t>rovinsi</w:t>
      </w:r>
      <w:r>
        <w:rPr>
          <w:spacing w:val="2"/>
          <w:sz w:val="24"/>
          <w:szCs w:val="24"/>
        </w:rPr>
        <w:t xml:space="preserve"> </w:t>
      </w:r>
      <w:r>
        <w:rPr>
          <w:sz w:val="24"/>
          <w:szCs w:val="24"/>
        </w:rPr>
        <w:t>Riau</w:t>
      </w:r>
      <w:r>
        <w:rPr>
          <w:spacing w:val="1"/>
          <w:sz w:val="24"/>
          <w:szCs w:val="24"/>
        </w:rPr>
        <w:t xml:space="preserve"> </w:t>
      </w:r>
      <w:r>
        <w:rPr>
          <w:sz w:val="24"/>
          <w:szCs w:val="24"/>
        </w:rPr>
        <w:t>b</w:t>
      </w:r>
      <w:r>
        <w:rPr>
          <w:spacing w:val="-1"/>
          <w:sz w:val="24"/>
          <w:szCs w:val="24"/>
        </w:rPr>
        <w:t>a</w:t>
      </w:r>
      <w:r>
        <w:rPr>
          <w:sz w:val="24"/>
          <w:szCs w:val="24"/>
        </w:rPr>
        <w:t>gian</w:t>
      </w:r>
      <w:r>
        <w:rPr>
          <w:spacing w:val="1"/>
          <w:sz w:val="24"/>
          <w:szCs w:val="24"/>
        </w:rPr>
        <w:t xml:space="preserve"> Se</w:t>
      </w:r>
      <w:r>
        <w:rPr>
          <w:sz w:val="24"/>
          <w:szCs w:val="24"/>
        </w:rPr>
        <w:t>ksi</w:t>
      </w:r>
      <w:r>
        <w:rPr>
          <w:spacing w:val="2"/>
          <w:sz w:val="24"/>
          <w:szCs w:val="24"/>
        </w:rPr>
        <w:t xml:space="preserve"> </w:t>
      </w:r>
      <w:r>
        <w:rPr>
          <w:sz w:val="24"/>
          <w:szCs w:val="24"/>
        </w:rPr>
        <w:t>Mul</w:t>
      </w:r>
      <w:r>
        <w:rPr>
          <w:spacing w:val="1"/>
          <w:sz w:val="24"/>
          <w:szCs w:val="24"/>
        </w:rPr>
        <w:t>t</w:t>
      </w:r>
      <w:r>
        <w:rPr>
          <w:sz w:val="24"/>
          <w:szCs w:val="24"/>
        </w:rPr>
        <w:t>i</w:t>
      </w:r>
      <w:r>
        <w:rPr>
          <w:spacing w:val="1"/>
          <w:sz w:val="24"/>
          <w:szCs w:val="24"/>
        </w:rPr>
        <w:t>m</w:t>
      </w:r>
      <w:r>
        <w:rPr>
          <w:spacing w:val="-1"/>
          <w:sz w:val="24"/>
          <w:szCs w:val="24"/>
        </w:rPr>
        <w:t>e</w:t>
      </w:r>
      <w:r>
        <w:rPr>
          <w:sz w:val="24"/>
          <w:szCs w:val="24"/>
        </w:rPr>
        <w:t>dia</w:t>
      </w:r>
      <w:r>
        <w:rPr>
          <w:spacing w:val="1"/>
          <w:sz w:val="24"/>
          <w:szCs w:val="24"/>
        </w:rPr>
        <w:t xml:space="preserve"> </w:t>
      </w:r>
      <w:r>
        <w:rPr>
          <w:sz w:val="24"/>
          <w:szCs w:val="24"/>
        </w:rPr>
        <w:t>D</w:t>
      </w:r>
      <w:r>
        <w:rPr>
          <w:spacing w:val="-1"/>
          <w:sz w:val="24"/>
          <w:szCs w:val="24"/>
        </w:rPr>
        <w:t>a</w:t>
      </w:r>
      <w:r>
        <w:rPr>
          <w:sz w:val="24"/>
          <w:szCs w:val="24"/>
        </w:rPr>
        <w:t>n</w:t>
      </w:r>
      <w:r>
        <w:rPr>
          <w:spacing w:val="1"/>
          <w:sz w:val="24"/>
          <w:szCs w:val="24"/>
        </w:rPr>
        <w:t xml:space="preserve"> </w:t>
      </w:r>
      <w:r>
        <w:rPr>
          <w:sz w:val="24"/>
          <w:szCs w:val="24"/>
        </w:rPr>
        <w:t>Do</w:t>
      </w:r>
      <w:r>
        <w:rPr>
          <w:spacing w:val="2"/>
          <w:sz w:val="24"/>
          <w:szCs w:val="24"/>
        </w:rPr>
        <w:t>k</w:t>
      </w:r>
      <w:r>
        <w:rPr>
          <w:sz w:val="24"/>
          <w:szCs w:val="24"/>
        </w:rPr>
        <w:t>ument</w:t>
      </w:r>
      <w:r>
        <w:rPr>
          <w:spacing w:val="-1"/>
          <w:sz w:val="24"/>
          <w:szCs w:val="24"/>
        </w:rPr>
        <w:t>a</w:t>
      </w:r>
      <w:r>
        <w:rPr>
          <w:sz w:val="24"/>
          <w:szCs w:val="24"/>
        </w:rPr>
        <w:t>si</w:t>
      </w:r>
      <w:r>
        <w:rPr>
          <w:spacing w:val="2"/>
          <w:sz w:val="24"/>
          <w:szCs w:val="24"/>
        </w:rPr>
        <w:t xml:space="preserve"> </w:t>
      </w:r>
      <w:r>
        <w:rPr>
          <w:sz w:val="24"/>
          <w:szCs w:val="24"/>
        </w:rPr>
        <w:t>d</w:t>
      </w:r>
      <w:r>
        <w:rPr>
          <w:spacing w:val="-1"/>
          <w:sz w:val="24"/>
          <w:szCs w:val="24"/>
        </w:rPr>
        <w:t>a</w:t>
      </w:r>
      <w:r>
        <w:rPr>
          <w:sz w:val="24"/>
          <w:szCs w:val="24"/>
        </w:rPr>
        <w:t>p</w:t>
      </w:r>
      <w:r>
        <w:rPr>
          <w:spacing w:val="-1"/>
          <w:sz w:val="24"/>
          <w:szCs w:val="24"/>
        </w:rPr>
        <w:t>a</w:t>
      </w:r>
      <w:r>
        <w:rPr>
          <w:sz w:val="24"/>
          <w:szCs w:val="24"/>
        </w:rPr>
        <w:t>t</w:t>
      </w:r>
      <w:r>
        <w:rPr>
          <w:spacing w:val="2"/>
          <w:sz w:val="24"/>
          <w:szCs w:val="24"/>
        </w:rPr>
        <w:t xml:space="preserve"> </w:t>
      </w:r>
      <w:r>
        <w:rPr>
          <w:sz w:val="24"/>
          <w:szCs w:val="24"/>
        </w:rPr>
        <w:t>lebih</w:t>
      </w:r>
      <w:r>
        <w:rPr>
          <w:spacing w:val="3"/>
          <w:sz w:val="24"/>
          <w:szCs w:val="24"/>
        </w:rPr>
        <w:t xml:space="preserve"> </w:t>
      </w:r>
      <w:r>
        <w:rPr>
          <w:spacing w:val="-1"/>
          <w:sz w:val="24"/>
          <w:szCs w:val="24"/>
        </w:rPr>
        <w:t>e</w:t>
      </w:r>
      <w:r>
        <w:rPr>
          <w:spacing w:val="1"/>
          <w:sz w:val="24"/>
          <w:szCs w:val="24"/>
        </w:rPr>
        <w:t>fe</w:t>
      </w:r>
      <w:r>
        <w:rPr>
          <w:sz w:val="24"/>
          <w:szCs w:val="24"/>
        </w:rPr>
        <w:t>kt</w:t>
      </w:r>
      <w:r>
        <w:rPr>
          <w:spacing w:val="1"/>
          <w:sz w:val="24"/>
          <w:szCs w:val="24"/>
        </w:rPr>
        <w:t>i</w:t>
      </w:r>
      <w:r>
        <w:rPr>
          <w:sz w:val="24"/>
          <w:szCs w:val="24"/>
        </w:rPr>
        <w:t>f d</w:t>
      </w:r>
      <w:r>
        <w:rPr>
          <w:spacing w:val="-1"/>
          <w:sz w:val="24"/>
          <w:szCs w:val="24"/>
        </w:rPr>
        <w:t>a</w:t>
      </w:r>
      <w:r>
        <w:rPr>
          <w:sz w:val="24"/>
          <w:szCs w:val="24"/>
        </w:rPr>
        <w:t xml:space="preserve">n </w:t>
      </w:r>
      <w:r>
        <w:rPr>
          <w:spacing w:val="-1"/>
          <w:sz w:val="24"/>
          <w:szCs w:val="24"/>
        </w:rPr>
        <w:t>e</w:t>
      </w:r>
      <w:r>
        <w:rPr>
          <w:sz w:val="24"/>
          <w:szCs w:val="24"/>
        </w:rPr>
        <w:t>fisien d</w:t>
      </w:r>
      <w:r>
        <w:rPr>
          <w:spacing w:val="-1"/>
          <w:sz w:val="24"/>
          <w:szCs w:val="24"/>
        </w:rPr>
        <w:t>a</w:t>
      </w:r>
      <w:r>
        <w:rPr>
          <w:sz w:val="24"/>
          <w:szCs w:val="24"/>
        </w:rPr>
        <w:t>lam p</w:t>
      </w:r>
      <w:r>
        <w:rPr>
          <w:spacing w:val="-1"/>
          <w:sz w:val="24"/>
          <w:szCs w:val="24"/>
        </w:rPr>
        <w:t>e</w:t>
      </w:r>
      <w:r>
        <w:rPr>
          <w:sz w:val="24"/>
          <w:szCs w:val="24"/>
        </w:rPr>
        <w:t>mb</w:t>
      </w:r>
      <w:r>
        <w:rPr>
          <w:spacing w:val="3"/>
          <w:sz w:val="24"/>
          <w:szCs w:val="24"/>
        </w:rPr>
        <w:t>u</w:t>
      </w:r>
      <w:r>
        <w:rPr>
          <w:spacing w:val="-1"/>
          <w:sz w:val="24"/>
          <w:szCs w:val="24"/>
        </w:rPr>
        <w:t>a</w:t>
      </w:r>
      <w:r>
        <w:rPr>
          <w:sz w:val="24"/>
          <w:szCs w:val="24"/>
        </w:rPr>
        <w:t>tan</w:t>
      </w:r>
      <w:r>
        <w:rPr>
          <w:spacing w:val="2"/>
          <w:sz w:val="24"/>
          <w:szCs w:val="24"/>
        </w:rPr>
        <w:t xml:space="preserve"> </w:t>
      </w:r>
      <w:r>
        <w:rPr>
          <w:sz w:val="24"/>
          <w:szCs w:val="24"/>
        </w:rPr>
        <w:t>lapo</w:t>
      </w:r>
      <w:r>
        <w:rPr>
          <w:spacing w:val="-1"/>
          <w:sz w:val="24"/>
          <w:szCs w:val="24"/>
        </w:rPr>
        <w:t>ra</w:t>
      </w:r>
      <w:r>
        <w:rPr>
          <w:sz w:val="24"/>
          <w:szCs w:val="24"/>
        </w:rPr>
        <w:t>n k</w:t>
      </w:r>
      <w:r>
        <w:rPr>
          <w:spacing w:val="-1"/>
          <w:sz w:val="24"/>
          <w:szCs w:val="24"/>
        </w:rPr>
        <w:t>e</w:t>
      </w:r>
      <w:r>
        <w:rPr>
          <w:sz w:val="24"/>
          <w:szCs w:val="24"/>
        </w:rPr>
        <w:t>gia</w:t>
      </w:r>
      <w:r>
        <w:rPr>
          <w:spacing w:val="2"/>
          <w:sz w:val="24"/>
          <w:szCs w:val="24"/>
        </w:rPr>
        <w:t>t</w:t>
      </w:r>
      <w:r>
        <w:rPr>
          <w:spacing w:val="-1"/>
          <w:sz w:val="24"/>
          <w:szCs w:val="24"/>
        </w:rPr>
        <w:t>a</w:t>
      </w:r>
      <w:r>
        <w:rPr>
          <w:sz w:val="24"/>
          <w:szCs w:val="24"/>
        </w:rPr>
        <w:t>n.</w:t>
      </w:r>
    </w:p>
    <w:p w:rsidR="00E72D02" w:rsidRPr="00627458" w:rsidRDefault="00BD23A4" w:rsidP="008D32E7">
      <w:pPr>
        <w:rPr>
          <w:sz w:val="24"/>
          <w:szCs w:val="24"/>
          <w:lang w:val="id-ID"/>
        </w:rPr>
      </w:pPr>
      <w:r>
        <w:rPr>
          <w:sz w:val="24"/>
          <w:szCs w:val="24"/>
        </w:rPr>
        <w:t>K</w:t>
      </w:r>
      <w:r>
        <w:rPr>
          <w:spacing w:val="-1"/>
          <w:sz w:val="24"/>
          <w:szCs w:val="24"/>
        </w:rPr>
        <w:t>a</w:t>
      </w:r>
      <w:r>
        <w:rPr>
          <w:sz w:val="24"/>
          <w:szCs w:val="24"/>
        </w:rPr>
        <w:t>ta kun</w:t>
      </w:r>
      <w:r>
        <w:rPr>
          <w:spacing w:val="-1"/>
          <w:sz w:val="24"/>
          <w:szCs w:val="24"/>
        </w:rPr>
        <w:t>c</w:t>
      </w:r>
      <w:r>
        <w:rPr>
          <w:sz w:val="24"/>
          <w:szCs w:val="24"/>
        </w:rPr>
        <w:t>i :</w:t>
      </w:r>
      <w:r>
        <w:rPr>
          <w:spacing w:val="1"/>
          <w:sz w:val="24"/>
          <w:szCs w:val="24"/>
        </w:rPr>
        <w:t xml:space="preserve"> </w:t>
      </w:r>
      <w:r>
        <w:rPr>
          <w:sz w:val="24"/>
          <w:szCs w:val="24"/>
        </w:rPr>
        <w:t xml:space="preserve">Diskominfotik, </w:t>
      </w:r>
      <w:r>
        <w:rPr>
          <w:spacing w:val="-1"/>
          <w:sz w:val="24"/>
          <w:szCs w:val="24"/>
        </w:rPr>
        <w:t>We</w:t>
      </w:r>
      <w:r>
        <w:rPr>
          <w:sz w:val="24"/>
          <w:szCs w:val="24"/>
        </w:rPr>
        <w:t>b, Online</w:t>
      </w:r>
      <w:r w:rsidR="00627458">
        <w:rPr>
          <w:sz w:val="24"/>
          <w:szCs w:val="24"/>
          <w:lang w:val="id-ID"/>
        </w:rPr>
        <w:t>, Kegiatan</w:t>
      </w:r>
    </w:p>
    <w:p w:rsidR="00E72D02" w:rsidRDefault="00E72D02">
      <w:pPr>
        <w:spacing w:before="6" w:line="100" w:lineRule="exact"/>
        <w:rPr>
          <w:sz w:val="11"/>
          <w:szCs w:val="11"/>
        </w:rPr>
      </w:pPr>
    </w:p>
    <w:p w:rsidR="00E72D02" w:rsidRDefault="00627458" w:rsidP="00627458">
      <w:pPr>
        <w:spacing w:before="29"/>
        <w:rPr>
          <w:sz w:val="24"/>
          <w:szCs w:val="24"/>
        </w:rPr>
      </w:pPr>
      <w:r>
        <w:rPr>
          <w:b/>
          <w:sz w:val="24"/>
          <w:szCs w:val="24"/>
        </w:rPr>
        <w:t xml:space="preserve">1.  </w:t>
      </w:r>
      <w:r w:rsidR="00BD23A4">
        <w:rPr>
          <w:b/>
          <w:sz w:val="24"/>
          <w:szCs w:val="24"/>
        </w:rPr>
        <w:t>PEND</w:t>
      </w:r>
      <w:r w:rsidR="00BD23A4">
        <w:rPr>
          <w:b/>
          <w:spacing w:val="-1"/>
          <w:sz w:val="24"/>
          <w:szCs w:val="24"/>
        </w:rPr>
        <w:t>A</w:t>
      </w:r>
      <w:r w:rsidR="00BD23A4">
        <w:rPr>
          <w:b/>
          <w:sz w:val="24"/>
          <w:szCs w:val="24"/>
        </w:rPr>
        <w:t>HULU</w:t>
      </w:r>
      <w:r w:rsidR="00BD23A4">
        <w:rPr>
          <w:b/>
          <w:spacing w:val="-1"/>
          <w:sz w:val="24"/>
          <w:szCs w:val="24"/>
        </w:rPr>
        <w:t>A</w:t>
      </w:r>
      <w:r w:rsidR="00BD23A4">
        <w:rPr>
          <w:b/>
          <w:sz w:val="24"/>
          <w:szCs w:val="24"/>
        </w:rPr>
        <w:t>N</w:t>
      </w:r>
    </w:p>
    <w:p w:rsidR="00E72D02" w:rsidRDefault="00BD23A4" w:rsidP="00014BCC">
      <w:pPr>
        <w:ind w:right="13" w:firstLine="720"/>
        <w:jc w:val="both"/>
        <w:rPr>
          <w:sz w:val="24"/>
          <w:szCs w:val="24"/>
        </w:rPr>
      </w:pPr>
      <w:r>
        <w:rPr>
          <w:spacing w:val="1"/>
          <w:sz w:val="24"/>
          <w:szCs w:val="24"/>
        </w:rPr>
        <w:t>P</w:t>
      </w:r>
      <w:r>
        <w:rPr>
          <w:spacing w:val="-1"/>
          <w:sz w:val="24"/>
          <w:szCs w:val="24"/>
        </w:rPr>
        <w:t>a</w:t>
      </w:r>
      <w:r>
        <w:rPr>
          <w:sz w:val="24"/>
          <w:szCs w:val="24"/>
        </w:rPr>
        <w:t>da</w:t>
      </w:r>
      <w:r>
        <w:rPr>
          <w:spacing w:val="1"/>
          <w:sz w:val="24"/>
          <w:szCs w:val="24"/>
        </w:rPr>
        <w:t xml:space="preserve"> </w:t>
      </w:r>
      <w:r>
        <w:rPr>
          <w:spacing w:val="-1"/>
          <w:sz w:val="24"/>
          <w:szCs w:val="24"/>
        </w:rPr>
        <w:t>e</w:t>
      </w:r>
      <w:r>
        <w:rPr>
          <w:sz w:val="24"/>
          <w:szCs w:val="24"/>
        </w:rPr>
        <w:t>ra mode</w:t>
      </w:r>
      <w:r>
        <w:rPr>
          <w:spacing w:val="-1"/>
          <w:sz w:val="24"/>
          <w:szCs w:val="24"/>
        </w:rPr>
        <w:t>r</w:t>
      </w:r>
      <w:r>
        <w:rPr>
          <w:sz w:val="24"/>
          <w:szCs w:val="24"/>
        </w:rPr>
        <w:t>n</w:t>
      </w:r>
      <w:r>
        <w:rPr>
          <w:spacing w:val="2"/>
          <w:sz w:val="24"/>
          <w:szCs w:val="24"/>
        </w:rPr>
        <w:t xml:space="preserve"> s</w:t>
      </w:r>
      <w:r>
        <w:rPr>
          <w:spacing w:val="-1"/>
          <w:sz w:val="24"/>
          <w:szCs w:val="24"/>
        </w:rPr>
        <w:t>e</w:t>
      </w:r>
      <w:r>
        <w:rPr>
          <w:sz w:val="24"/>
          <w:szCs w:val="24"/>
        </w:rPr>
        <w:t>k</w:t>
      </w:r>
      <w:r>
        <w:rPr>
          <w:spacing w:val="-1"/>
          <w:sz w:val="24"/>
          <w:szCs w:val="24"/>
        </w:rPr>
        <w:t>a</w:t>
      </w:r>
      <w:r>
        <w:rPr>
          <w:spacing w:val="1"/>
          <w:sz w:val="24"/>
          <w:szCs w:val="24"/>
        </w:rPr>
        <w:t>r</w:t>
      </w:r>
      <w:r>
        <w:rPr>
          <w:spacing w:val="-1"/>
          <w:sz w:val="24"/>
          <w:szCs w:val="24"/>
        </w:rPr>
        <w:t>a</w:t>
      </w:r>
      <w:r>
        <w:rPr>
          <w:spacing w:val="2"/>
          <w:sz w:val="24"/>
          <w:szCs w:val="24"/>
        </w:rPr>
        <w:t>n</w:t>
      </w:r>
      <w:r>
        <w:rPr>
          <w:sz w:val="24"/>
          <w:szCs w:val="24"/>
        </w:rPr>
        <w:t>g</w:t>
      </w:r>
      <w:r>
        <w:rPr>
          <w:spacing w:val="2"/>
          <w:sz w:val="24"/>
          <w:szCs w:val="24"/>
        </w:rPr>
        <w:t xml:space="preserve"> </w:t>
      </w:r>
      <w:r>
        <w:rPr>
          <w:sz w:val="24"/>
          <w:szCs w:val="24"/>
        </w:rPr>
        <w:t>ini p</w:t>
      </w:r>
      <w:r>
        <w:rPr>
          <w:spacing w:val="-1"/>
          <w:sz w:val="24"/>
          <w:szCs w:val="24"/>
        </w:rPr>
        <w:t>e</w:t>
      </w:r>
      <w:r>
        <w:rPr>
          <w:sz w:val="24"/>
          <w:szCs w:val="24"/>
        </w:rPr>
        <w:t>rk</w:t>
      </w:r>
      <w:r>
        <w:rPr>
          <w:spacing w:val="-2"/>
          <w:sz w:val="24"/>
          <w:szCs w:val="24"/>
        </w:rPr>
        <w:t>e</w:t>
      </w:r>
      <w:r>
        <w:rPr>
          <w:sz w:val="24"/>
          <w:szCs w:val="24"/>
        </w:rPr>
        <w:t>mban</w:t>
      </w:r>
      <w:r>
        <w:rPr>
          <w:spacing w:val="2"/>
          <w:sz w:val="24"/>
          <w:szCs w:val="24"/>
        </w:rPr>
        <w:t>g</w:t>
      </w:r>
      <w:r>
        <w:rPr>
          <w:spacing w:val="-1"/>
          <w:sz w:val="24"/>
          <w:szCs w:val="24"/>
        </w:rPr>
        <w:t>a</w:t>
      </w:r>
      <w:r>
        <w:rPr>
          <w:sz w:val="24"/>
          <w:szCs w:val="24"/>
        </w:rPr>
        <w:t>n i</w:t>
      </w:r>
      <w:r>
        <w:rPr>
          <w:spacing w:val="1"/>
          <w:sz w:val="24"/>
          <w:szCs w:val="24"/>
        </w:rPr>
        <w:t>l</w:t>
      </w:r>
      <w:r>
        <w:rPr>
          <w:sz w:val="24"/>
          <w:szCs w:val="24"/>
        </w:rPr>
        <w:t>mu p</w:t>
      </w:r>
      <w:r>
        <w:rPr>
          <w:spacing w:val="-1"/>
          <w:sz w:val="24"/>
          <w:szCs w:val="24"/>
        </w:rPr>
        <w:t>e</w:t>
      </w:r>
      <w:r>
        <w:rPr>
          <w:sz w:val="24"/>
          <w:szCs w:val="24"/>
        </w:rPr>
        <w:t>n</w:t>
      </w:r>
      <w:r>
        <w:rPr>
          <w:spacing w:val="2"/>
          <w:sz w:val="24"/>
          <w:szCs w:val="24"/>
        </w:rPr>
        <w:t>g</w:t>
      </w:r>
      <w:r>
        <w:rPr>
          <w:spacing w:val="-1"/>
          <w:sz w:val="24"/>
          <w:szCs w:val="24"/>
        </w:rPr>
        <w:t>e</w:t>
      </w:r>
      <w:r>
        <w:rPr>
          <w:sz w:val="24"/>
          <w:szCs w:val="24"/>
        </w:rPr>
        <w:t>tahu</w:t>
      </w:r>
      <w:r>
        <w:rPr>
          <w:spacing w:val="-1"/>
          <w:sz w:val="24"/>
          <w:szCs w:val="24"/>
        </w:rPr>
        <w:t>a</w:t>
      </w:r>
      <w:r>
        <w:rPr>
          <w:sz w:val="24"/>
          <w:szCs w:val="24"/>
        </w:rPr>
        <w:t>n d</w:t>
      </w:r>
      <w:r>
        <w:rPr>
          <w:spacing w:val="-1"/>
          <w:sz w:val="24"/>
          <w:szCs w:val="24"/>
        </w:rPr>
        <w:t>a</w:t>
      </w:r>
      <w:r>
        <w:rPr>
          <w:sz w:val="24"/>
          <w:szCs w:val="24"/>
        </w:rPr>
        <w:t>n teknologi  s</w:t>
      </w:r>
      <w:r>
        <w:rPr>
          <w:spacing w:val="-1"/>
          <w:sz w:val="24"/>
          <w:szCs w:val="24"/>
        </w:rPr>
        <w:t>a</w:t>
      </w:r>
      <w:r>
        <w:rPr>
          <w:sz w:val="24"/>
          <w:szCs w:val="24"/>
        </w:rPr>
        <w:t>ng</w:t>
      </w:r>
      <w:r>
        <w:rPr>
          <w:spacing w:val="-1"/>
          <w:sz w:val="24"/>
          <w:szCs w:val="24"/>
        </w:rPr>
        <w:t>a</w:t>
      </w:r>
      <w:r>
        <w:rPr>
          <w:sz w:val="24"/>
          <w:szCs w:val="24"/>
        </w:rPr>
        <w:t xml:space="preserve">t </w:t>
      </w:r>
      <w:r>
        <w:rPr>
          <w:spacing w:val="2"/>
          <w:sz w:val="24"/>
          <w:szCs w:val="24"/>
        </w:rPr>
        <w:t xml:space="preserve"> </w:t>
      </w:r>
      <w:r>
        <w:rPr>
          <w:sz w:val="24"/>
          <w:szCs w:val="24"/>
        </w:rPr>
        <w:t>b</w:t>
      </w:r>
      <w:r>
        <w:rPr>
          <w:spacing w:val="-1"/>
          <w:sz w:val="24"/>
          <w:szCs w:val="24"/>
        </w:rPr>
        <w:t>e</w:t>
      </w:r>
      <w:r>
        <w:rPr>
          <w:sz w:val="24"/>
          <w:szCs w:val="24"/>
        </w:rPr>
        <w:t>rp</w:t>
      </w:r>
      <w:r>
        <w:rPr>
          <w:spacing w:val="-2"/>
          <w:sz w:val="24"/>
          <w:szCs w:val="24"/>
        </w:rPr>
        <w:t>e</w:t>
      </w:r>
      <w:r>
        <w:rPr>
          <w:sz w:val="24"/>
          <w:szCs w:val="24"/>
        </w:rPr>
        <w:t>ng</w:t>
      </w:r>
      <w:r>
        <w:rPr>
          <w:spacing w:val="1"/>
          <w:sz w:val="24"/>
          <w:szCs w:val="24"/>
        </w:rPr>
        <w:t>a</w:t>
      </w:r>
      <w:r>
        <w:rPr>
          <w:sz w:val="24"/>
          <w:szCs w:val="24"/>
        </w:rPr>
        <w:t>ruh te</w:t>
      </w:r>
      <w:r>
        <w:rPr>
          <w:spacing w:val="-1"/>
          <w:sz w:val="24"/>
          <w:szCs w:val="24"/>
        </w:rPr>
        <w:t>r</w:t>
      </w:r>
      <w:r>
        <w:rPr>
          <w:sz w:val="24"/>
          <w:szCs w:val="24"/>
        </w:rPr>
        <w:t>h</w:t>
      </w:r>
      <w:r>
        <w:rPr>
          <w:spacing w:val="-1"/>
          <w:sz w:val="24"/>
          <w:szCs w:val="24"/>
        </w:rPr>
        <w:t>a</w:t>
      </w:r>
      <w:r>
        <w:rPr>
          <w:sz w:val="24"/>
          <w:szCs w:val="24"/>
        </w:rPr>
        <w:t>d</w:t>
      </w:r>
      <w:r>
        <w:rPr>
          <w:spacing w:val="-1"/>
          <w:sz w:val="24"/>
          <w:szCs w:val="24"/>
        </w:rPr>
        <w:t>a</w:t>
      </w:r>
      <w:r>
        <w:rPr>
          <w:sz w:val="24"/>
          <w:szCs w:val="24"/>
        </w:rPr>
        <w:t>p b</w:t>
      </w:r>
      <w:r>
        <w:rPr>
          <w:spacing w:val="-1"/>
          <w:sz w:val="24"/>
          <w:szCs w:val="24"/>
        </w:rPr>
        <w:t>e</w:t>
      </w:r>
      <w:r>
        <w:rPr>
          <w:sz w:val="24"/>
          <w:szCs w:val="24"/>
        </w:rPr>
        <w:t>r</w:t>
      </w:r>
      <w:r>
        <w:rPr>
          <w:spacing w:val="1"/>
          <w:sz w:val="24"/>
          <w:szCs w:val="24"/>
        </w:rPr>
        <w:t>b</w:t>
      </w:r>
      <w:r>
        <w:rPr>
          <w:spacing w:val="-1"/>
          <w:sz w:val="24"/>
          <w:szCs w:val="24"/>
        </w:rPr>
        <w:t>a</w:t>
      </w:r>
      <w:r>
        <w:rPr>
          <w:sz w:val="24"/>
          <w:szCs w:val="24"/>
        </w:rPr>
        <w:t>g</w:t>
      </w:r>
      <w:r>
        <w:rPr>
          <w:spacing w:val="-1"/>
          <w:sz w:val="24"/>
          <w:szCs w:val="24"/>
        </w:rPr>
        <w:t>a</w:t>
      </w:r>
      <w:r>
        <w:rPr>
          <w:sz w:val="24"/>
          <w:szCs w:val="24"/>
        </w:rPr>
        <w:t xml:space="preserve">i </w:t>
      </w:r>
      <w:r>
        <w:rPr>
          <w:spacing w:val="-1"/>
          <w:sz w:val="24"/>
          <w:szCs w:val="24"/>
        </w:rPr>
        <w:t>a</w:t>
      </w:r>
      <w:r>
        <w:rPr>
          <w:sz w:val="24"/>
          <w:szCs w:val="24"/>
        </w:rPr>
        <w:t>sp</w:t>
      </w:r>
      <w:r>
        <w:rPr>
          <w:spacing w:val="-1"/>
          <w:sz w:val="24"/>
          <w:szCs w:val="24"/>
        </w:rPr>
        <w:t>e</w:t>
      </w:r>
      <w:r>
        <w:rPr>
          <w:sz w:val="24"/>
          <w:szCs w:val="24"/>
        </w:rPr>
        <w:t>k k</w:t>
      </w:r>
      <w:r>
        <w:rPr>
          <w:spacing w:val="-1"/>
          <w:sz w:val="24"/>
          <w:szCs w:val="24"/>
        </w:rPr>
        <w:t>e</w:t>
      </w:r>
      <w:r>
        <w:rPr>
          <w:sz w:val="24"/>
          <w:szCs w:val="24"/>
        </w:rPr>
        <w:t xml:space="preserve">hidupan. </w:t>
      </w:r>
      <w:r>
        <w:rPr>
          <w:spacing w:val="1"/>
          <w:sz w:val="24"/>
          <w:szCs w:val="24"/>
        </w:rPr>
        <w:t>P</w:t>
      </w:r>
      <w:r>
        <w:rPr>
          <w:spacing w:val="-1"/>
          <w:sz w:val="24"/>
          <w:szCs w:val="24"/>
        </w:rPr>
        <w:t>a</w:t>
      </w:r>
      <w:r>
        <w:rPr>
          <w:sz w:val="24"/>
          <w:szCs w:val="24"/>
        </w:rPr>
        <w:t>da s</w:t>
      </w:r>
      <w:r>
        <w:rPr>
          <w:spacing w:val="-1"/>
          <w:sz w:val="24"/>
          <w:szCs w:val="24"/>
        </w:rPr>
        <w:t>aa</w:t>
      </w:r>
      <w:r>
        <w:rPr>
          <w:sz w:val="24"/>
          <w:szCs w:val="24"/>
        </w:rPr>
        <w:t>t</w:t>
      </w:r>
      <w:r>
        <w:rPr>
          <w:spacing w:val="3"/>
          <w:sz w:val="24"/>
          <w:szCs w:val="24"/>
        </w:rPr>
        <w:t xml:space="preserve"> </w:t>
      </w:r>
      <w:r>
        <w:rPr>
          <w:sz w:val="24"/>
          <w:szCs w:val="24"/>
        </w:rPr>
        <w:t>ini</w:t>
      </w:r>
      <w:r>
        <w:rPr>
          <w:spacing w:val="1"/>
          <w:sz w:val="24"/>
          <w:szCs w:val="24"/>
        </w:rPr>
        <w:t xml:space="preserve"> </w:t>
      </w:r>
      <w:r>
        <w:rPr>
          <w:sz w:val="24"/>
          <w:szCs w:val="24"/>
        </w:rPr>
        <w:t>tel</w:t>
      </w:r>
      <w:r>
        <w:rPr>
          <w:spacing w:val="-1"/>
          <w:sz w:val="24"/>
          <w:szCs w:val="24"/>
        </w:rPr>
        <w:t>a</w:t>
      </w:r>
      <w:r>
        <w:rPr>
          <w:sz w:val="24"/>
          <w:szCs w:val="24"/>
        </w:rPr>
        <w:t>h</w:t>
      </w:r>
      <w:r>
        <w:rPr>
          <w:spacing w:val="1"/>
          <w:sz w:val="24"/>
          <w:szCs w:val="24"/>
        </w:rPr>
        <w:t xml:space="preserve"> </w:t>
      </w:r>
      <w:r>
        <w:rPr>
          <w:spacing w:val="2"/>
          <w:sz w:val="24"/>
          <w:szCs w:val="24"/>
        </w:rPr>
        <w:t>b</w:t>
      </w:r>
      <w:r>
        <w:rPr>
          <w:spacing w:val="-1"/>
          <w:sz w:val="24"/>
          <w:szCs w:val="24"/>
        </w:rPr>
        <w:t>a</w:t>
      </w:r>
      <w:r>
        <w:rPr>
          <w:sz w:val="24"/>
          <w:szCs w:val="24"/>
        </w:rPr>
        <w:t>ny</w:t>
      </w:r>
      <w:r>
        <w:rPr>
          <w:spacing w:val="1"/>
          <w:sz w:val="24"/>
          <w:szCs w:val="24"/>
        </w:rPr>
        <w:t>a</w:t>
      </w:r>
      <w:r>
        <w:rPr>
          <w:sz w:val="24"/>
          <w:szCs w:val="24"/>
        </w:rPr>
        <w:t>k</w:t>
      </w:r>
      <w:r>
        <w:rPr>
          <w:spacing w:val="1"/>
          <w:sz w:val="24"/>
          <w:szCs w:val="24"/>
        </w:rPr>
        <w:t xml:space="preserve"> </w:t>
      </w:r>
      <w:r>
        <w:rPr>
          <w:sz w:val="24"/>
          <w:szCs w:val="24"/>
        </w:rPr>
        <w:t>org</w:t>
      </w:r>
      <w:r>
        <w:rPr>
          <w:spacing w:val="-2"/>
          <w:sz w:val="24"/>
          <w:szCs w:val="24"/>
        </w:rPr>
        <w:t>a</w:t>
      </w:r>
      <w:r>
        <w:rPr>
          <w:sz w:val="24"/>
          <w:szCs w:val="24"/>
        </w:rPr>
        <w:t>nisasi, p</w:t>
      </w:r>
      <w:r>
        <w:rPr>
          <w:spacing w:val="-1"/>
          <w:sz w:val="24"/>
          <w:szCs w:val="24"/>
        </w:rPr>
        <w:t>e</w:t>
      </w:r>
      <w:r>
        <w:rPr>
          <w:sz w:val="24"/>
          <w:szCs w:val="24"/>
        </w:rPr>
        <w:t>rus</w:t>
      </w:r>
      <w:r>
        <w:rPr>
          <w:spacing w:val="-1"/>
          <w:sz w:val="24"/>
          <w:szCs w:val="24"/>
        </w:rPr>
        <w:t>a</w:t>
      </w:r>
      <w:r>
        <w:rPr>
          <w:sz w:val="24"/>
          <w:szCs w:val="24"/>
        </w:rPr>
        <w:t>h</w:t>
      </w:r>
      <w:r>
        <w:rPr>
          <w:spacing w:val="1"/>
          <w:sz w:val="24"/>
          <w:szCs w:val="24"/>
        </w:rPr>
        <w:t>a</w:t>
      </w:r>
      <w:r>
        <w:rPr>
          <w:spacing w:val="-1"/>
          <w:sz w:val="24"/>
          <w:szCs w:val="24"/>
        </w:rPr>
        <w:t>a</w:t>
      </w:r>
      <w:r>
        <w:rPr>
          <w:sz w:val="24"/>
          <w:szCs w:val="24"/>
        </w:rPr>
        <w:t>n</w:t>
      </w:r>
      <w:r>
        <w:rPr>
          <w:spacing w:val="1"/>
          <w:sz w:val="24"/>
          <w:szCs w:val="24"/>
        </w:rPr>
        <w:t xml:space="preserve"> </w:t>
      </w:r>
      <w:r>
        <w:rPr>
          <w:sz w:val="24"/>
          <w:szCs w:val="24"/>
        </w:rPr>
        <w:t>maupun r</w:t>
      </w:r>
      <w:r>
        <w:rPr>
          <w:spacing w:val="1"/>
          <w:sz w:val="24"/>
          <w:szCs w:val="24"/>
        </w:rPr>
        <w:t>u</w:t>
      </w:r>
      <w:r>
        <w:rPr>
          <w:sz w:val="24"/>
          <w:szCs w:val="24"/>
        </w:rPr>
        <w:t>mah industri y</w:t>
      </w:r>
      <w:r>
        <w:rPr>
          <w:spacing w:val="-1"/>
          <w:sz w:val="24"/>
          <w:szCs w:val="24"/>
        </w:rPr>
        <w:t>a</w:t>
      </w:r>
      <w:r>
        <w:rPr>
          <w:sz w:val="24"/>
          <w:szCs w:val="24"/>
        </w:rPr>
        <w:t>ng tel</w:t>
      </w:r>
      <w:r>
        <w:rPr>
          <w:spacing w:val="-1"/>
          <w:sz w:val="24"/>
          <w:szCs w:val="24"/>
        </w:rPr>
        <w:t>a</w:t>
      </w:r>
      <w:r>
        <w:rPr>
          <w:sz w:val="24"/>
          <w:szCs w:val="24"/>
        </w:rPr>
        <w:t>h mengimp</w:t>
      </w:r>
      <w:r>
        <w:rPr>
          <w:spacing w:val="1"/>
          <w:sz w:val="24"/>
          <w:szCs w:val="24"/>
        </w:rPr>
        <w:t>l</w:t>
      </w:r>
      <w:r>
        <w:rPr>
          <w:spacing w:val="-1"/>
          <w:sz w:val="24"/>
          <w:szCs w:val="24"/>
        </w:rPr>
        <w:t>e</w:t>
      </w:r>
      <w:r>
        <w:rPr>
          <w:sz w:val="24"/>
          <w:szCs w:val="24"/>
        </w:rPr>
        <w:t>ment</w:t>
      </w:r>
      <w:r>
        <w:rPr>
          <w:spacing w:val="-1"/>
          <w:sz w:val="24"/>
          <w:szCs w:val="24"/>
        </w:rPr>
        <w:t>a</w:t>
      </w:r>
      <w:r>
        <w:rPr>
          <w:sz w:val="24"/>
          <w:szCs w:val="24"/>
        </w:rPr>
        <w:t>sikan media</w:t>
      </w:r>
      <w:r>
        <w:rPr>
          <w:spacing w:val="52"/>
          <w:sz w:val="24"/>
          <w:szCs w:val="24"/>
        </w:rPr>
        <w:t xml:space="preserve"> </w:t>
      </w:r>
      <w:r>
        <w:rPr>
          <w:sz w:val="24"/>
          <w:szCs w:val="24"/>
        </w:rPr>
        <w:t>in</w:t>
      </w:r>
      <w:r>
        <w:rPr>
          <w:spacing w:val="1"/>
          <w:sz w:val="24"/>
          <w:szCs w:val="24"/>
        </w:rPr>
        <w:t>t</w:t>
      </w:r>
      <w:r>
        <w:rPr>
          <w:spacing w:val="-1"/>
          <w:sz w:val="24"/>
          <w:szCs w:val="24"/>
        </w:rPr>
        <w:t>e</w:t>
      </w:r>
      <w:r>
        <w:rPr>
          <w:sz w:val="24"/>
          <w:szCs w:val="24"/>
        </w:rPr>
        <w:t>rn</w:t>
      </w:r>
      <w:r>
        <w:rPr>
          <w:spacing w:val="-2"/>
          <w:sz w:val="24"/>
          <w:szCs w:val="24"/>
        </w:rPr>
        <w:t>e</w:t>
      </w:r>
      <w:r>
        <w:rPr>
          <w:sz w:val="24"/>
          <w:szCs w:val="24"/>
        </w:rPr>
        <w:t>t</w:t>
      </w:r>
      <w:r>
        <w:rPr>
          <w:spacing w:val="55"/>
          <w:sz w:val="24"/>
          <w:szCs w:val="24"/>
        </w:rPr>
        <w:t xml:space="preserve"> </w:t>
      </w:r>
      <w:r>
        <w:rPr>
          <w:sz w:val="24"/>
          <w:szCs w:val="24"/>
        </w:rPr>
        <w:t>s</w:t>
      </w:r>
      <w:r>
        <w:rPr>
          <w:spacing w:val="-1"/>
          <w:sz w:val="24"/>
          <w:szCs w:val="24"/>
        </w:rPr>
        <w:t>e</w:t>
      </w:r>
      <w:r>
        <w:rPr>
          <w:sz w:val="24"/>
          <w:szCs w:val="24"/>
        </w:rPr>
        <w:t>b</w:t>
      </w:r>
      <w:r>
        <w:rPr>
          <w:spacing w:val="-1"/>
          <w:sz w:val="24"/>
          <w:szCs w:val="24"/>
        </w:rPr>
        <w:t>a</w:t>
      </w:r>
      <w:r>
        <w:rPr>
          <w:spacing w:val="2"/>
          <w:sz w:val="24"/>
          <w:szCs w:val="24"/>
        </w:rPr>
        <w:t>g</w:t>
      </w:r>
      <w:r>
        <w:rPr>
          <w:spacing w:val="-1"/>
          <w:sz w:val="24"/>
          <w:szCs w:val="24"/>
        </w:rPr>
        <w:t>a</w:t>
      </w:r>
      <w:r>
        <w:rPr>
          <w:sz w:val="24"/>
          <w:szCs w:val="24"/>
        </w:rPr>
        <w:t>i</w:t>
      </w:r>
      <w:r>
        <w:rPr>
          <w:spacing w:val="55"/>
          <w:sz w:val="24"/>
          <w:szCs w:val="24"/>
        </w:rPr>
        <w:t xml:space="preserve"> </w:t>
      </w:r>
      <w:r>
        <w:rPr>
          <w:sz w:val="24"/>
          <w:szCs w:val="24"/>
        </w:rPr>
        <w:t>su</w:t>
      </w:r>
      <w:r>
        <w:rPr>
          <w:spacing w:val="-1"/>
          <w:sz w:val="24"/>
          <w:szCs w:val="24"/>
        </w:rPr>
        <w:t>a</w:t>
      </w:r>
      <w:r>
        <w:rPr>
          <w:sz w:val="24"/>
          <w:szCs w:val="24"/>
        </w:rPr>
        <w:t>tu</w:t>
      </w:r>
      <w:r>
        <w:rPr>
          <w:spacing w:val="53"/>
          <w:sz w:val="24"/>
          <w:szCs w:val="24"/>
        </w:rPr>
        <w:t xml:space="preserve"> </w:t>
      </w:r>
      <w:r>
        <w:rPr>
          <w:sz w:val="24"/>
          <w:szCs w:val="24"/>
        </w:rPr>
        <w:t>si</w:t>
      </w:r>
      <w:r>
        <w:rPr>
          <w:spacing w:val="1"/>
          <w:sz w:val="24"/>
          <w:szCs w:val="24"/>
        </w:rPr>
        <w:t>s</w:t>
      </w:r>
      <w:r>
        <w:rPr>
          <w:sz w:val="24"/>
          <w:szCs w:val="24"/>
        </w:rPr>
        <w:t>tem</w:t>
      </w:r>
      <w:r w:rsidR="00627458">
        <w:rPr>
          <w:sz w:val="24"/>
          <w:szCs w:val="24"/>
          <w:lang w:val="id-ID"/>
        </w:rPr>
        <w:t xml:space="preserve"> </w:t>
      </w:r>
      <w:r>
        <w:rPr>
          <w:sz w:val="24"/>
          <w:szCs w:val="24"/>
        </w:rPr>
        <w:t>info</w:t>
      </w:r>
      <w:r>
        <w:rPr>
          <w:spacing w:val="-1"/>
          <w:sz w:val="24"/>
          <w:szCs w:val="24"/>
        </w:rPr>
        <w:t>r</w:t>
      </w:r>
      <w:r>
        <w:rPr>
          <w:sz w:val="24"/>
          <w:szCs w:val="24"/>
        </w:rPr>
        <w:t>masi y</w:t>
      </w:r>
      <w:r>
        <w:rPr>
          <w:spacing w:val="-1"/>
          <w:sz w:val="24"/>
          <w:szCs w:val="24"/>
        </w:rPr>
        <w:t>a</w:t>
      </w:r>
      <w:r>
        <w:rPr>
          <w:sz w:val="24"/>
          <w:szCs w:val="24"/>
        </w:rPr>
        <w:t xml:space="preserve">ng </w:t>
      </w:r>
      <w:r>
        <w:rPr>
          <w:spacing w:val="2"/>
          <w:sz w:val="24"/>
          <w:szCs w:val="24"/>
        </w:rPr>
        <w:t>d</w:t>
      </w:r>
      <w:r>
        <w:rPr>
          <w:spacing w:val="-1"/>
          <w:sz w:val="24"/>
          <w:szCs w:val="24"/>
        </w:rPr>
        <w:t>a</w:t>
      </w:r>
      <w:r>
        <w:rPr>
          <w:sz w:val="24"/>
          <w:szCs w:val="24"/>
        </w:rPr>
        <w:t>p</w:t>
      </w:r>
      <w:r>
        <w:rPr>
          <w:spacing w:val="-1"/>
          <w:sz w:val="24"/>
          <w:szCs w:val="24"/>
        </w:rPr>
        <w:t>a</w:t>
      </w:r>
      <w:r>
        <w:rPr>
          <w:sz w:val="24"/>
          <w:szCs w:val="24"/>
        </w:rPr>
        <w:t xml:space="preserve">t </w:t>
      </w:r>
      <w:r>
        <w:rPr>
          <w:spacing w:val="3"/>
          <w:sz w:val="24"/>
          <w:szCs w:val="24"/>
        </w:rPr>
        <w:t>m</w:t>
      </w:r>
      <w:r>
        <w:rPr>
          <w:spacing w:val="-1"/>
          <w:sz w:val="24"/>
          <w:szCs w:val="24"/>
        </w:rPr>
        <w:t>e</w:t>
      </w:r>
      <w:r>
        <w:rPr>
          <w:sz w:val="24"/>
          <w:szCs w:val="24"/>
        </w:rPr>
        <w:t>mpe</w:t>
      </w:r>
      <w:r>
        <w:rPr>
          <w:spacing w:val="-1"/>
          <w:sz w:val="24"/>
          <w:szCs w:val="24"/>
        </w:rPr>
        <w:t>r</w:t>
      </w:r>
      <w:r>
        <w:rPr>
          <w:sz w:val="24"/>
          <w:szCs w:val="24"/>
        </w:rPr>
        <w:t>mudah d</w:t>
      </w:r>
      <w:r>
        <w:rPr>
          <w:spacing w:val="-1"/>
          <w:sz w:val="24"/>
          <w:szCs w:val="24"/>
        </w:rPr>
        <w:t>a</w:t>
      </w:r>
      <w:r>
        <w:rPr>
          <w:sz w:val="24"/>
          <w:szCs w:val="24"/>
        </w:rPr>
        <w:t>n   memb</w:t>
      </w:r>
      <w:r>
        <w:rPr>
          <w:spacing w:val="-1"/>
          <w:sz w:val="24"/>
          <w:szCs w:val="24"/>
        </w:rPr>
        <w:t>a</w:t>
      </w:r>
      <w:r>
        <w:rPr>
          <w:sz w:val="24"/>
          <w:szCs w:val="24"/>
        </w:rPr>
        <w:t xml:space="preserve">ntu   </w:t>
      </w:r>
      <w:r>
        <w:rPr>
          <w:spacing w:val="2"/>
          <w:sz w:val="24"/>
          <w:szCs w:val="24"/>
        </w:rPr>
        <w:t>p</w:t>
      </w:r>
      <w:r>
        <w:rPr>
          <w:spacing w:val="-1"/>
          <w:sz w:val="24"/>
          <w:szCs w:val="24"/>
        </w:rPr>
        <w:t>e</w:t>
      </w:r>
      <w:r>
        <w:rPr>
          <w:sz w:val="24"/>
          <w:szCs w:val="24"/>
        </w:rPr>
        <w:t>k</w:t>
      </w:r>
      <w:r>
        <w:rPr>
          <w:spacing w:val="-1"/>
          <w:sz w:val="24"/>
          <w:szCs w:val="24"/>
        </w:rPr>
        <w:t>e</w:t>
      </w:r>
      <w:r>
        <w:rPr>
          <w:sz w:val="24"/>
          <w:szCs w:val="24"/>
        </w:rPr>
        <w:t>r</w:t>
      </w:r>
      <w:r>
        <w:rPr>
          <w:spacing w:val="2"/>
          <w:sz w:val="24"/>
          <w:szCs w:val="24"/>
        </w:rPr>
        <w:t>j</w:t>
      </w:r>
      <w:r>
        <w:rPr>
          <w:spacing w:val="-1"/>
          <w:sz w:val="24"/>
          <w:szCs w:val="24"/>
        </w:rPr>
        <w:t>aa</w:t>
      </w:r>
      <w:r>
        <w:rPr>
          <w:sz w:val="24"/>
          <w:szCs w:val="24"/>
        </w:rPr>
        <w:t>n   d</w:t>
      </w:r>
      <w:r>
        <w:rPr>
          <w:spacing w:val="-1"/>
          <w:sz w:val="24"/>
          <w:szCs w:val="24"/>
        </w:rPr>
        <w:t>e</w:t>
      </w:r>
      <w:r>
        <w:rPr>
          <w:sz w:val="24"/>
          <w:szCs w:val="24"/>
        </w:rPr>
        <w:t>n</w:t>
      </w:r>
      <w:r>
        <w:rPr>
          <w:spacing w:val="2"/>
          <w:sz w:val="24"/>
          <w:szCs w:val="24"/>
        </w:rPr>
        <w:t>g</w:t>
      </w:r>
      <w:r>
        <w:rPr>
          <w:spacing w:val="-1"/>
          <w:sz w:val="24"/>
          <w:szCs w:val="24"/>
        </w:rPr>
        <w:t>a</w:t>
      </w:r>
      <w:r>
        <w:rPr>
          <w:sz w:val="24"/>
          <w:szCs w:val="24"/>
        </w:rPr>
        <w:t xml:space="preserve">n lebih  </w:t>
      </w:r>
      <w:r>
        <w:rPr>
          <w:spacing w:val="-1"/>
          <w:sz w:val="24"/>
          <w:szCs w:val="24"/>
        </w:rPr>
        <w:t>ce</w:t>
      </w:r>
      <w:r>
        <w:rPr>
          <w:sz w:val="24"/>
          <w:szCs w:val="24"/>
        </w:rPr>
        <w:t>p</w:t>
      </w:r>
      <w:r>
        <w:rPr>
          <w:spacing w:val="-1"/>
          <w:sz w:val="24"/>
          <w:szCs w:val="24"/>
        </w:rPr>
        <w:t>a</w:t>
      </w:r>
      <w:r>
        <w:rPr>
          <w:sz w:val="24"/>
          <w:szCs w:val="24"/>
        </w:rPr>
        <w:t xml:space="preserve">t </w:t>
      </w:r>
      <w:r>
        <w:rPr>
          <w:spacing w:val="1"/>
          <w:sz w:val="24"/>
          <w:szCs w:val="24"/>
        </w:rPr>
        <w:t xml:space="preserve"> </w:t>
      </w:r>
      <w:r>
        <w:rPr>
          <w:sz w:val="24"/>
          <w:szCs w:val="24"/>
        </w:rPr>
        <w:t>d</w:t>
      </w:r>
      <w:r>
        <w:rPr>
          <w:spacing w:val="-1"/>
          <w:sz w:val="24"/>
          <w:szCs w:val="24"/>
        </w:rPr>
        <w:t>a</w:t>
      </w:r>
      <w:r>
        <w:rPr>
          <w:sz w:val="24"/>
          <w:szCs w:val="24"/>
        </w:rPr>
        <w:t xml:space="preserve">n  </w:t>
      </w:r>
      <w:r>
        <w:rPr>
          <w:spacing w:val="-1"/>
          <w:sz w:val="24"/>
          <w:szCs w:val="24"/>
        </w:rPr>
        <w:t>e</w:t>
      </w:r>
      <w:r>
        <w:rPr>
          <w:spacing w:val="1"/>
          <w:sz w:val="24"/>
          <w:szCs w:val="24"/>
        </w:rPr>
        <w:t>f</w:t>
      </w:r>
      <w:r>
        <w:rPr>
          <w:sz w:val="24"/>
          <w:szCs w:val="24"/>
        </w:rPr>
        <w:t>is</w:t>
      </w:r>
      <w:r>
        <w:rPr>
          <w:spacing w:val="1"/>
          <w:sz w:val="24"/>
          <w:szCs w:val="24"/>
        </w:rPr>
        <w:t>i</w:t>
      </w:r>
      <w:r>
        <w:rPr>
          <w:spacing w:val="-1"/>
          <w:sz w:val="24"/>
          <w:szCs w:val="24"/>
        </w:rPr>
        <w:t>e</w:t>
      </w:r>
      <w:r>
        <w:rPr>
          <w:sz w:val="24"/>
          <w:szCs w:val="24"/>
        </w:rPr>
        <w:t>n  s</w:t>
      </w:r>
      <w:r>
        <w:rPr>
          <w:spacing w:val="-1"/>
          <w:sz w:val="24"/>
          <w:szCs w:val="24"/>
        </w:rPr>
        <w:t>e</w:t>
      </w:r>
      <w:r>
        <w:rPr>
          <w:sz w:val="24"/>
          <w:szCs w:val="24"/>
        </w:rPr>
        <w:t>rta info</w:t>
      </w:r>
      <w:r>
        <w:rPr>
          <w:spacing w:val="-1"/>
          <w:sz w:val="24"/>
          <w:szCs w:val="24"/>
        </w:rPr>
        <w:t>r</w:t>
      </w:r>
      <w:r>
        <w:rPr>
          <w:sz w:val="24"/>
          <w:szCs w:val="24"/>
        </w:rPr>
        <w:t>masi y</w:t>
      </w:r>
      <w:r>
        <w:rPr>
          <w:spacing w:val="-1"/>
          <w:sz w:val="24"/>
          <w:szCs w:val="24"/>
        </w:rPr>
        <w:t>a</w:t>
      </w:r>
      <w:r>
        <w:rPr>
          <w:sz w:val="24"/>
          <w:szCs w:val="24"/>
        </w:rPr>
        <w:t>ng dibe</w:t>
      </w:r>
      <w:r>
        <w:rPr>
          <w:spacing w:val="-1"/>
          <w:sz w:val="24"/>
          <w:szCs w:val="24"/>
        </w:rPr>
        <w:t>r</w:t>
      </w:r>
      <w:r>
        <w:rPr>
          <w:sz w:val="24"/>
          <w:szCs w:val="24"/>
        </w:rPr>
        <w:t xml:space="preserve">ikan </w:t>
      </w:r>
      <w:r>
        <w:rPr>
          <w:spacing w:val="-1"/>
          <w:sz w:val="24"/>
          <w:szCs w:val="24"/>
        </w:rPr>
        <w:t>a</w:t>
      </w:r>
      <w:r>
        <w:rPr>
          <w:sz w:val="24"/>
          <w:szCs w:val="24"/>
        </w:rPr>
        <w:t>k</w:t>
      </w:r>
      <w:r>
        <w:rPr>
          <w:spacing w:val="-1"/>
          <w:sz w:val="24"/>
          <w:szCs w:val="24"/>
        </w:rPr>
        <w:t>a</w:t>
      </w:r>
      <w:r>
        <w:rPr>
          <w:sz w:val="24"/>
          <w:szCs w:val="24"/>
        </w:rPr>
        <w:t>n te</w:t>
      </w:r>
      <w:r>
        <w:rPr>
          <w:spacing w:val="-1"/>
          <w:sz w:val="24"/>
          <w:szCs w:val="24"/>
        </w:rPr>
        <w:t>r</w:t>
      </w:r>
      <w:r>
        <w:rPr>
          <w:sz w:val="24"/>
          <w:szCs w:val="24"/>
        </w:rPr>
        <w:t>susun</w:t>
      </w:r>
      <w:r>
        <w:rPr>
          <w:spacing w:val="1"/>
          <w:sz w:val="24"/>
          <w:szCs w:val="24"/>
        </w:rPr>
        <w:t xml:space="preserve"> </w:t>
      </w:r>
      <w:r>
        <w:rPr>
          <w:sz w:val="24"/>
          <w:szCs w:val="24"/>
        </w:rPr>
        <w:t>r</w:t>
      </w:r>
      <w:r>
        <w:rPr>
          <w:spacing w:val="-2"/>
          <w:sz w:val="24"/>
          <w:szCs w:val="24"/>
        </w:rPr>
        <w:t>a</w:t>
      </w:r>
      <w:r>
        <w:rPr>
          <w:sz w:val="24"/>
          <w:szCs w:val="24"/>
        </w:rPr>
        <w:t>pi,</w:t>
      </w:r>
      <w:r>
        <w:rPr>
          <w:spacing w:val="1"/>
          <w:sz w:val="24"/>
          <w:szCs w:val="24"/>
        </w:rPr>
        <w:t xml:space="preserve"> </w:t>
      </w:r>
      <w:r>
        <w:rPr>
          <w:sz w:val="24"/>
          <w:szCs w:val="24"/>
        </w:rPr>
        <w:t>te</w:t>
      </w:r>
      <w:r>
        <w:rPr>
          <w:spacing w:val="-1"/>
          <w:sz w:val="24"/>
          <w:szCs w:val="24"/>
        </w:rPr>
        <w:t>r</w:t>
      </w:r>
      <w:r>
        <w:rPr>
          <w:sz w:val="24"/>
          <w:szCs w:val="24"/>
        </w:rPr>
        <w:t>st</w:t>
      </w:r>
      <w:r>
        <w:rPr>
          <w:spacing w:val="2"/>
          <w:sz w:val="24"/>
          <w:szCs w:val="24"/>
        </w:rPr>
        <w:t>r</w:t>
      </w:r>
      <w:r>
        <w:rPr>
          <w:sz w:val="24"/>
          <w:szCs w:val="24"/>
        </w:rPr>
        <w:t>uktur d</w:t>
      </w:r>
      <w:r>
        <w:rPr>
          <w:spacing w:val="-1"/>
          <w:sz w:val="24"/>
          <w:szCs w:val="24"/>
        </w:rPr>
        <w:t>a</w:t>
      </w:r>
      <w:r>
        <w:rPr>
          <w:sz w:val="24"/>
          <w:szCs w:val="24"/>
        </w:rPr>
        <w:t>n te</w:t>
      </w:r>
      <w:r>
        <w:rPr>
          <w:spacing w:val="-1"/>
          <w:sz w:val="24"/>
          <w:szCs w:val="24"/>
        </w:rPr>
        <w:t>r</w:t>
      </w:r>
      <w:r>
        <w:rPr>
          <w:sz w:val="24"/>
          <w:szCs w:val="24"/>
        </w:rPr>
        <w:t>si</w:t>
      </w:r>
      <w:r>
        <w:rPr>
          <w:spacing w:val="1"/>
          <w:sz w:val="24"/>
          <w:szCs w:val="24"/>
        </w:rPr>
        <w:t>m</w:t>
      </w:r>
      <w:r>
        <w:rPr>
          <w:sz w:val="24"/>
          <w:szCs w:val="24"/>
        </w:rPr>
        <w:t>p</w:t>
      </w:r>
      <w:r>
        <w:rPr>
          <w:spacing w:val="-1"/>
          <w:sz w:val="24"/>
          <w:szCs w:val="24"/>
        </w:rPr>
        <w:t>a</w:t>
      </w:r>
      <w:r>
        <w:rPr>
          <w:sz w:val="24"/>
          <w:szCs w:val="24"/>
        </w:rPr>
        <w:t>n d</w:t>
      </w:r>
      <w:r>
        <w:rPr>
          <w:spacing w:val="-1"/>
          <w:sz w:val="24"/>
          <w:szCs w:val="24"/>
        </w:rPr>
        <w:t>e</w:t>
      </w:r>
      <w:r>
        <w:rPr>
          <w:sz w:val="24"/>
          <w:szCs w:val="24"/>
        </w:rPr>
        <w:t>ng</w:t>
      </w:r>
      <w:r>
        <w:rPr>
          <w:spacing w:val="-1"/>
          <w:sz w:val="24"/>
          <w:szCs w:val="24"/>
        </w:rPr>
        <w:t>a</w:t>
      </w:r>
      <w:r>
        <w:rPr>
          <w:sz w:val="24"/>
          <w:szCs w:val="24"/>
        </w:rPr>
        <w:t>n</w:t>
      </w:r>
      <w:r>
        <w:rPr>
          <w:spacing w:val="3"/>
          <w:sz w:val="24"/>
          <w:szCs w:val="24"/>
        </w:rPr>
        <w:t xml:space="preserve"> </w:t>
      </w:r>
      <w:r>
        <w:rPr>
          <w:spacing w:val="-1"/>
          <w:sz w:val="24"/>
          <w:szCs w:val="24"/>
        </w:rPr>
        <w:t>a</w:t>
      </w:r>
      <w:r>
        <w:rPr>
          <w:sz w:val="24"/>
          <w:szCs w:val="24"/>
        </w:rPr>
        <w:t>m</w:t>
      </w:r>
      <w:r>
        <w:rPr>
          <w:spacing w:val="2"/>
          <w:sz w:val="24"/>
          <w:szCs w:val="24"/>
        </w:rPr>
        <w:t>a</w:t>
      </w:r>
      <w:r>
        <w:rPr>
          <w:sz w:val="24"/>
          <w:szCs w:val="24"/>
        </w:rPr>
        <w:t>n di</w:t>
      </w:r>
      <w:r>
        <w:rPr>
          <w:spacing w:val="1"/>
          <w:sz w:val="24"/>
          <w:szCs w:val="24"/>
        </w:rPr>
        <w:t xml:space="preserve"> </w:t>
      </w:r>
      <w:r>
        <w:rPr>
          <w:sz w:val="24"/>
          <w:szCs w:val="24"/>
        </w:rPr>
        <w:t>d</w:t>
      </w:r>
      <w:r>
        <w:rPr>
          <w:spacing w:val="-1"/>
          <w:sz w:val="24"/>
          <w:szCs w:val="24"/>
        </w:rPr>
        <w:t>a</w:t>
      </w:r>
      <w:r>
        <w:rPr>
          <w:sz w:val="24"/>
          <w:szCs w:val="24"/>
        </w:rPr>
        <w:t>lam d</w:t>
      </w:r>
      <w:r>
        <w:rPr>
          <w:spacing w:val="-1"/>
          <w:sz w:val="24"/>
          <w:szCs w:val="24"/>
        </w:rPr>
        <w:t>a</w:t>
      </w:r>
      <w:r>
        <w:rPr>
          <w:sz w:val="24"/>
          <w:szCs w:val="24"/>
        </w:rPr>
        <w:t>tab</w:t>
      </w:r>
      <w:r>
        <w:rPr>
          <w:spacing w:val="-1"/>
          <w:sz w:val="24"/>
          <w:szCs w:val="24"/>
        </w:rPr>
        <w:t>a</w:t>
      </w:r>
      <w:r>
        <w:rPr>
          <w:sz w:val="24"/>
          <w:szCs w:val="24"/>
        </w:rPr>
        <w:t>s</w:t>
      </w:r>
      <w:r>
        <w:rPr>
          <w:spacing w:val="-1"/>
          <w:sz w:val="24"/>
          <w:szCs w:val="24"/>
        </w:rPr>
        <w:t>e</w:t>
      </w:r>
      <w:r>
        <w:rPr>
          <w:sz w:val="24"/>
          <w:szCs w:val="24"/>
        </w:rPr>
        <w:t>.</w:t>
      </w:r>
      <w:r>
        <w:rPr>
          <w:spacing w:val="1"/>
          <w:sz w:val="24"/>
          <w:szCs w:val="24"/>
        </w:rPr>
        <w:t xml:space="preserve"> </w:t>
      </w:r>
      <w:r>
        <w:rPr>
          <w:sz w:val="24"/>
          <w:szCs w:val="24"/>
        </w:rPr>
        <w:t>D</w:t>
      </w:r>
      <w:r>
        <w:rPr>
          <w:spacing w:val="-1"/>
          <w:sz w:val="24"/>
          <w:szCs w:val="24"/>
        </w:rPr>
        <w:t>a</w:t>
      </w:r>
      <w:r>
        <w:rPr>
          <w:spacing w:val="3"/>
          <w:sz w:val="24"/>
          <w:szCs w:val="24"/>
        </w:rPr>
        <w:t>l</w:t>
      </w:r>
      <w:r>
        <w:rPr>
          <w:spacing w:val="-1"/>
          <w:sz w:val="24"/>
          <w:szCs w:val="24"/>
        </w:rPr>
        <w:t>a</w:t>
      </w:r>
      <w:r>
        <w:rPr>
          <w:sz w:val="24"/>
          <w:szCs w:val="24"/>
        </w:rPr>
        <w:t>m</w:t>
      </w:r>
      <w:r>
        <w:rPr>
          <w:spacing w:val="2"/>
          <w:sz w:val="24"/>
          <w:szCs w:val="24"/>
        </w:rPr>
        <w:t xml:space="preserve"> </w:t>
      </w:r>
      <w:r>
        <w:rPr>
          <w:sz w:val="24"/>
          <w:szCs w:val="24"/>
        </w:rPr>
        <w:t>h</w:t>
      </w:r>
      <w:r>
        <w:rPr>
          <w:spacing w:val="-1"/>
          <w:sz w:val="24"/>
          <w:szCs w:val="24"/>
        </w:rPr>
        <w:t>a</w:t>
      </w:r>
      <w:r>
        <w:rPr>
          <w:sz w:val="24"/>
          <w:szCs w:val="24"/>
        </w:rPr>
        <w:t>l</w:t>
      </w:r>
      <w:r>
        <w:rPr>
          <w:spacing w:val="2"/>
          <w:sz w:val="24"/>
          <w:szCs w:val="24"/>
        </w:rPr>
        <w:t xml:space="preserve"> </w:t>
      </w:r>
      <w:r>
        <w:rPr>
          <w:sz w:val="24"/>
          <w:szCs w:val="24"/>
        </w:rPr>
        <w:t>ini s</w:t>
      </w:r>
      <w:r>
        <w:rPr>
          <w:spacing w:val="-1"/>
          <w:sz w:val="24"/>
          <w:szCs w:val="24"/>
        </w:rPr>
        <w:t>eca</w:t>
      </w:r>
      <w:r>
        <w:rPr>
          <w:spacing w:val="1"/>
          <w:sz w:val="24"/>
          <w:szCs w:val="24"/>
        </w:rPr>
        <w:t>r</w:t>
      </w:r>
      <w:r>
        <w:rPr>
          <w:sz w:val="24"/>
          <w:szCs w:val="24"/>
        </w:rPr>
        <w:t>a t</w:t>
      </w:r>
      <w:r>
        <w:rPr>
          <w:spacing w:val="1"/>
          <w:sz w:val="24"/>
          <w:szCs w:val="24"/>
        </w:rPr>
        <w:t>i</w:t>
      </w:r>
      <w:r>
        <w:rPr>
          <w:sz w:val="24"/>
          <w:szCs w:val="24"/>
        </w:rPr>
        <w:t>d</w:t>
      </w:r>
      <w:r>
        <w:rPr>
          <w:spacing w:val="-1"/>
          <w:sz w:val="24"/>
          <w:szCs w:val="24"/>
        </w:rPr>
        <w:t>a</w:t>
      </w:r>
      <w:r>
        <w:rPr>
          <w:sz w:val="24"/>
          <w:szCs w:val="24"/>
        </w:rPr>
        <w:t xml:space="preserve">k langsung        </w:t>
      </w:r>
      <w:r>
        <w:rPr>
          <w:spacing w:val="21"/>
          <w:sz w:val="24"/>
          <w:szCs w:val="24"/>
        </w:rPr>
        <w:t xml:space="preserve"> </w:t>
      </w:r>
      <w:r>
        <w:rPr>
          <w:sz w:val="24"/>
          <w:szCs w:val="24"/>
        </w:rPr>
        <w:t>tel</w:t>
      </w:r>
      <w:r>
        <w:rPr>
          <w:spacing w:val="-1"/>
          <w:sz w:val="24"/>
          <w:szCs w:val="24"/>
        </w:rPr>
        <w:t>a</w:t>
      </w:r>
      <w:r>
        <w:rPr>
          <w:sz w:val="24"/>
          <w:szCs w:val="24"/>
        </w:rPr>
        <w:t xml:space="preserve">h   </w:t>
      </w:r>
      <w:r>
        <w:rPr>
          <w:spacing w:val="41"/>
          <w:sz w:val="24"/>
          <w:szCs w:val="24"/>
        </w:rPr>
        <w:t xml:space="preserve"> </w:t>
      </w:r>
      <w:r>
        <w:rPr>
          <w:sz w:val="24"/>
          <w:szCs w:val="24"/>
        </w:rPr>
        <w:t>memp</w:t>
      </w:r>
      <w:r>
        <w:rPr>
          <w:spacing w:val="-1"/>
          <w:sz w:val="24"/>
          <w:szCs w:val="24"/>
        </w:rPr>
        <w:t>e</w:t>
      </w:r>
      <w:r>
        <w:rPr>
          <w:sz w:val="24"/>
          <w:szCs w:val="24"/>
        </w:rPr>
        <w:t>ng</w:t>
      </w:r>
      <w:r>
        <w:rPr>
          <w:spacing w:val="-1"/>
          <w:sz w:val="24"/>
          <w:szCs w:val="24"/>
        </w:rPr>
        <w:t>a</w:t>
      </w:r>
      <w:r>
        <w:rPr>
          <w:sz w:val="24"/>
          <w:szCs w:val="24"/>
        </w:rPr>
        <w:t>ruhi</w:t>
      </w:r>
      <w:r w:rsidR="00627458">
        <w:rPr>
          <w:sz w:val="24"/>
          <w:szCs w:val="24"/>
          <w:lang w:val="id-ID"/>
        </w:rPr>
        <w:t xml:space="preserve"> </w:t>
      </w:r>
      <w:r>
        <w:rPr>
          <w:sz w:val="24"/>
          <w:szCs w:val="24"/>
        </w:rPr>
        <w:t>ku</w:t>
      </w:r>
      <w:r>
        <w:rPr>
          <w:spacing w:val="-1"/>
          <w:sz w:val="24"/>
          <w:szCs w:val="24"/>
        </w:rPr>
        <w:t>a</w:t>
      </w:r>
      <w:r>
        <w:rPr>
          <w:sz w:val="24"/>
          <w:szCs w:val="24"/>
        </w:rPr>
        <w:t>l</w:t>
      </w:r>
      <w:r>
        <w:rPr>
          <w:spacing w:val="1"/>
          <w:sz w:val="24"/>
          <w:szCs w:val="24"/>
        </w:rPr>
        <w:t>it</w:t>
      </w:r>
      <w:r>
        <w:rPr>
          <w:spacing w:val="-1"/>
          <w:sz w:val="24"/>
          <w:szCs w:val="24"/>
        </w:rPr>
        <w:t>a</w:t>
      </w:r>
      <w:r>
        <w:rPr>
          <w:sz w:val="24"/>
          <w:szCs w:val="24"/>
        </w:rPr>
        <w:t xml:space="preserve">s     </w:t>
      </w:r>
      <w:r>
        <w:rPr>
          <w:spacing w:val="10"/>
          <w:sz w:val="24"/>
          <w:szCs w:val="24"/>
        </w:rPr>
        <w:t xml:space="preserve"> </w:t>
      </w:r>
      <w:r>
        <w:rPr>
          <w:sz w:val="24"/>
          <w:szCs w:val="24"/>
        </w:rPr>
        <w:t>d</w:t>
      </w:r>
      <w:r>
        <w:rPr>
          <w:spacing w:val="-1"/>
          <w:sz w:val="24"/>
          <w:szCs w:val="24"/>
        </w:rPr>
        <w:t>a</w:t>
      </w:r>
      <w:r>
        <w:rPr>
          <w:sz w:val="24"/>
          <w:szCs w:val="24"/>
        </w:rPr>
        <w:t xml:space="preserve">ri     </w:t>
      </w:r>
      <w:r>
        <w:rPr>
          <w:spacing w:val="9"/>
          <w:sz w:val="24"/>
          <w:szCs w:val="24"/>
        </w:rPr>
        <w:t xml:space="preserve"> </w:t>
      </w:r>
      <w:r>
        <w:rPr>
          <w:sz w:val="24"/>
          <w:szCs w:val="24"/>
        </w:rPr>
        <w:t>info</w:t>
      </w:r>
      <w:r>
        <w:rPr>
          <w:spacing w:val="1"/>
          <w:sz w:val="24"/>
          <w:szCs w:val="24"/>
        </w:rPr>
        <w:t>r</w:t>
      </w:r>
      <w:r>
        <w:rPr>
          <w:sz w:val="24"/>
          <w:szCs w:val="24"/>
        </w:rPr>
        <w:t xml:space="preserve">masi     </w:t>
      </w:r>
      <w:r>
        <w:rPr>
          <w:spacing w:val="10"/>
          <w:sz w:val="24"/>
          <w:szCs w:val="24"/>
        </w:rPr>
        <w:t xml:space="preserve"> </w:t>
      </w:r>
      <w:r>
        <w:rPr>
          <w:sz w:val="24"/>
          <w:szCs w:val="24"/>
        </w:rPr>
        <w:t>y</w:t>
      </w:r>
      <w:r>
        <w:rPr>
          <w:spacing w:val="-1"/>
          <w:sz w:val="24"/>
          <w:szCs w:val="24"/>
        </w:rPr>
        <w:t>a</w:t>
      </w:r>
      <w:r>
        <w:rPr>
          <w:sz w:val="24"/>
          <w:szCs w:val="24"/>
        </w:rPr>
        <w:t>ng dibe</w:t>
      </w:r>
      <w:r>
        <w:rPr>
          <w:spacing w:val="-1"/>
          <w:sz w:val="24"/>
          <w:szCs w:val="24"/>
        </w:rPr>
        <w:t>r</w:t>
      </w:r>
      <w:r>
        <w:rPr>
          <w:sz w:val="24"/>
          <w:szCs w:val="24"/>
        </w:rPr>
        <w:t>ikan.</w:t>
      </w:r>
    </w:p>
    <w:p w:rsidR="00E72D02" w:rsidRDefault="00BD23A4" w:rsidP="00014BCC">
      <w:pPr>
        <w:ind w:right="13" w:firstLine="720"/>
        <w:jc w:val="both"/>
        <w:rPr>
          <w:sz w:val="24"/>
          <w:szCs w:val="24"/>
        </w:rPr>
      </w:pPr>
      <w:r>
        <w:rPr>
          <w:spacing w:val="1"/>
          <w:sz w:val="24"/>
          <w:szCs w:val="24"/>
        </w:rPr>
        <w:t>S</w:t>
      </w:r>
      <w:r>
        <w:rPr>
          <w:spacing w:val="-1"/>
          <w:sz w:val="24"/>
          <w:szCs w:val="24"/>
        </w:rPr>
        <w:t>a</w:t>
      </w:r>
      <w:r>
        <w:rPr>
          <w:sz w:val="24"/>
          <w:szCs w:val="24"/>
        </w:rPr>
        <w:t>lah s</w:t>
      </w:r>
      <w:r>
        <w:rPr>
          <w:spacing w:val="-1"/>
          <w:sz w:val="24"/>
          <w:szCs w:val="24"/>
        </w:rPr>
        <w:t>a</w:t>
      </w:r>
      <w:r>
        <w:rPr>
          <w:sz w:val="24"/>
          <w:szCs w:val="24"/>
        </w:rPr>
        <w:t>tu</w:t>
      </w:r>
      <w:r>
        <w:rPr>
          <w:spacing w:val="1"/>
          <w:sz w:val="24"/>
          <w:szCs w:val="24"/>
        </w:rPr>
        <w:t xml:space="preserve"> </w:t>
      </w:r>
      <w:r>
        <w:rPr>
          <w:sz w:val="24"/>
          <w:szCs w:val="24"/>
        </w:rPr>
        <w:t>ins</w:t>
      </w:r>
      <w:r>
        <w:rPr>
          <w:spacing w:val="1"/>
          <w:sz w:val="24"/>
          <w:szCs w:val="24"/>
        </w:rPr>
        <w:t>t</w:t>
      </w:r>
      <w:r>
        <w:rPr>
          <w:spacing w:val="-1"/>
          <w:sz w:val="24"/>
          <w:szCs w:val="24"/>
        </w:rPr>
        <w:t>a</w:t>
      </w:r>
      <w:r>
        <w:rPr>
          <w:sz w:val="24"/>
          <w:szCs w:val="24"/>
        </w:rPr>
        <w:t>nsi</w:t>
      </w:r>
      <w:r>
        <w:rPr>
          <w:spacing w:val="1"/>
          <w:sz w:val="24"/>
          <w:szCs w:val="24"/>
        </w:rPr>
        <w:t xml:space="preserve"> </w:t>
      </w:r>
      <w:r>
        <w:rPr>
          <w:sz w:val="24"/>
          <w:szCs w:val="24"/>
        </w:rPr>
        <w:t>p</w:t>
      </w:r>
      <w:r>
        <w:rPr>
          <w:spacing w:val="-1"/>
          <w:sz w:val="24"/>
          <w:szCs w:val="24"/>
        </w:rPr>
        <w:t>e</w:t>
      </w:r>
      <w:r>
        <w:rPr>
          <w:sz w:val="24"/>
          <w:szCs w:val="24"/>
        </w:rPr>
        <w:t>la</w:t>
      </w:r>
      <w:r>
        <w:rPr>
          <w:spacing w:val="2"/>
          <w:sz w:val="24"/>
          <w:szCs w:val="24"/>
        </w:rPr>
        <w:t>y</w:t>
      </w:r>
      <w:r>
        <w:rPr>
          <w:spacing w:val="-1"/>
          <w:sz w:val="24"/>
          <w:szCs w:val="24"/>
        </w:rPr>
        <w:t>a</w:t>
      </w:r>
      <w:r>
        <w:rPr>
          <w:sz w:val="24"/>
          <w:szCs w:val="24"/>
        </w:rPr>
        <w:t>n</w:t>
      </w:r>
      <w:r>
        <w:rPr>
          <w:spacing w:val="-1"/>
          <w:sz w:val="24"/>
          <w:szCs w:val="24"/>
        </w:rPr>
        <w:t>a</w:t>
      </w:r>
      <w:r>
        <w:rPr>
          <w:sz w:val="24"/>
          <w:szCs w:val="24"/>
        </w:rPr>
        <w:t>n publ</w:t>
      </w:r>
      <w:r>
        <w:rPr>
          <w:spacing w:val="1"/>
          <w:sz w:val="24"/>
          <w:szCs w:val="24"/>
        </w:rPr>
        <w:t>i</w:t>
      </w:r>
      <w:r>
        <w:rPr>
          <w:sz w:val="24"/>
          <w:szCs w:val="24"/>
        </w:rPr>
        <w:t>k</w:t>
      </w:r>
      <w:r>
        <w:rPr>
          <w:spacing w:val="1"/>
          <w:sz w:val="24"/>
          <w:szCs w:val="24"/>
        </w:rPr>
        <w:t xml:space="preserve"> </w:t>
      </w:r>
      <w:r>
        <w:rPr>
          <w:sz w:val="24"/>
          <w:szCs w:val="24"/>
        </w:rPr>
        <w:t>y</w:t>
      </w:r>
      <w:r>
        <w:rPr>
          <w:spacing w:val="-1"/>
          <w:sz w:val="24"/>
          <w:szCs w:val="24"/>
        </w:rPr>
        <w:t>a</w:t>
      </w:r>
      <w:r>
        <w:rPr>
          <w:sz w:val="24"/>
          <w:szCs w:val="24"/>
        </w:rPr>
        <w:t>ng</w:t>
      </w:r>
      <w:r>
        <w:rPr>
          <w:spacing w:val="1"/>
          <w:sz w:val="24"/>
          <w:szCs w:val="24"/>
        </w:rPr>
        <w:t xml:space="preserve"> </w:t>
      </w:r>
      <w:r>
        <w:rPr>
          <w:sz w:val="24"/>
          <w:szCs w:val="24"/>
        </w:rPr>
        <w:t>dikelola oleh p</w:t>
      </w:r>
      <w:r>
        <w:rPr>
          <w:spacing w:val="-1"/>
          <w:sz w:val="24"/>
          <w:szCs w:val="24"/>
        </w:rPr>
        <w:t>e</w:t>
      </w:r>
      <w:r>
        <w:rPr>
          <w:sz w:val="24"/>
          <w:szCs w:val="24"/>
        </w:rPr>
        <w:t>me</w:t>
      </w:r>
      <w:r>
        <w:rPr>
          <w:spacing w:val="-1"/>
          <w:sz w:val="24"/>
          <w:szCs w:val="24"/>
        </w:rPr>
        <w:t>r</w:t>
      </w:r>
      <w:r>
        <w:rPr>
          <w:sz w:val="24"/>
          <w:szCs w:val="24"/>
        </w:rPr>
        <w:t>in</w:t>
      </w:r>
      <w:r>
        <w:rPr>
          <w:spacing w:val="1"/>
          <w:sz w:val="24"/>
          <w:szCs w:val="24"/>
        </w:rPr>
        <w:t>t</w:t>
      </w:r>
      <w:r>
        <w:rPr>
          <w:spacing w:val="-1"/>
          <w:sz w:val="24"/>
          <w:szCs w:val="24"/>
        </w:rPr>
        <w:t>a</w:t>
      </w:r>
      <w:r>
        <w:rPr>
          <w:sz w:val="24"/>
          <w:szCs w:val="24"/>
        </w:rPr>
        <w:t xml:space="preserve">h </w:t>
      </w:r>
      <w:r>
        <w:rPr>
          <w:spacing w:val="-1"/>
          <w:sz w:val="24"/>
          <w:szCs w:val="24"/>
        </w:rPr>
        <w:t>a</w:t>
      </w:r>
      <w:r>
        <w:rPr>
          <w:sz w:val="24"/>
          <w:szCs w:val="24"/>
        </w:rPr>
        <w:t>d</w:t>
      </w:r>
      <w:r>
        <w:rPr>
          <w:spacing w:val="-1"/>
          <w:sz w:val="24"/>
          <w:szCs w:val="24"/>
        </w:rPr>
        <w:t>a</w:t>
      </w:r>
      <w:r>
        <w:rPr>
          <w:sz w:val="24"/>
          <w:szCs w:val="24"/>
        </w:rPr>
        <w:t>lah Din</w:t>
      </w:r>
      <w:r>
        <w:rPr>
          <w:spacing w:val="-1"/>
          <w:sz w:val="24"/>
          <w:szCs w:val="24"/>
        </w:rPr>
        <w:t>a</w:t>
      </w:r>
      <w:r>
        <w:rPr>
          <w:sz w:val="24"/>
          <w:szCs w:val="24"/>
        </w:rPr>
        <w:t>s</w:t>
      </w:r>
      <w:r>
        <w:rPr>
          <w:spacing w:val="3"/>
          <w:sz w:val="24"/>
          <w:szCs w:val="24"/>
        </w:rPr>
        <w:t xml:space="preserve"> </w:t>
      </w:r>
      <w:r>
        <w:rPr>
          <w:sz w:val="24"/>
          <w:szCs w:val="24"/>
        </w:rPr>
        <w:t xml:space="preserve">Komunikasi, </w:t>
      </w:r>
      <w:r>
        <w:rPr>
          <w:spacing w:val="-3"/>
          <w:sz w:val="24"/>
          <w:szCs w:val="24"/>
        </w:rPr>
        <w:t>I</w:t>
      </w:r>
      <w:r>
        <w:rPr>
          <w:spacing w:val="2"/>
          <w:sz w:val="24"/>
          <w:szCs w:val="24"/>
        </w:rPr>
        <w:t>n</w:t>
      </w:r>
      <w:r>
        <w:rPr>
          <w:sz w:val="24"/>
          <w:szCs w:val="24"/>
        </w:rPr>
        <w:t>fo</w:t>
      </w:r>
      <w:r>
        <w:rPr>
          <w:spacing w:val="-1"/>
          <w:sz w:val="24"/>
          <w:szCs w:val="24"/>
        </w:rPr>
        <w:t>r</w:t>
      </w:r>
      <w:r>
        <w:rPr>
          <w:sz w:val="24"/>
          <w:szCs w:val="24"/>
        </w:rPr>
        <w:t>matika d</w:t>
      </w:r>
      <w:r>
        <w:rPr>
          <w:spacing w:val="-1"/>
          <w:sz w:val="24"/>
          <w:szCs w:val="24"/>
        </w:rPr>
        <w:t>a</w:t>
      </w:r>
      <w:r>
        <w:rPr>
          <w:sz w:val="24"/>
          <w:szCs w:val="24"/>
        </w:rPr>
        <w:t>n</w:t>
      </w:r>
      <w:r>
        <w:rPr>
          <w:spacing w:val="2"/>
          <w:sz w:val="24"/>
          <w:szCs w:val="24"/>
        </w:rPr>
        <w:t xml:space="preserve"> </w:t>
      </w:r>
      <w:r>
        <w:rPr>
          <w:spacing w:val="1"/>
          <w:sz w:val="24"/>
          <w:szCs w:val="24"/>
        </w:rPr>
        <w:t>S</w:t>
      </w:r>
      <w:r>
        <w:rPr>
          <w:sz w:val="24"/>
          <w:szCs w:val="24"/>
        </w:rPr>
        <w:t>tatis</w:t>
      </w:r>
      <w:r>
        <w:rPr>
          <w:spacing w:val="1"/>
          <w:sz w:val="24"/>
          <w:szCs w:val="24"/>
        </w:rPr>
        <w:t>t</w:t>
      </w:r>
      <w:r>
        <w:rPr>
          <w:sz w:val="24"/>
          <w:szCs w:val="24"/>
        </w:rPr>
        <w:t>ik (</w:t>
      </w:r>
      <w:r>
        <w:rPr>
          <w:spacing w:val="-1"/>
          <w:sz w:val="24"/>
          <w:szCs w:val="24"/>
        </w:rPr>
        <w:t>D</w:t>
      </w:r>
      <w:r>
        <w:rPr>
          <w:sz w:val="24"/>
          <w:szCs w:val="24"/>
        </w:rPr>
        <w:t>isko</w:t>
      </w:r>
      <w:r>
        <w:rPr>
          <w:spacing w:val="1"/>
          <w:sz w:val="24"/>
          <w:szCs w:val="24"/>
        </w:rPr>
        <w:t>m</w:t>
      </w:r>
      <w:r>
        <w:rPr>
          <w:sz w:val="24"/>
          <w:szCs w:val="24"/>
        </w:rPr>
        <w:t xml:space="preserve">infotik) </w:t>
      </w:r>
      <w:r>
        <w:rPr>
          <w:spacing w:val="1"/>
          <w:sz w:val="24"/>
          <w:szCs w:val="24"/>
        </w:rPr>
        <w:t>P</w:t>
      </w:r>
      <w:r>
        <w:rPr>
          <w:sz w:val="24"/>
          <w:szCs w:val="24"/>
        </w:rPr>
        <w:t>rovinsi</w:t>
      </w:r>
      <w:r>
        <w:rPr>
          <w:spacing w:val="1"/>
          <w:sz w:val="24"/>
          <w:szCs w:val="24"/>
        </w:rPr>
        <w:t xml:space="preserve"> </w:t>
      </w:r>
      <w:r>
        <w:rPr>
          <w:sz w:val="24"/>
          <w:szCs w:val="24"/>
        </w:rPr>
        <w:t>Riau, khususnya membidanggi urus</w:t>
      </w:r>
      <w:r>
        <w:rPr>
          <w:spacing w:val="-1"/>
          <w:sz w:val="24"/>
          <w:szCs w:val="24"/>
        </w:rPr>
        <w:t>a</w:t>
      </w:r>
      <w:r>
        <w:rPr>
          <w:sz w:val="24"/>
          <w:szCs w:val="24"/>
        </w:rPr>
        <w:t>n komun</w:t>
      </w:r>
      <w:r>
        <w:rPr>
          <w:spacing w:val="1"/>
          <w:sz w:val="24"/>
          <w:szCs w:val="24"/>
        </w:rPr>
        <w:t>i</w:t>
      </w:r>
      <w:r>
        <w:rPr>
          <w:sz w:val="24"/>
          <w:szCs w:val="24"/>
        </w:rPr>
        <w:t>k</w:t>
      </w:r>
      <w:r>
        <w:rPr>
          <w:spacing w:val="-1"/>
          <w:sz w:val="24"/>
          <w:szCs w:val="24"/>
        </w:rPr>
        <w:t>a</w:t>
      </w:r>
      <w:r>
        <w:rPr>
          <w:sz w:val="24"/>
          <w:szCs w:val="24"/>
        </w:rPr>
        <w:t>si</w:t>
      </w:r>
      <w:r>
        <w:rPr>
          <w:spacing w:val="2"/>
          <w:sz w:val="24"/>
          <w:szCs w:val="24"/>
        </w:rPr>
        <w:t xml:space="preserve"> </w:t>
      </w:r>
      <w:r>
        <w:rPr>
          <w:sz w:val="24"/>
          <w:szCs w:val="24"/>
        </w:rPr>
        <w:t>d</w:t>
      </w:r>
      <w:r>
        <w:rPr>
          <w:spacing w:val="-1"/>
          <w:sz w:val="24"/>
          <w:szCs w:val="24"/>
        </w:rPr>
        <w:t>a</w:t>
      </w:r>
      <w:r>
        <w:rPr>
          <w:sz w:val="24"/>
          <w:szCs w:val="24"/>
        </w:rPr>
        <w:t>n</w:t>
      </w:r>
      <w:r>
        <w:rPr>
          <w:spacing w:val="1"/>
          <w:sz w:val="24"/>
          <w:szCs w:val="24"/>
        </w:rPr>
        <w:t xml:space="preserve"> </w:t>
      </w:r>
      <w:r>
        <w:rPr>
          <w:sz w:val="24"/>
          <w:szCs w:val="24"/>
        </w:rPr>
        <w:t>info</w:t>
      </w:r>
      <w:r>
        <w:rPr>
          <w:spacing w:val="-1"/>
          <w:sz w:val="24"/>
          <w:szCs w:val="24"/>
        </w:rPr>
        <w:t>r</w:t>
      </w:r>
      <w:r>
        <w:rPr>
          <w:sz w:val="24"/>
          <w:szCs w:val="24"/>
        </w:rPr>
        <w:t>matika, d</w:t>
      </w:r>
      <w:r>
        <w:rPr>
          <w:spacing w:val="-1"/>
          <w:sz w:val="24"/>
          <w:szCs w:val="24"/>
        </w:rPr>
        <w:t>a</w:t>
      </w:r>
      <w:r>
        <w:rPr>
          <w:sz w:val="24"/>
          <w:szCs w:val="24"/>
        </w:rPr>
        <w:t>lam h</w:t>
      </w:r>
      <w:r>
        <w:rPr>
          <w:spacing w:val="-1"/>
          <w:sz w:val="24"/>
          <w:szCs w:val="24"/>
        </w:rPr>
        <w:t>a</w:t>
      </w:r>
      <w:r>
        <w:rPr>
          <w:sz w:val="24"/>
          <w:szCs w:val="24"/>
        </w:rPr>
        <w:t xml:space="preserve">l </w:t>
      </w:r>
      <w:r>
        <w:rPr>
          <w:spacing w:val="1"/>
          <w:sz w:val="24"/>
          <w:szCs w:val="24"/>
        </w:rPr>
        <w:t xml:space="preserve"> </w:t>
      </w:r>
      <w:r>
        <w:rPr>
          <w:sz w:val="24"/>
          <w:szCs w:val="24"/>
        </w:rPr>
        <w:t>memb</w:t>
      </w:r>
      <w:r>
        <w:rPr>
          <w:spacing w:val="-1"/>
          <w:sz w:val="24"/>
          <w:szCs w:val="24"/>
        </w:rPr>
        <w:t>e</w:t>
      </w:r>
      <w:r>
        <w:rPr>
          <w:sz w:val="24"/>
          <w:szCs w:val="24"/>
        </w:rPr>
        <w:t>rik</w:t>
      </w:r>
      <w:r>
        <w:rPr>
          <w:spacing w:val="-1"/>
          <w:sz w:val="24"/>
          <w:szCs w:val="24"/>
        </w:rPr>
        <w:t>a</w:t>
      </w:r>
      <w:r>
        <w:rPr>
          <w:sz w:val="24"/>
          <w:szCs w:val="24"/>
        </w:rPr>
        <w:t>n  lay</w:t>
      </w:r>
      <w:r>
        <w:rPr>
          <w:spacing w:val="1"/>
          <w:sz w:val="24"/>
          <w:szCs w:val="24"/>
        </w:rPr>
        <w:t>a</w:t>
      </w:r>
      <w:r>
        <w:rPr>
          <w:sz w:val="24"/>
          <w:szCs w:val="24"/>
        </w:rPr>
        <w:t>n</w:t>
      </w:r>
      <w:r>
        <w:rPr>
          <w:spacing w:val="-1"/>
          <w:sz w:val="24"/>
          <w:szCs w:val="24"/>
        </w:rPr>
        <w:t>a</w:t>
      </w:r>
      <w:r>
        <w:rPr>
          <w:sz w:val="24"/>
          <w:szCs w:val="24"/>
        </w:rPr>
        <w:t>n  publ</w:t>
      </w:r>
      <w:r>
        <w:rPr>
          <w:spacing w:val="1"/>
          <w:sz w:val="24"/>
          <w:szCs w:val="24"/>
        </w:rPr>
        <w:t>i</w:t>
      </w:r>
      <w:r>
        <w:rPr>
          <w:sz w:val="24"/>
          <w:szCs w:val="24"/>
        </w:rPr>
        <w:t>k s</w:t>
      </w:r>
      <w:r>
        <w:rPr>
          <w:spacing w:val="-1"/>
          <w:sz w:val="24"/>
          <w:szCs w:val="24"/>
        </w:rPr>
        <w:t>eca</w:t>
      </w:r>
      <w:r>
        <w:rPr>
          <w:spacing w:val="1"/>
          <w:sz w:val="24"/>
          <w:szCs w:val="24"/>
        </w:rPr>
        <w:t>r</w:t>
      </w:r>
      <w:r>
        <w:rPr>
          <w:sz w:val="24"/>
          <w:szCs w:val="24"/>
        </w:rPr>
        <w:t>a te</w:t>
      </w:r>
      <w:r>
        <w:rPr>
          <w:spacing w:val="-1"/>
          <w:sz w:val="24"/>
          <w:szCs w:val="24"/>
        </w:rPr>
        <w:t>r</w:t>
      </w:r>
      <w:r>
        <w:rPr>
          <w:sz w:val="24"/>
          <w:szCs w:val="24"/>
        </w:rPr>
        <w:t>buka d</w:t>
      </w:r>
      <w:r>
        <w:rPr>
          <w:spacing w:val="-1"/>
          <w:sz w:val="24"/>
          <w:szCs w:val="24"/>
        </w:rPr>
        <w:t>a</w:t>
      </w:r>
      <w:r>
        <w:rPr>
          <w:sz w:val="24"/>
          <w:szCs w:val="24"/>
        </w:rPr>
        <w:t>n</w:t>
      </w:r>
      <w:r>
        <w:rPr>
          <w:spacing w:val="1"/>
          <w:sz w:val="24"/>
          <w:szCs w:val="24"/>
        </w:rPr>
        <w:t xml:space="preserve"> </w:t>
      </w:r>
      <w:r>
        <w:rPr>
          <w:spacing w:val="-1"/>
          <w:sz w:val="24"/>
          <w:szCs w:val="24"/>
        </w:rPr>
        <w:t>e</w:t>
      </w:r>
      <w:r>
        <w:rPr>
          <w:sz w:val="24"/>
          <w:szCs w:val="24"/>
        </w:rPr>
        <w:t>f</w:t>
      </w:r>
      <w:r>
        <w:rPr>
          <w:spacing w:val="2"/>
          <w:sz w:val="24"/>
          <w:szCs w:val="24"/>
        </w:rPr>
        <w:t>i</w:t>
      </w:r>
      <w:r>
        <w:rPr>
          <w:sz w:val="24"/>
          <w:szCs w:val="24"/>
        </w:rPr>
        <w:t>sien</w:t>
      </w:r>
      <w:r>
        <w:rPr>
          <w:spacing w:val="1"/>
          <w:sz w:val="24"/>
          <w:szCs w:val="24"/>
        </w:rPr>
        <w:t xml:space="preserve"> </w:t>
      </w:r>
      <w:r>
        <w:rPr>
          <w:sz w:val="24"/>
          <w:szCs w:val="24"/>
        </w:rPr>
        <w:t>k</w:t>
      </w:r>
      <w:r>
        <w:rPr>
          <w:spacing w:val="-1"/>
          <w:sz w:val="24"/>
          <w:szCs w:val="24"/>
        </w:rPr>
        <w:t>e</w:t>
      </w:r>
      <w:r>
        <w:rPr>
          <w:sz w:val="24"/>
          <w:szCs w:val="24"/>
        </w:rPr>
        <w:t>p</w:t>
      </w:r>
      <w:r>
        <w:rPr>
          <w:spacing w:val="-1"/>
          <w:sz w:val="24"/>
          <w:szCs w:val="24"/>
        </w:rPr>
        <w:t>a</w:t>
      </w:r>
      <w:r>
        <w:rPr>
          <w:sz w:val="24"/>
          <w:szCs w:val="24"/>
        </w:rPr>
        <w:t>da publ</w:t>
      </w:r>
      <w:r>
        <w:rPr>
          <w:spacing w:val="1"/>
          <w:sz w:val="24"/>
          <w:szCs w:val="24"/>
        </w:rPr>
        <w:t>i</w:t>
      </w:r>
      <w:r>
        <w:rPr>
          <w:sz w:val="24"/>
          <w:szCs w:val="24"/>
        </w:rPr>
        <w:t xml:space="preserve">k. </w:t>
      </w:r>
      <w:r>
        <w:rPr>
          <w:spacing w:val="1"/>
          <w:sz w:val="24"/>
          <w:szCs w:val="24"/>
        </w:rPr>
        <w:t>P</w:t>
      </w:r>
      <w:r>
        <w:rPr>
          <w:spacing w:val="-1"/>
          <w:sz w:val="24"/>
          <w:szCs w:val="24"/>
        </w:rPr>
        <w:t>e</w:t>
      </w:r>
      <w:r>
        <w:rPr>
          <w:sz w:val="24"/>
          <w:szCs w:val="24"/>
        </w:rPr>
        <w:t>n</w:t>
      </w:r>
      <w:r>
        <w:rPr>
          <w:spacing w:val="-1"/>
          <w:sz w:val="24"/>
          <w:szCs w:val="24"/>
        </w:rPr>
        <w:t>e</w:t>
      </w:r>
      <w:r>
        <w:rPr>
          <w:sz w:val="24"/>
          <w:szCs w:val="24"/>
        </w:rPr>
        <w:t>r</w:t>
      </w:r>
      <w:r>
        <w:rPr>
          <w:spacing w:val="-2"/>
          <w:sz w:val="24"/>
          <w:szCs w:val="24"/>
        </w:rPr>
        <w:t>a</w:t>
      </w:r>
      <w:r>
        <w:rPr>
          <w:sz w:val="24"/>
          <w:szCs w:val="24"/>
        </w:rPr>
        <w:t>p</w:t>
      </w:r>
      <w:r>
        <w:rPr>
          <w:spacing w:val="-1"/>
          <w:sz w:val="24"/>
          <w:szCs w:val="24"/>
        </w:rPr>
        <w:t>a</w:t>
      </w:r>
      <w:r>
        <w:rPr>
          <w:sz w:val="24"/>
          <w:szCs w:val="24"/>
        </w:rPr>
        <w:t>n</w:t>
      </w:r>
      <w:r>
        <w:rPr>
          <w:spacing w:val="2"/>
          <w:sz w:val="24"/>
          <w:szCs w:val="24"/>
        </w:rPr>
        <w:t xml:space="preserve"> </w:t>
      </w:r>
      <w:r>
        <w:rPr>
          <w:sz w:val="24"/>
          <w:szCs w:val="24"/>
        </w:rPr>
        <w:t>membu</w:t>
      </w:r>
      <w:r>
        <w:rPr>
          <w:spacing w:val="-1"/>
          <w:sz w:val="24"/>
          <w:szCs w:val="24"/>
        </w:rPr>
        <w:t>a</w:t>
      </w:r>
      <w:r>
        <w:rPr>
          <w:sz w:val="24"/>
          <w:szCs w:val="24"/>
        </w:rPr>
        <w:t>t p</w:t>
      </w:r>
      <w:r>
        <w:rPr>
          <w:spacing w:val="-1"/>
          <w:sz w:val="24"/>
          <w:szCs w:val="24"/>
        </w:rPr>
        <w:t>e</w:t>
      </w:r>
      <w:r>
        <w:rPr>
          <w:sz w:val="24"/>
          <w:szCs w:val="24"/>
        </w:rPr>
        <w:t>nggolah</w:t>
      </w:r>
      <w:r>
        <w:rPr>
          <w:spacing w:val="-1"/>
          <w:sz w:val="24"/>
          <w:szCs w:val="24"/>
        </w:rPr>
        <w:t>a</w:t>
      </w:r>
      <w:r>
        <w:rPr>
          <w:sz w:val="24"/>
          <w:szCs w:val="24"/>
        </w:rPr>
        <w:t>n lap</w:t>
      </w:r>
      <w:r>
        <w:rPr>
          <w:spacing w:val="2"/>
          <w:sz w:val="24"/>
          <w:szCs w:val="24"/>
        </w:rPr>
        <w:t>o</w:t>
      </w:r>
      <w:r>
        <w:rPr>
          <w:sz w:val="24"/>
          <w:szCs w:val="24"/>
        </w:rPr>
        <w:t>r</w:t>
      </w:r>
      <w:r>
        <w:rPr>
          <w:spacing w:val="-2"/>
          <w:sz w:val="24"/>
          <w:szCs w:val="24"/>
        </w:rPr>
        <w:t>a</w:t>
      </w:r>
      <w:r>
        <w:rPr>
          <w:sz w:val="24"/>
          <w:szCs w:val="24"/>
        </w:rPr>
        <w:t>n</w:t>
      </w:r>
      <w:r>
        <w:rPr>
          <w:spacing w:val="2"/>
          <w:sz w:val="24"/>
          <w:szCs w:val="24"/>
        </w:rPr>
        <w:t xml:space="preserve"> </w:t>
      </w:r>
      <w:r>
        <w:rPr>
          <w:sz w:val="24"/>
          <w:szCs w:val="24"/>
        </w:rPr>
        <w:t>k</w:t>
      </w:r>
      <w:r>
        <w:rPr>
          <w:spacing w:val="-1"/>
          <w:sz w:val="24"/>
          <w:szCs w:val="24"/>
        </w:rPr>
        <w:t>e</w:t>
      </w:r>
      <w:r>
        <w:rPr>
          <w:sz w:val="24"/>
          <w:szCs w:val="24"/>
        </w:rPr>
        <w:t>giat</w:t>
      </w:r>
      <w:r>
        <w:rPr>
          <w:spacing w:val="-1"/>
          <w:sz w:val="24"/>
          <w:szCs w:val="24"/>
        </w:rPr>
        <w:t>a</w:t>
      </w:r>
      <w:r>
        <w:rPr>
          <w:sz w:val="24"/>
          <w:szCs w:val="24"/>
        </w:rPr>
        <w:t>n me</w:t>
      </w:r>
      <w:r>
        <w:rPr>
          <w:spacing w:val="-1"/>
          <w:sz w:val="24"/>
          <w:szCs w:val="24"/>
        </w:rPr>
        <w:t>r</w:t>
      </w:r>
      <w:r>
        <w:rPr>
          <w:sz w:val="24"/>
          <w:szCs w:val="24"/>
        </w:rPr>
        <w:t>up</w:t>
      </w:r>
      <w:r>
        <w:rPr>
          <w:spacing w:val="-1"/>
          <w:sz w:val="24"/>
          <w:szCs w:val="24"/>
        </w:rPr>
        <w:t>a</w:t>
      </w:r>
      <w:r>
        <w:rPr>
          <w:sz w:val="24"/>
          <w:szCs w:val="24"/>
        </w:rPr>
        <w:t>k</w:t>
      </w:r>
      <w:r>
        <w:rPr>
          <w:spacing w:val="-1"/>
          <w:sz w:val="24"/>
          <w:szCs w:val="24"/>
        </w:rPr>
        <w:t>a</w:t>
      </w:r>
      <w:r>
        <w:rPr>
          <w:sz w:val="24"/>
          <w:szCs w:val="24"/>
        </w:rPr>
        <w:t>n</w:t>
      </w:r>
      <w:r>
        <w:rPr>
          <w:spacing w:val="1"/>
          <w:sz w:val="24"/>
          <w:szCs w:val="24"/>
        </w:rPr>
        <w:t xml:space="preserve"> </w:t>
      </w:r>
      <w:r>
        <w:rPr>
          <w:spacing w:val="2"/>
          <w:sz w:val="24"/>
          <w:szCs w:val="24"/>
        </w:rPr>
        <w:t>s</w:t>
      </w:r>
      <w:r>
        <w:rPr>
          <w:spacing w:val="-1"/>
          <w:sz w:val="24"/>
          <w:szCs w:val="24"/>
        </w:rPr>
        <w:t>a</w:t>
      </w:r>
      <w:r>
        <w:rPr>
          <w:sz w:val="24"/>
          <w:szCs w:val="24"/>
        </w:rPr>
        <w:t>lah s</w:t>
      </w:r>
      <w:r>
        <w:rPr>
          <w:spacing w:val="-1"/>
          <w:sz w:val="24"/>
          <w:szCs w:val="24"/>
        </w:rPr>
        <w:t>a</w:t>
      </w:r>
      <w:r>
        <w:rPr>
          <w:sz w:val="24"/>
          <w:szCs w:val="24"/>
        </w:rPr>
        <w:t>tu</w:t>
      </w:r>
      <w:r>
        <w:rPr>
          <w:spacing w:val="3"/>
          <w:sz w:val="24"/>
          <w:szCs w:val="24"/>
        </w:rPr>
        <w:t xml:space="preserve"> </w:t>
      </w:r>
      <w:r>
        <w:rPr>
          <w:sz w:val="24"/>
          <w:szCs w:val="24"/>
        </w:rPr>
        <w:t>tu</w:t>
      </w:r>
      <w:r>
        <w:rPr>
          <w:spacing w:val="1"/>
          <w:sz w:val="24"/>
          <w:szCs w:val="24"/>
        </w:rPr>
        <w:t>j</w:t>
      </w:r>
      <w:r>
        <w:rPr>
          <w:sz w:val="24"/>
          <w:szCs w:val="24"/>
        </w:rPr>
        <w:t>u</w:t>
      </w:r>
      <w:r>
        <w:rPr>
          <w:spacing w:val="-1"/>
          <w:sz w:val="24"/>
          <w:szCs w:val="24"/>
        </w:rPr>
        <w:t>a</w:t>
      </w:r>
      <w:r>
        <w:rPr>
          <w:sz w:val="24"/>
          <w:szCs w:val="24"/>
        </w:rPr>
        <w:t>n</w:t>
      </w:r>
      <w:r>
        <w:rPr>
          <w:spacing w:val="1"/>
          <w:sz w:val="24"/>
          <w:szCs w:val="24"/>
        </w:rPr>
        <w:t xml:space="preserve"> </w:t>
      </w:r>
      <w:r>
        <w:rPr>
          <w:sz w:val="24"/>
          <w:szCs w:val="24"/>
        </w:rPr>
        <w:t>d</w:t>
      </w:r>
      <w:r>
        <w:rPr>
          <w:spacing w:val="-1"/>
          <w:sz w:val="24"/>
          <w:szCs w:val="24"/>
        </w:rPr>
        <w:t>a</w:t>
      </w:r>
      <w:r>
        <w:rPr>
          <w:sz w:val="24"/>
          <w:szCs w:val="24"/>
        </w:rPr>
        <w:t>n fungsi</w:t>
      </w:r>
      <w:r>
        <w:rPr>
          <w:spacing w:val="1"/>
          <w:sz w:val="24"/>
          <w:szCs w:val="24"/>
        </w:rPr>
        <w:t xml:space="preserve"> </w:t>
      </w:r>
      <w:r>
        <w:rPr>
          <w:sz w:val="24"/>
          <w:szCs w:val="24"/>
        </w:rPr>
        <w:t>p</w:t>
      </w:r>
      <w:r>
        <w:rPr>
          <w:spacing w:val="-1"/>
          <w:sz w:val="24"/>
          <w:szCs w:val="24"/>
        </w:rPr>
        <w:t>a</w:t>
      </w:r>
      <w:r>
        <w:rPr>
          <w:sz w:val="24"/>
          <w:szCs w:val="24"/>
        </w:rPr>
        <w:t>da Din</w:t>
      </w:r>
      <w:r>
        <w:rPr>
          <w:spacing w:val="-1"/>
          <w:sz w:val="24"/>
          <w:szCs w:val="24"/>
        </w:rPr>
        <w:t>a</w:t>
      </w:r>
      <w:r>
        <w:rPr>
          <w:sz w:val="24"/>
          <w:szCs w:val="24"/>
        </w:rPr>
        <w:t>s</w:t>
      </w:r>
      <w:r>
        <w:rPr>
          <w:spacing w:val="1"/>
          <w:sz w:val="24"/>
          <w:szCs w:val="24"/>
        </w:rPr>
        <w:t xml:space="preserve"> </w:t>
      </w:r>
      <w:r>
        <w:rPr>
          <w:sz w:val="24"/>
          <w:szCs w:val="24"/>
        </w:rPr>
        <w:t xml:space="preserve">Komunikasi, </w:t>
      </w:r>
      <w:r>
        <w:rPr>
          <w:spacing w:val="-3"/>
          <w:sz w:val="24"/>
          <w:szCs w:val="24"/>
        </w:rPr>
        <w:t>I</w:t>
      </w:r>
      <w:r>
        <w:rPr>
          <w:spacing w:val="2"/>
          <w:sz w:val="24"/>
          <w:szCs w:val="24"/>
        </w:rPr>
        <w:t>n</w:t>
      </w:r>
      <w:r>
        <w:rPr>
          <w:sz w:val="24"/>
          <w:szCs w:val="24"/>
        </w:rPr>
        <w:t>fo</w:t>
      </w:r>
      <w:r>
        <w:rPr>
          <w:spacing w:val="-1"/>
          <w:sz w:val="24"/>
          <w:szCs w:val="24"/>
        </w:rPr>
        <w:t>r</w:t>
      </w:r>
      <w:r>
        <w:rPr>
          <w:sz w:val="24"/>
          <w:szCs w:val="24"/>
        </w:rPr>
        <w:t>matika d</w:t>
      </w:r>
      <w:r>
        <w:rPr>
          <w:spacing w:val="-1"/>
          <w:sz w:val="24"/>
          <w:szCs w:val="24"/>
        </w:rPr>
        <w:t>a</w:t>
      </w:r>
      <w:r>
        <w:rPr>
          <w:sz w:val="24"/>
          <w:szCs w:val="24"/>
        </w:rPr>
        <w:t>n</w:t>
      </w:r>
      <w:r>
        <w:rPr>
          <w:spacing w:val="2"/>
          <w:sz w:val="24"/>
          <w:szCs w:val="24"/>
        </w:rPr>
        <w:t xml:space="preserve"> </w:t>
      </w:r>
      <w:r>
        <w:rPr>
          <w:spacing w:val="1"/>
          <w:sz w:val="24"/>
          <w:szCs w:val="24"/>
        </w:rPr>
        <w:t>S</w:t>
      </w:r>
      <w:r>
        <w:rPr>
          <w:sz w:val="24"/>
          <w:szCs w:val="24"/>
        </w:rPr>
        <w:t>tatis</w:t>
      </w:r>
      <w:r>
        <w:rPr>
          <w:spacing w:val="1"/>
          <w:sz w:val="24"/>
          <w:szCs w:val="24"/>
        </w:rPr>
        <w:t>t</w:t>
      </w:r>
      <w:r>
        <w:rPr>
          <w:sz w:val="24"/>
          <w:szCs w:val="24"/>
        </w:rPr>
        <w:t>ik (</w:t>
      </w:r>
      <w:r>
        <w:rPr>
          <w:spacing w:val="-1"/>
          <w:sz w:val="24"/>
          <w:szCs w:val="24"/>
        </w:rPr>
        <w:t>D</w:t>
      </w:r>
      <w:r>
        <w:rPr>
          <w:sz w:val="24"/>
          <w:szCs w:val="24"/>
        </w:rPr>
        <w:t>isko</w:t>
      </w:r>
      <w:r>
        <w:rPr>
          <w:spacing w:val="1"/>
          <w:sz w:val="24"/>
          <w:szCs w:val="24"/>
        </w:rPr>
        <w:t>m</w:t>
      </w:r>
      <w:r>
        <w:rPr>
          <w:sz w:val="24"/>
          <w:szCs w:val="24"/>
        </w:rPr>
        <w:t xml:space="preserve">infotik) </w:t>
      </w:r>
      <w:r>
        <w:rPr>
          <w:spacing w:val="1"/>
          <w:sz w:val="24"/>
          <w:szCs w:val="24"/>
        </w:rPr>
        <w:t>P</w:t>
      </w:r>
      <w:r>
        <w:rPr>
          <w:sz w:val="24"/>
          <w:szCs w:val="24"/>
        </w:rPr>
        <w:t>rovinsi</w:t>
      </w:r>
      <w:r>
        <w:rPr>
          <w:spacing w:val="1"/>
          <w:sz w:val="24"/>
          <w:szCs w:val="24"/>
        </w:rPr>
        <w:t xml:space="preserve"> </w:t>
      </w:r>
      <w:r>
        <w:rPr>
          <w:sz w:val="24"/>
          <w:szCs w:val="24"/>
        </w:rPr>
        <w:t xml:space="preserve">Riau. </w:t>
      </w:r>
      <w:r>
        <w:rPr>
          <w:spacing w:val="1"/>
          <w:sz w:val="24"/>
          <w:szCs w:val="24"/>
        </w:rPr>
        <w:t>S</w:t>
      </w:r>
      <w:r>
        <w:rPr>
          <w:spacing w:val="-1"/>
          <w:sz w:val="24"/>
          <w:szCs w:val="24"/>
        </w:rPr>
        <w:t>aa</w:t>
      </w:r>
      <w:r>
        <w:rPr>
          <w:sz w:val="24"/>
          <w:szCs w:val="24"/>
        </w:rPr>
        <w:t>t in</w:t>
      </w:r>
      <w:r>
        <w:rPr>
          <w:spacing w:val="1"/>
          <w:sz w:val="24"/>
          <w:szCs w:val="24"/>
        </w:rPr>
        <w:t>i</w:t>
      </w:r>
      <w:r>
        <w:rPr>
          <w:sz w:val="24"/>
          <w:szCs w:val="24"/>
        </w:rPr>
        <w:t>,  p</w:t>
      </w:r>
      <w:r>
        <w:rPr>
          <w:spacing w:val="-1"/>
          <w:sz w:val="24"/>
          <w:szCs w:val="24"/>
        </w:rPr>
        <w:t>e</w:t>
      </w:r>
      <w:r>
        <w:rPr>
          <w:sz w:val="24"/>
          <w:szCs w:val="24"/>
        </w:rPr>
        <w:t>rm</w:t>
      </w:r>
      <w:r>
        <w:rPr>
          <w:spacing w:val="-1"/>
          <w:sz w:val="24"/>
          <w:szCs w:val="24"/>
        </w:rPr>
        <w:t>a</w:t>
      </w:r>
      <w:r>
        <w:rPr>
          <w:sz w:val="24"/>
          <w:szCs w:val="24"/>
        </w:rPr>
        <w:t>s</w:t>
      </w:r>
      <w:r>
        <w:rPr>
          <w:spacing w:val="-1"/>
          <w:sz w:val="24"/>
          <w:szCs w:val="24"/>
        </w:rPr>
        <w:t>a</w:t>
      </w:r>
      <w:r>
        <w:rPr>
          <w:sz w:val="24"/>
          <w:szCs w:val="24"/>
        </w:rPr>
        <w:t>lah</w:t>
      </w:r>
      <w:r>
        <w:rPr>
          <w:spacing w:val="-1"/>
          <w:sz w:val="24"/>
          <w:szCs w:val="24"/>
        </w:rPr>
        <w:t>a</w:t>
      </w:r>
      <w:r>
        <w:rPr>
          <w:sz w:val="24"/>
          <w:szCs w:val="24"/>
        </w:rPr>
        <w:t xml:space="preserve">n </w:t>
      </w:r>
      <w:r>
        <w:rPr>
          <w:spacing w:val="2"/>
          <w:sz w:val="24"/>
          <w:szCs w:val="24"/>
        </w:rPr>
        <w:t xml:space="preserve"> </w:t>
      </w:r>
      <w:r>
        <w:rPr>
          <w:sz w:val="24"/>
          <w:szCs w:val="24"/>
        </w:rPr>
        <w:t>d</w:t>
      </w:r>
      <w:r>
        <w:rPr>
          <w:spacing w:val="-1"/>
          <w:sz w:val="24"/>
          <w:szCs w:val="24"/>
        </w:rPr>
        <w:t>a</w:t>
      </w:r>
      <w:r>
        <w:rPr>
          <w:sz w:val="24"/>
          <w:szCs w:val="24"/>
        </w:rPr>
        <w:t>l</w:t>
      </w:r>
      <w:r>
        <w:rPr>
          <w:spacing w:val="1"/>
          <w:sz w:val="24"/>
          <w:szCs w:val="24"/>
        </w:rPr>
        <w:t>a</w:t>
      </w:r>
      <w:r>
        <w:rPr>
          <w:sz w:val="24"/>
          <w:szCs w:val="24"/>
        </w:rPr>
        <w:t>m p</w:t>
      </w:r>
      <w:r>
        <w:rPr>
          <w:spacing w:val="-1"/>
          <w:sz w:val="24"/>
          <w:szCs w:val="24"/>
        </w:rPr>
        <w:t>e</w:t>
      </w:r>
      <w:r>
        <w:rPr>
          <w:sz w:val="24"/>
          <w:szCs w:val="24"/>
        </w:rPr>
        <w:t>nggolah</w:t>
      </w:r>
      <w:r>
        <w:rPr>
          <w:spacing w:val="-1"/>
          <w:sz w:val="24"/>
          <w:szCs w:val="24"/>
        </w:rPr>
        <w:t>a</w:t>
      </w:r>
      <w:r>
        <w:rPr>
          <w:sz w:val="24"/>
          <w:szCs w:val="24"/>
        </w:rPr>
        <w:t>n lapo</w:t>
      </w:r>
      <w:r>
        <w:rPr>
          <w:spacing w:val="1"/>
          <w:sz w:val="24"/>
          <w:szCs w:val="24"/>
        </w:rPr>
        <w:t>r</w:t>
      </w:r>
      <w:r>
        <w:rPr>
          <w:spacing w:val="-1"/>
          <w:sz w:val="24"/>
          <w:szCs w:val="24"/>
        </w:rPr>
        <w:t>a</w:t>
      </w:r>
      <w:r>
        <w:rPr>
          <w:sz w:val="24"/>
          <w:szCs w:val="24"/>
        </w:rPr>
        <w:t>n k</w:t>
      </w:r>
      <w:r>
        <w:rPr>
          <w:spacing w:val="1"/>
          <w:sz w:val="24"/>
          <w:szCs w:val="24"/>
        </w:rPr>
        <w:t>e</w:t>
      </w:r>
      <w:r>
        <w:rPr>
          <w:sz w:val="24"/>
          <w:szCs w:val="24"/>
        </w:rPr>
        <w:t>giat</w:t>
      </w:r>
      <w:r>
        <w:rPr>
          <w:spacing w:val="-1"/>
          <w:sz w:val="24"/>
          <w:szCs w:val="24"/>
        </w:rPr>
        <w:t>a</w:t>
      </w:r>
      <w:r>
        <w:rPr>
          <w:sz w:val="24"/>
          <w:szCs w:val="24"/>
        </w:rPr>
        <w:t>n y</w:t>
      </w:r>
      <w:r>
        <w:rPr>
          <w:spacing w:val="-1"/>
          <w:sz w:val="24"/>
          <w:szCs w:val="24"/>
        </w:rPr>
        <w:t>a</w:t>
      </w:r>
      <w:r>
        <w:rPr>
          <w:sz w:val="24"/>
          <w:szCs w:val="24"/>
        </w:rPr>
        <w:t>ng masih</w:t>
      </w:r>
      <w:r>
        <w:rPr>
          <w:spacing w:val="2"/>
          <w:sz w:val="24"/>
          <w:szCs w:val="24"/>
        </w:rPr>
        <w:t xml:space="preserve"> </w:t>
      </w:r>
      <w:r>
        <w:rPr>
          <w:sz w:val="24"/>
          <w:szCs w:val="24"/>
        </w:rPr>
        <w:t>di</w:t>
      </w:r>
      <w:r>
        <w:rPr>
          <w:spacing w:val="1"/>
          <w:sz w:val="24"/>
          <w:szCs w:val="24"/>
        </w:rPr>
        <w:t>l</w:t>
      </w:r>
      <w:r>
        <w:rPr>
          <w:spacing w:val="-1"/>
          <w:sz w:val="24"/>
          <w:szCs w:val="24"/>
        </w:rPr>
        <w:t>a</w:t>
      </w:r>
      <w:r>
        <w:rPr>
          <w:sz w:val="24"/>
          <w:szCs w:val="24"/>
        </w:rPr>
        <w:t>kuk</w:t>
      </w:r>
      <w:r>
        <w:rPr>
          <w:spacing w:val="-1"/>
          <w:sz w:val="24"/>
          <w:szCs w:val="24"/>
        </w:rPr>
        <w:t>a</w:t>
      </w:r>
      <w:r>
        <w:rPr>
          <w:sz w:val="24"/>
          <w:szCs w:val="24"/>
        </w:rPr>
        <w:t>n</w:t>
      </w:r>
      <w:r>
        <w:rPr>
          <w:spacing w:val="2"/>
          <w:sz w:val="24"/>
          <w:szCs w:val="24"/>
        </w:rPr>
        <w:t xml:space="preserve"> </w:t>
      </w:r>
      <w:r>
        <w:rPr>
          <w:sz w:val="24"/>
          <w:szCs w:val="24"/>
        </w:rPr>
        <w:t>s</w:t>
      </w:r>
      <w:r>
        <w:rPr>
          <w:spacing w:val="-1"/>
          <w:sz w:val="24"/>
          <w:szCs w:val="24"/>
        </w:rPr>
        <w:t>eca</w:t>
      </w:r>
      <w:r>
        <w:rPr>
          <w:sz w:val="24"/>
          <w:szCs w:val="24"/>
        </w:rPr>
        <w:t>ra manu</w:t>
      </w:r>
      <w:r>
        <w:rPr>
          <w:spacing w:val="-1"/>
          <w:sz w:val="24"/>
          <w:szCs w:val="24"/>
        </w:rPr>
        <w:t>a</w:t>
      </w:r>
      <w:r>
        <w:rPr>
          <w:sz w:val="24"/>
          <w:szCs w:val="24"/>
        </w:rPr>
        <w:t>l menj</w:t>
      </w:r>
      <w:r>
        <w:rPr>
          <w:spacing w:val="-1"/>
          <w:sz w:val="24"/>
          <w:szCs w:val="24"/>
        </w:rPr>
        <w:t>a</w:t>
      </w:r>
      <w:r>
        <w:rPr>
          <w:sz w:val="24"/>
          <w:szCs w:val="24"/>
        </w:rPr>
        <w:t>di</w:t>
      </w:r>
      <w:r>
        <w:rPr>
          <w:spacing w:val="1"/>
          <w:sz w:val="24"/>
          <w:szCs w:val="24"/>
        </w:rPr>
        <w:t xml:space="preserve"> </w:t>
      </w:r>
      <w:r>
        <w:rPr>
          <w:sz w:val="24"/>
          <w:szCs w:val="24"/>
        </w:rPr>
        <w:t>sorot</w:t>
      </w:r>
      <w:r>
        <w:rPr>
          <w:spacing w:val="-1"/>
          <w:sz w:val="24"/>
          <w:szCs w:val="24"/>
        </w:rPr>
        <w:t>a</w:t>
      </w:r>
      <w:r>
        <w:rPr>
          <w:sz w:val="24"/>
          <w:szCs w:val="24"/>
        </w:rPr>
        <w:t>n p</w:t>
      </w:r>
      <w:r>
        <w:rPr>
          <w:spacing w:val="-1"/>
          <w:sz w:val="24"/>
          <w:szCs w:val="24"/>
        </w:rPr>
        <w:t>e</w:t>
      </w:r>
      <w:r>
        <w:rPr>
          <w:sz w:val="24"/>
          <w:szCs w:val="24"/>
        </w:rPr>
        <w:t>nt</w:t>
      </w:r>
      <w:r>
        <w:rPr>
          <w:spacing w:val="1"/>
          <w:sz w:val="24"/>
          <w:szCs w:val="24"/>
        </w:rPr>
        <w:t>i</w:t>
      </w:r>
      <w:r>
        <w:rPr>
          <w:sz w:val="24"/>
          <w:szCs w:val="24"/>
        </w:rPr>
        <w:t>ng</w:t>
      </w:r>
      <w:r>
        <w:rPr>
          <w:spacing w:val="2"/>
          <w:sz w:val="24"/>
          <w:szCs w:val="24"/>
        </w:rPr>
        <w:t xml:space="preserve"> </w:t>
      </w:r>
      <w:r>
        <w:rPr>
          <w:sz w:val="24"/>
          <w:szCs w:val="24"/>
        </w:rPr>
        <w:t>b</w:t>
      </w:r>
      <w:r>
        <w:rPr>
          <w:spacing w:val="-1"/>
          <w:sz w:val="24"/>
          <w:szCs w:val="24"/>
        </w:rPr>
        <w:t>a</w:t>
      </w:r>
      <w:r>
        <w:rPr>
          <w:sz w:val="24"/>
          <w:szCs w:val="24"/>
        </w:rPr>
        <w:t>gi</w:t>
      </w:r>
      <w:r>
        <w:rPr>
          <w:spacing w:val="1"/>
          <w:sz w:val="24"/>
          <w:szCs w:val="24"/>
        </w:rPr>
        <w:t xml:space="preserve"> </w:t>
      </w:r>
      <w:r>
        <w:rPr>
          <w:sz w:val="24"/>
          <w:szCs w:val="24"/>
        </w:rPr>
        <w:t>s</w:t>
      </w:r>
      <w:r>
        <w:rPr>
          <w:spacing w:val="-1"/>
          <w:sz w:val="24"/>
          <w:szCs w:val="24"/>
        </w:rPr>
        <w:t>e</w:t>
      </w:r>
      <w:r>
        <w:rPr>
          <w:sz w:val="24"/>
          <w:szCs w:val="24"/>
        </w:rPr>
        <w:t>t</w:t>
      </w:r>
      <w:r>
        <w:rPr>
          <w:spacing w:val="1"/>
          <w:sz w:val="24"/>
          <w:szCs w:val="24"/>
        </w:rPr>
        <w:t>i</w:t>
      </w:r>
      <w:r>
        <w:rPr>
          <w:spacing w:val="-1"/>
          <w:sz w:val="24"/>
          <w:szCs w:val="24"/>
        </w:rPr>
        <w:t>a</w:t>
      </w:r>
      <w:r>
        <w:rPr>
          <w:sz w:val="24"/>
          <w:szCs w:val="24"/>
        </w:rPr>
        <w:t>p ins</w:t>
      </w:r>
      <w:r>
        <w:rPr>
          <w:spacing w:val="1"/>
          <w:sz w:val="24"/>
          <w:szCs w:val="24"/>
        </w:rPr>
        <w:t>t</w:t>
      </w:r>
      <w:r>
        <w:rPr>
          <w:spacing w:val="-1"/>
          <w:sz w:val="24"/>
          <w:szCs w:val="24"/>
        </w:rPr>
        <w:t>a</w:t>
      </w:r>
      <w:r>
        <w:rPr>
          <w:sz w:val="24"/>
          <w:szCs w:val="24"/>
        </w:rPr>
        <w:t>nsi,</w:t>
      </w:r>
      <w:r>
        <w:rPr>
          <w:spacing w:val="1"/>
          <w:sz w:val="24"/>
          <w:szCs w:val="24"/>
        </w:rPr>
        <w:t xml:space="preserve"> </w:t>
      </w:r>
      <w:r>
        <w:rPr>
          <w:sz w:val="24"/>
          <w:szCs w:val="24"/>
        </w:rPr>
        <w:t>khususnya di</w:t>
      </w:r>
      <w:r>
        <w:rPr>
          <w:spacing w:val="1"/>
          <w:sz w:val="24"/>
          <w:szCs w:val="24"/>
        </w:rPr>
        <w:t xml:space="preserve"> </w:t>
      </w:r>
      <w:r>
        <w:rPr>
          <w:sz w:val="24"/>
          <w:szCs w:val="24"/>
        </w:rPr>
        <w:t>Din</w:t>
      </w:r>
      <w:r>
        <w:rPr>
          <w:spacing w:val="-1"/>
          <w:sz w:val="24"/>
          <w:szCs w:val="24"/>
        </w:rPr>
        <w:t>a</w:t>
      </w:r>
      <w:r>
        <w:rPr>
          <w:sz w:val="24"/>
          <w:szCs w:val="24"/>
        </w:rPr>
        <w:t xml:space="preserve">s Komunikasi, </w:t>
      </w:r>
      <w:r>
        <w:rPr>
          <w:spacing w:val="1"/>
          <w:sz w:val="24"/>
          <w:szCs w:val="24"/>
        </w:rPr>
        <w:t xml:space="preserve"> </w:t>
      </w:r>
      <w:r>
        <w:rPr>
          <w:spacing w:val="-3"/>
          <w:sz w:val="24"/>
          <w:szCs w:val="24"/>
        </w:rPr>
        <w:t>I</w:t>
      </w:r>
      <w:r>
        <w:rPr>
          <w:sz w:val="24"/>
          <w:szCs w:val="24"/>
        </w:rPr>
        <w:t>nf</w:t>
      </w:r>
      <w:r>
        <w:rPr>
          <w:spacing w:val="1"/>
          <w:sz w:val="24"/>
          <w:szCs w:val="24"/>
        </w:rPr>
        <w:t>o</w:t>
      </w:r>
      <w:r>
        <w:rPr>
          <w:sz w:val="24"/>
          <w:szCs w:val="24"/>
        </w:rPr>
        <w:t>rm</w:t>
      </w:r>
      <w:r>
        <w:rPr>
          <w:spacing w:val="-1"/>
          <w:sz w:val="24"/>
          <w:szCs w:val="24"/>
        </w:rPr>
        <w:t>a</w:t>
      </w:r>
      <w:r>
        <w:rPr>
          <w:sz w:val="24"/>
          <w:szCs w:val="24"/>
        </w:rPr>
        <w:t>t</w:t>
      </w:r>
      <w:r>
        <w:rPr>
          <w:spacing w:val="1"/>
          <w:sz w:val="24"/>
          <w:szCs w:val="24"/>
        </w:rPr>
        <w:t>i</w:t>
      </w:r>
      <w:r>
        <w:rPr>
          <w:sz w:val="24"/>
          <w:szCs w:val="24"/>
        </w:rPr>
        <w:t>ka  d</w:t>
      </w:r>
      <w:r>
        <w:rPr>
          <w:spacing w:val="-1"/>
          <w:sz w:val="24"/>
          <w:szCs w:val="24"/>
        </w:rPr>
        <w:t>a</w:t>
      </w:r>
      <w:r>
        <w:rPr>
          <w:sz w:val="24"/>
          <w:szCs w:val="24"/>
        </w:rPr>
        <w:t xml:space="preserve">n </w:t>
      </w:r>
      <w:r>
        <w:rPr>
          <w:spacing w:val="1"/>
          <w:sz w:val="24"/>
          <w:szCs w:val="24"/>
        </w:rPr>
        <w:t>S</w:t>
      </w:r>
      <w:r>
        <w:rPr>
          <w:sz w:val="24"/>
          <w:szCs w:val="24"/>
        </w:rPr>
        <w:t>tatis</w:t>
      </w:r>
      <w:r>
        <w:rPr>
          <w:spacing w:val="1"/>
          <w:sz w:val="24"/>
          <w:szCs w:val="24"/>
        </w:rPr>
        <w:t>t</w:t>
      </w:r>
      <w:r>
        <w:rPr>
          <w:sz w:val="24"/>
          <w:szCs w:val="24"/>
        </w:rPr>
        <w:t>ik</w:t>
      </w:r>
      <w:r>
        <w:rPr>
          <w:spacing w:val="1"/>
          <w:sz w:val="24"/>
          <w:szCs w:val="24"/>
        </w:rPr>
        <w:t xml:space="preserve"> </w:t>
      </w:r>
      <w:r>
        <w:rPr>
          <w:sz w:val="24"/>
          <w:szCs w:val="24"/>
        </w:rPr>
        <w:t>(</w:t>
      </w:r>
      <w:r>
        <w:rPr>
          <w:spacing w:val="-1"/>
          <w:sz w:val="24"/>
          <w:szCs w:val="24"/>
        </w:rPr>
        <w:t>D</w:t>
      </w:r>
      <w:r>
        <w:rPr>
          <w:sz w:val="24"/>
          <w:szCs w:val="24"/>
        </w:rPr>
        <w:t>isko</w:t>
      </w:r>
      <w:r>
        <w:rPr>
          <w:spacing w:val="1"/>
          <w:sz w:val="24"/>
          <w:szCs w:val="24"/>
        </w:rPr>
        <w:t>m</w:t>
      </w:r>
      <w:r>
        <w:rPr>
          <w:sz w:val="24"/>
          <w:szCs w:val="24"/>
        </w:rPr>
        <w:t>infot</w:t>
      </w:r>
      <w:r>
        <w:rPr>
          <w:spacing w:val="-2"/>
          <w:sz w:val="24"/>
          <w:szCs w:val="24"/>
        </w:rPr>
        <w:t>i</w:t>
      </w:r>
      <w:r>
        <w:rPr>
          <w:sz w:val="24"/>
          <w:szCs w:val="24"/>
        </w:rPr>
        <w:t xml:space="preserve">k) </w:t>
      </w:r>
      <w:r>
        <w:rPr>
          <w:spacing w:val="1"/>
          <w:sz w:val="24"/>
          <w:szCs w:val="24"/>
        </w:rPr>
        <w:t>P</w:t>
      </w:r>
      <w:r>
        <w:rPr>
          <w:sz w:val="24"/>
          <w:szCs w:val="24"/>
        </w:rPr>
        <w:t>rovinsi Riau.</w:t>
      </w:r>
    </w:p>
    <w:p w:rsidR="00E72D02" w:rsidRDefault="00BD23A4" w:rsidP="00627458">
      <w:pPr>
        <w:ind w:right="-41" w:firstLine="720"/>
        <w:jc w:val="both"/>
        <w:rPr>
          <w:sz w:val="24"/>
          <w:szCs w:val="24"/>
        </w:rPr>
      </w:pPr>
      <w:r>
        <w:rPr>
          <w:sz w:val="24"/>
          <w:szCs w:val="24"/>
        </w:rPr>
        <w:t>B</w:t>
      </w:r>
      <w:r>
        <w:rPr>
          <w:spacing w:val="-1"/>
          <w:sz w:val="24"/>
          <w:szCs w:val="24"/>
        </w:rPr>
        <w:t>e</w:t>
      </w:r>
      <w:r>
        <w:rPr>
          <w:sz w:val="24"/>
          <w:szCs w:val="24"/>
        </w:rPr>
        <w:t>rd</w:t>
      </w:r>
      <w:r>
        <w:rPr>
          <w:spacing w:val="-2"/>
          <w:sz w:val="24"/>
          <w:szCs w:val="24"/>
        </w:rPr>
        <w:t>a</w:t>
      </w:r>
      <w:r>
        <w:rPr>
          <w:sz w:val="24"/>
          <w:szCs w:val="24"/>
        </w:rPr>
        <w:t>s</w:t>
      </w:r>
      <w:r>
        <w:rPr>
          <w:spacing w:val="-1"/>
          <w:sz w:val="24"/>
          <w:szCs w:val="24"/>
        </w:rPr>
        <w:t>a</w:t>
      </w:r>
      <w:r>
        <w:rPr>
          <w:sz w:val="24"/>
          <w:szCs w:val="24"/>
        </w:rPr>
        <w:t>r</w:t>
      </w:r>
      <w:r>
        <w:rPr>
          <w:spacing w:val="1"/>
          <w:sz w:val="24"/>
          <w:szCs w:val="24"/>
        </w:rPr>
        <w:t>k</w:t>
      </w:r>
      <w:r>
        <w:rPr>
          <w:spacing w:val="-1"/>
          <w:sz w:val="24"/>
          <w:szCs w:val="24"/>
        </w:rPr>
        <w:t>a</w:t>
      </w:r>
      <w:r>
        <w:rPr>
          <w:sz w:val="24"/>
          <w:szCs w:val="24"/>
        </w:rPr>
        <w:t>n h</w:t>
      </w:r>
      <w:r>
        <w:rPr>
          <w:spacing w:val="-1"/>
          <w:sz w:val="24"/>
          <w:szCs w:val="24"/>
        </w:rPr>
        <w:t>a</w:t>
      </w:r>
      <w:r>
        <w:rPr>
          <w:sz w:val="24"/>
          <w:szCs w:val="24"/>
        </w:rPr>
        <w:t>sil</w:t>
      </w:r>
      <w:r>
        <w:rPr>
          <w:spacing w:val="1"/>
          <w:sz w:val="24"/>
          <w:szCs w:val="24"/>
        </w:rPr>
        <w:t xml:space="preserve"> </w:t>
      </w:r>
      <w:r>
        <w:rPr>
          <w:sz w:val="24"/>
          <w:szCs w:val="24"/>
        </w:rPr>
        <w:t>obs</w:t>
      </w:r>
      <w:r>
        <w:rPr>
          <w:spacing w:val="1"/>
          <w:sz w:val="24"/>
          <w:szCs w:val="24"/>
        </w:rPr>
        <w:t>e</w:t>
      </w:r>
      <w:r>
        <w:rPr>
          <w:sz w:val="24"/>
          <w:szCs w:val="24"/>
        </w:rPr>
        <w:t>rv</w:t>
      </w:r>
      <w:r>
        <w:rPr>
          <w:spacing w:val="-2"/>
          <w:sz w:val="24"/>
          <w:szCs w:val="24"/>
        </w:rPr>
        <w:t>a</w:t>
      </w:r>
      <w:r>
        <w:rPr>
          <w:sz w:val="24"/>
          <w:szCs w:val="24"/>
        </w:rPr>
        <w:t>si langsung</w:t>
      </w:r>
      <w:r>
        <w:rPr>
          <w:spacing w:val="2"/>
          <w:sz w:val="24"/>
          <w:szCs w:val="24"/>
        </w:rPr>
        <w:t xml:space="preserve"> </w:t>
      </w:r>
      <w:r>
        <w:rPr>
          <w:sz w:val="24"/>
          <w:szCs w:val="24"/>
        </w:rPr>
        <w:t>di</w:t>
      </w:r>
      <w:r>
        <w:rPr>
          <w:spacing w:val="3"/>
          <w:sz w:val="24"/>
          <w:szCs w:val="24"/>
        </w:rPr>
        <w:t xml:space="preserve"> </w:t>
      </w:r>
      <w:r>
        <w:rPr>
          <w:sz w:val="24"/>
          <w:szCs w:val="24"/>
        </w:rPr>
        <w:t>Din</w:t>
      </w:r>
      <w:r>
        <w:rPr>
          <w:spacing w:val="-1"/>
          <w:sz w:val="24"/>
          <w:szCs w:val="24"/>
        </w:rPr>
        <w:t>a</w:t>
      </w:r>
      <w:r>
        <w:rPr>
          <w:sz w:val="24"/>
          <w:szCs w:val="24"/>
        </w:rPr>
        <w:t>s Komunikas</w:t>
      </w:r>
      <w:r>
        <w:rPr>
          <w:spacing w:val="2"/>
          <w:sz w:val="24"/>
          <w:szCs w:val="24"/>
        </w:rPr>
        <w:t>i</w:t>
      </w:r>
      <w:r>
        <w:rPr>
          <w:sz w:val="24"/>
          <w:szCs w:val="24"/>
        </w:rPr>
        <w:t xml:space="preserve">, </w:t>
      </w:r>
      <w:r>
        <w:rPr>
          <w:spacing w:val="-3"/>
          <w:sz w:val="24"/>
          <w:szCs w:val="24"/>
        </w:rPr>
        <w:t>I</w:t>
      </w:r>
      <w:r>
        <w:rPr>
          <w:spacing w:val="2"/>
          <w:sz w:val="24"/>
          <w:szCs w:val="24"/>
        </w:rPr>
        <w:t>n</w:t>
      </w:r>
      <w:r>
        <w:rPr>
          <w:sz w:val="24"/>
          <w:szCs w:val="24"/>
        </w:rPr>
        <w:t>fo</w:t>
      </w:r>
      <w:r>
        <w:rPr>
          <w:spacing w:val="-1"/>
          <w:sz w:val="24"/>
          <w:szCs w:val="24"/>
        </w:rPr>
        <w:t>r</w:t>
      </w:r>
      <w:r>
        <w:rPr>
          <w:sz w:val="24"/>
          <w:szCs w:val="24"/>
        </w:rPr>
        <w:t>matika d</w:t>
      </w:r>
      <w:r>
        <w:rPr>
          <w:spacing w:val="-1"/>
          <w:sz w:val="24"/>
          <w:szCs w:val="24"/>
        </w:rPr>
        <w:t>a</w:t>
      </w:r>
      <w:r>
        <w:rPr>
          <w:sz w:val="24"/>
          <w:szCs w:val="24"/>
        </w:rPr>
        <w:t>n</w:t>
      </w:r>
      <w:r>
        <w:rPr>
          <w:spacing w:val="2"/>
          <w:sz w:val="24"/>
          <w:szCs w:val="24"/>
        </w:rPr>
        <w:t xml:space="preserve"> </w:t>
      </w:r>
      <w:r>
        <w:rPr>
          <w:spacing w:val="1"/>
          <w:sz w:val="24"/>
          <w:szCs w:val="24"/>
        </w:rPr>
        <w:t>S</w:t>
      </w:r>
      <w:r>
        <w:rPr>
          <w:sz w:val="24"/>
          <w:szCs w:val="24"/>
        </w:rPr>
        <w:t>tatis</w:t>
      </w:r>
      <w:r>
        <w:rPr>
          <w:spacing w:val="1"/>
          <w:sz w:val="24"/>
          <w:szCs w:val="24"/>
        </w:rPr>
        <w:t>t</w:t>
      </w:r>
      <w:r>
        <w:rPr>
          <w:sz w:val="24"/>
          <w:szCs w:val="24"/>
        </w:rPr>
        <w:t>ik (</w:t>
      </w:r>
      <w:r>
        <w:rPr>
          <w:spacing w:val="-1"/>
          <w:sz w:val="24"/>
          <w:szCs w:val="24"/>
        </w:rPr>
        <w:t>D</w:t>
      </w:r>
      <w:r>
        <w:rPr>
          <w:sz w:val="24"/>
          <w:szCs w:val="24"/>
        </w:rPr>
        <w:t>isko</w:t>
      </w:r>
      <w:r>
        <w:rPr>
          <w:spacing w:val="1"/>
          <w:sz w:val="24"/>
          <w:szCs w:val="24"/>
        </w:rPr>
        <w:t>m</w:t>
      </w:r>
      <w:r>
        <w:rPr>
          <w:sz w:val="24"/>
          <w:szCs w:val="24"/>
        </w:rPr>
        <w:t xml:space="preserve">infotik)  </w:t>
      </w:r>
      <w:r>
        <w:rPr>
          <w:spacing w:val="1"/>
          <w:sz w:val="24"/>
          <w:szCs w:val="24"/>
        </w:rPr>
        <w:t>P</w:t>
      </w:r>
      <w:r>
        <w:rPr>
          <w:sz w:val="24"/>
          <w:szCs w:val="24"/>
        </w:rPr>
        <w:t xml:space="preserve">rovinsi </w:t>
      </w:r>
      <w:r>
        <w:rPr>
          <w:spacing w:val="1"/>
          <w:sz w:val="24"/>
          <w:szCs w:val="24"/>
        </w:rPr>
        <w:t xml:space="preserve"> </w:t>
      </w:r>
      <w:r>
        <w:rPr>
          <w:sz w:val="24"/>
          <w:szCs w:val="24"/>
        </w:rPr>
        <w:t>Riau, masih</w:t>
      </w:r>
      <w:r>
        <w:rPr>
          <w:spacing w:val="1"/>
          <w:sz w:val="24"/>
          <w:szCs w:val="24"/>
        </w:rPr>
        <w:t xml:space="preserve"> </w:t>
      </w:r>
      <w:r>
        <w:rPr>
          <w:sz w:val="24"/>
          <w:szCs w:val="24"/>
        </w:rPr>
        <w:t>b</w:t>
      </w:r>
      <w:r>
        <w:rPr>
          <w:spacing w:val="-1"/>
          <w:sz w:val="24"/>
          <w:szCs w:val="24"/>
        </w:rPr>
        <w:t>a</w:t>
      </w:r>
      <w:r>
        <w:rPr>
          <w:sz w:val="24"/>
          <w:szCs w:val="24"/>
        </w:rPr>
        <w:t>ny</w:t>
      </w:r>
      <w:r>
        <w:rPr>
          <w:spacing w:val="-1"/>
          <w:sz w:val="24"/>
          <w:szCs w:val="24"/>
        </w:rPr>
        <w:t>a</w:t>
      </w:r>
      <w:r>
        <w:rPr>
          <w:sz w:val="24"/>
          <w:szCs w:val="24"/>
        </w:rPr>
        <w:t>k te</w:t>
      </w:r>
      <w:r>
        <w:rPr>
          <w:spacing w:val="-1"/>
          <w:sz w:val="24"/>
          <w:szCs w:val="24"/>
        </w:rPr>
        <w:t>r</w:t>
      </w:r>
      <w:r>
        <w:rPr>
          <w:spacing w:val="2"/>
          <w:sz w:val="24"/>
          <w:szCs w:val="24"/>
        </w:rPr>
        <w:t>d</w:t>
      </w:r>
      <w:r>
        <w:rPr>
          <w:spacing w:val="-1"/>
          <w:sz w:val="24"/>
          <w:szCs w:val="24"/>
        </w:rPr>
        <w:t>a</w:t>
      </w:r>
      <w:r>
        <w:rPr>
          <w:sz w:val="24"/>
          <w:szCs w:val="24"/>
        </w:rPr>
        <w:t>p</w:t>
      </w:r>
      <w:r>
        <w:rPr>
          <w:spacing w:val="1"/>
          <w:sz w:val="24"/>
          <w:szCs w:val="24"/>
        </w:rPr>
        <w:t>a</w:t>
      </w:r>
      <w:r>
        <w:rPr>
          <w:sz w:val="24"/>
          <w:szCs w:val="24"/>
        </w:rPr>
        <w:t>t</w:t>
      </w:r>
      <w:r>
        <w:rPr>
          <w:spacing w:val="1"/>
          <w:sz w:val="24"/>
          <w:szCs w:val="24"/>
        </w:rPr>
        <w:t xml:space="preserve"> </w:t>
      </w:r>
      <w:r>
        <w:rPr>
          <w:sz w:val="24"/>
          <w:szCs w:val="24"/>
        </w:rPr>
        <w:t>tant</w:t>
      </w:r>
      <w:r>
        <w:rPr>
          <w:spacing w:val="-1"/>
          <w:sz w:val="24"/>
          <w:szCs w:val="24"/>
        </w:rPr>
        <w:t>a</w:t>
      </w:r>
      <w:r>
        <w:rPr>
          <w:sz w:val="24"/>
          <w:szCs w:val="24"/>
        </w:rPr>
        <w:t>ng</w:t>
      </w:r>
      <w:r>
        <w:rPr>
          <w:spacing w:val="-1"/>
          <w:sz w:val="24"/>
          <w:szCs w:val="24"/>
        </w:rPr>
        <w:t>a</w:t>
      </w:r>
      <w:r>
        <w:rPr>
          <w:sz w:val="24"/>
          <w:szCs w:val="24"/>
        </w:rPr>
        <w:t>n te</w:t>
      </w:r>
      <w:r>
        <w:rPr>
          <w:spacing w:val="-1"/>
          <w:sz w:val="24"/>
          <w:szCs w:val="24"/>
        </w:rPr>
        <w:t>r</w:t>
      </w:r>
      <w:r>
        <w:rPr>
          <w:sz w:val="24"/>
          <w:szCs w:val="24"/>
        </w:rPr>
        <w:t>k</w:t>
      </w:r>
      <w:r>
        <w:rPr>
          <w:spacing w:val="-1"/>
          <w:sz w:val="24"/>
          <w:szCs w:val="24"/>
        </w:rPr>
        <w:t>a</w:t>
      </w:r>
      <w:r>
        <w:rPr>
          <w:sz w:val="24"/>
          <w:szCs w:val="24"/>
        </w:rPr>
        <w:t>it</w:t>
      </w:r>
      <w:r>
        <w:rPr>
          <w:spacing w:val="1"/>
          <w:sz w:val="24"/>
          <w:szCs w:val="24"/>
        </w:rPr>
        <w:t xml:space="preserve"> </w:t>
      </w:r>
      <w:r>
        <w:rPr>
          <w:sz w:val="24"/>
          <w:szCs w:val="24"/>
        </w:rPr>
        <w:t>masih</w:t>
      </w:r>
      <w:r>
        <w:rPr>
          <w:spacing w:val="1"/>
          <w:sz w:val="24"/>
          <w:szCs w:val="24"/>
        </w:rPr>
        <w:t xml:space="preserve"> </w:t>
      </w:r>
      <w:r>
        <w:rPr>
          <w:sz w:val="24"/>
          <w:szCs w:val="24"/>
        </w:rPr>
        <w:t>manu</w:t>
      </w:r>
      <w:r>
        <w:rPr>
          <w:spacing w:val="-1"/>
          <w:sz w:val="24"/>
          <w:szCs w:val="24"/>
        </w:rPr>
        <w:t>a</w:t>
      </w:r>
      <w:r>
        <w:rPr>
          <w:sz w:val="24"/>
          <w:szCs w:val="24"/>
        </w:rPr>
        <w:t>lnya p</w:t>
      </w:r>
      <w:r>
        <w:rPr>
          <w:spacing w:val="-1"/>
          <w:sz w:val="24"/>
          <w:szCs w:val="24"/>
        </w:rPr>
        <w:t>e</w:t>
      </w:r>
      <w:r>
        <w:rPr>
          <w:sz w:val="24"/>
          <w:szCs w:val="24"/>
        </w:rPr>
        <w:t>mbuat</w:t>
      </w:r>
      <w:r>
        <w:rPr>
          <w:spacing w:val="-1"/>
          <w:sz w:val="24"/>
          <w:szCs w:val="24"/>
        </w:rPr>
        <w:t>a</w:t>
      </w:r>
      <w:r>
        <w:rPr>
          <w:sz w:val="24"/>
          <w:szCs w:val="24"/>
        </w:rPr>
        <w:t>n lapo</w:t>
      </w:r>
      <w:r>
        <w:rPr>
          <w:spacing w:val="-1"/>
          <w:sz w:val="24"/>
          <w:szCs w:val="24"/>
        </w:rPr>
        <w:t>ra</w:t>
      </w:r>
      <w:r>
        <w:rPr>
          <w:sz w:val="24"/>
          <w:szCs w:val="24"/>
        </w:rPr>
        <w:t>n k</w:t>
      </w:r>
      <w:r>
        <w:rPr>
          <w:spacing w:val="-1"/>
          <w:sz w:val="24"/>
          <w:szCs w:val="24"/>
        </w:rPr>
        <w:t>e</w:t>
      </w:r>
      <w:r>
        <w:rPr>
          <w:sz w:val="24"/>
          <w:szCs w:val="24"/>
        </w:rPr>
        <w:t>gia</w:t>
      </w:r>
      <w:r>
        <w:rPr>
          <w:spacing w:val="2"/>
          <w:sz w:val="24"/>
          <w:szCs w:val="24"/>
        </w:rPr>
        <w:t>t</w:t>
      </w:r>
      <w:r>
        <w:rPr>
          <w:spacing w:val="-1"/>
          <w:sz w:val="24"/>
          <w:szCs w:val="24"/>
        </w:rPr>
        <w:t>a</w:t>
      </w:r>
      <w:r>
        <w:rPr>
          <w:sz w:val="24"/>
          <w:szCs w:val="24"/>
        </w:rPr>
        <w:t>n.</w:t>
      </w:r>
    </w:p>
    <w:p w:rsidR="00E72D02" w:rsidRDefault="00BD23A4" w:rsidP="00627458">
      <w:pPr>
        <w:ind w:right="-40" w:firstLine="720"/>
        <w:jc w:val="both"/>
        <w:rPr>
          <w:sz w:val="24"/>
          <w:szCs w:val="24"/>
        </w:rPr>
      </w:pPr>
      <w:r>
        <w:rPr>
          <w:sz w:val="24"/>
          <w:szCs w:val="24"/>
        </w:rPr>
        <w:t>T</w:t>
      </w:r>
      <w:r>
        <w:rPr>
          <w:spacing w:val="-1"/>
          <w:sz w:val="24"/>
          <w:szCs w:val="24"/>
        </w:rPr>
        <w:t>e</w:t>
      </w:r>
      <w:r>
        <w:rPr>
          <w:sz w:val="24"/>
          <w:szCs w:val="24"/>
        </w:rPr>
        <w:t>rd</w:t>
      </w:r>
      <w:r>
        <w:rPr>
          <w:spacing w:val="-2"/>
          <w:sz w:val="24"/>
          <w:szCs w:val="24"/>
        </w:rPr>
        <w:t>a</w:t>
      </w:r>
      <w:r>
        <w:rPr>
          <w:spacing w:val="2"/>
          <w:sz w:val="24"/>
          <w:szCs w:val="24"/>
        </w:rPr>
        <w:t>p</w:t>
      </w:r>
      <w:r>
        <w:rPr>
          <w:spacing w:val="-1"/>
          <w:sz w:val="24"/>
          <w:szCs w:val="24"/>
        </w:rPr>
        <w:t>a</w:t>
      </w:r>
      <w:r>
        <w:rPr>
          <w:sz w:val="24"/>
          <w:szCs w:val="24"/>
        </w:rPr>
        <w:t>t k</w:t>
      </w:r>
      <w:r>
        <w:rPr>
          <w:spacing w:val="-1"/>
          <w:sz w:val="24"/>
          <w:szCs w:val="24"/>
        </w:rPr>
        <w:t>e</w:t>
      </w:r>
      <w:r>
        <w:rPr>
          <w:sz w:val="24"/>
          <w:szCs w:val="24"/>
        </w:rPr>
        <w:t>lem</w:t>
      </w:r>
      <w:r>
        <w:rPr>
          <w:spacing w:val="-1"/>
          <w:sz w:val="24"/>
          <w:szCs w:val="24"/>
        </w:rPr>
        <w:t>a</w:t>
      </w:r>
      <w:r>
        <w:rPr>
          <w:sz w:val="24"/>
          <w:szCs w:val="24"/>
        </w:rPr>
        <w:t>h</w:t>
      </w:r>
      <w:r>
        <w:rPr>
          <w:spacing w:val="-1"/>
          <w:sz w:val="24"/>
          <w:szCs w:val="24"/>
        </w:rPr>
        <w:t>a</w:t>
      </w:r>
      <w:r>
        <w:rPr>
          <w:sz w:val="24"/>
          <w:szCs w:val="24"/>
        </w:rPr>
        <w:t>n m</w:t>
      </w:r>
      <w:r>
        <w:rPr>
          <w:spacing w:val="2"/>
          <w:sz w:val="24"/>
          <w:szCs w:val="24"/>
        </w:rPr>
        <w:t>a</w:t>
      </w:r>
      <w:r>
        <w:rPr>
          <w:sz w:val="24"/>
          <w:szCs w:val="24"/>
        </w:rPr>
        <w:t xml:space="preserve">upun </w:t>
      </w:r>
      <w:r>
        <w:rPr>
          <w:spacing w:val="-1"/>
          <w:sz w:val="24"/>
          <w:szCs w:val="24"/>
        </w:rPr>
        <w:t>a</w:t>
      </w:r>
      <w:r>
        <w:rPr>
          <w:sz w:val="24"/>
          <w:szCs w:val="24"/>
        </w:rPr>
        <w:t>n</w:t>
      </w:r>
      <w:r>
        <w:rPr>
          <w:spacing w:val="-1"/>
          <w:sz w:val="24"/>
          <w:szCs w:val="24"/>
        </w:rPr>
        <w:t>ca</w:t>
      </w:r>
      <w:r>
        <w:rPr>
          <w:sz w:val="24"/>
          <w:szCs w:val="24"/>
        </w:rPr>
        <w:t>man</w:t>
      </w:r>
      <w:r>
        <w:rPr>
          <w:spacing w:val="2"/>
          <w:sz w:val="24"/>
          <w:szCs w:val="24"/>
        </w:rPr>
        <w:t xml:space="preserve"> </w:t>
      </w:r>
      <w:r>
        <w:rPr>
          <w:sz w:val="24"/>
          <w:szCs w:val="24"/>
        </w:rPr>
        <w:t>y</w:t>
      </w:r>
      <w:r>
        <w:rPr>
          <w:spacing w:val="-1"/>
          <w:sz w:val="24"/>
          <w:szCs w:val="24"/>
        </w:rPr>
        <w:t>a</w:t>
      </w:r>
      <w:r>
        <w:rPr>
          <w:sz w:val="24"/>
          <w:szCs w:val="24"/>
        </w:rPr>
        <w:t>ng di</w:t>
      </w:r>
      <w:r>
        <w:rPr>
          <w:spacing w:val="1"/>
          <w:sz w:val="24"/>
          <w:szCs w:val="24"/>
        </w:rPr>
        <w:t>t</w:t>
      </w:r>
      <w:r>
        <w:rPr>
          <w:spacing w:val="-1"/>
          <w:sz w:val="24"/>
          <w:szCs w:val="24"/>
        </w:rPr>
        <w:t>e</w:t>
      </w:r>
      <w:r>
        <w:rPr>
          <w:sz w:val="24"/>
          <w:szCs w:val="24"/>
        </w:rPr>
        <w:t>mu</w:t>
      </w:r>
      <w:r>
        <w:rPr>
          <w:spacing w:val="3"/>
          <w:sz w:val="24"/>
          <w:szCs w:val="24"/>
        </w:rPr>
        <w:t>k</w:t>
      </w:r>
      <w:r>
        <w:rPr>
          <w:spacing w:val="1"/>
          <w:sz w:val="24"/>
          <w:szCs w:val="24"/>
        </w:rPr>
        <w:t>a</w:t>
      </w:r>
      <w:r>
        <w:rPr>
          <w:sz w:val="24"/>
          <w:szCs w:val="24"/>
        </w:rPr>
        <w:t>n, m</w:t>
      </w:r>
      <w:r>
        <w:rPr>
          <w:spacing w:val="1"/>
          <w:sz w:val="24"/>
          <w:szCs w:val="24"/>
        </w:rPr>
        <w:t>i</w:t>
      </w:r>
      <w:r>
        <w:rPr>
          <w:sz w:val="24"/>
          <w:szCs w:val="24"/>
        </w:rPr>
        <w:t>s</w:t>
      </w:r>
      <w:r>
        <w:rPr>
          <w:spacing w:val="-1"/>
          <w:sz w:val="24"/>
          <w:szCs w:val="24"/>
        </w:rPr>
        <w:t>a</w:t>
      </w:r>
      <w:r>
        <w:rPr>
          <w:sz w:val="24"/>
          <w:szCs w:val="24"/>
        </w:rPr>
        <w:t>lnya hi</w:t>
      </w:r>
      <w:r>
        <w:rPr>
          <w:spacing w:val="1"/>
          <w:sz w:val="24"/>
          <w:szCs w:val="24"/>
        </w:rPr>
        <w:t>l</w:t>
      </w:r>
      <w:r>
        <w:rPr>
          <w:spacing w:val="-1"/>
          <w:sz w:val="24"/>
          <w:szCs w:val="24"/>
        </w:rPr>
        <w:t>a</w:t>
      </w:r>
      <w:r>
        <w:rPr>
          <w:sz w:val="24"/>
          <w:szCs w:val="24"/>
        </w:rPr>
        <w:t>ngnya d</w:t>
      </w:r>
      <w:r>
        <w:rPr>
          <w:spacing w:val="-1"/>
          <w:sz w:val="24"/>
          <w:szCs w:val="24"/>
        </w:rPr>
        <w:t>a</w:t>
      </w:r>
      <w:r>
        <w:rPr>
          <w:sz w:val="24"/>
          <w:szCs w:val="24"/>
        </w:rPr>
        <w:t>t</w:t>
      </w:r>
      <w:r>
        <w:rPr>
          <w:spacing w:val="1"/>
          <w:sz w:val="24"/>
          <w:szCs w:val="24"/>
        </w:rPr>
        <w:t>a</w:t>
      </w:r>
      <w:r>
        <w:rPr>
          <w:spacing w:val="-1"/>
          <w:sz w:val="24"/>
          <w:szCs w:val="24"/>
        </w:rPr>
        <w:t>-</w:t>
      </w:r>
      <w:r>
        <w:rPr>
          <w:spacing w:val="2"/>
          <w:sz w:val="24"/>
          <w:szCs w:val="24"/>
        </w:rPr>
        <w:t>d</w:t>
      </w:r>
      <w:r>
        <w:rPr>
          <w:spacing w:val="-1"/>
          <w:sz w:val="24"/>
          <w:szCs w:val="24"/>
        </w:rPr>
        <w:t>a</w:t>
      </w:r>
      <w:r>
        <w:rPr>
          <w:sz w:val="24"/>
          <w:szCs w:val="24"/>
        </w:rPr>
        <w:t>ta</w:t>
      </w:r>
      <w:r>
        <w:rPr>
          <w:spacing w:val="1"/>
          <w:sz w:val="24"/>
          <w:szCs w:val="24"/>
        </w:rPr>
        <w:t xml:space="preserve"> </w:t>
      </w:r>
      <w:r>
        <w:rPr>
          <w:sz w:val="24"/>
          <w:szCs w:val="24"/>
        </w:rPr>
        <w:t>k</w:t>
      </w:r>
      <w:r>
        <w:rPr>
          <w:spacing w:val="-1"/>
          <w:sz w:val="24"/>
          <w:szCs w:val="24"/>
        </w:rPr>
        <w:t>e</w:t>
      </w:r>
      <w:r>
        <w:rPr>
          <w:spacing w:val="2"/>
          <w:sz w:val="24"/>
          <w:szCs w:val="24"/>
        </w:rPr>
        <w:t>g</w:t>
      </w:r>
      <w:r>
        <w:rPr>
          <w:sz w:val="24"/>
          <w:szCs w:val="24"/>
        </w:rPr>
        <w:t>iat</w:t>
      </w:r>
      <w:r>
        <w:rPr>
          <w:spacing w:val="-1"/>
          <w:sz w:val="24"/>
          <w:szCs w:val="24"/>
        </w:rPr>
        <w:t>a</w:t>
      </w:r>
      <w:r>
        <w:rPr>
          <w:sz w:val="24"/>
          <w:szCs w:val="24"/>
        </w:rPr>
        <w:t>n</w:t>
      </w:r>
      <w:r>
        <w:rPr>
          <w:spacing w:val="1"/>
          <w:sz w:val="24"/>
          <w:szCs w:val="24"/>
        </w:rPr>
        <w:t xml:space="preserve"> </w:t>
      </w:r>
      <w:r>
        <w:rPr>
          <w:spacing w:val="-1"/>
          <w:sz w:val="24"/>
          <w:szCs w:val="24"/>
        </w:rPr>
        <w:t>a</w:t>
      </w:r>
      <w:r>
        <w:rPr>
          <w:sz w:val="24"/>
          <w:szCs w:val="24"/>
        </w:rPr>
        <w:t>kibat b</w:t>
      </w:r>
      <w:r>
        <w:rPr>
          <w:spacing w:val="-1"/>
          <w:sz w:val="24"/>
          <w:szCs w:val="24"/>
        </w:rPr>
        <w:t>e</w:t>
      </w:r>
      <w:r>
        <w:rPr>
          <w:sz w:val="24"/>
          <w:szCs w:val="24"/>
        </w:rPr>
        <w:t>n</w:t>
      </w:r>
      <w:r>
        <w:rPr>
          <w:spacing w:val="-1"/>
          <w:sz w:val="24"/>
          <w:szCs w:val="24"/>
        </w:rPr>
        <w:t>ca</w:t>
      </w:r>
      <w:r>
        <w:rPr>
          <w:spacing w:val="2"/>
          <w:sz w:val="24"/>
          <w:szCs w:val="24"/>
        </w:rPr>
        <w:t>n</w:t>
      </w:r>
      <w:r>
        <w:rPr>
          <w:spacing w:val="-1"/>
          <w:sz w:val="24"/>
          <w:szCs w:val="24"/>
        </w:rPr>
        <w:t>a</w:t>
      </w:r>
      <w:r>
        <w:rPr>
          <w:sz w:val="24"/>
          <w:szCs w:val="24"/>
        </w:rPr>
        <w:t>,</w:t>
      </w:r>
      <w:r>
        <w:rPr>
          <w:spacing w:val="1"/>
          <w:sz w:val="24"/>
          <w:szCs w:val="24"/>
        </w:rPr>
        <w:t xml:space="preserve"> </w:t>
      </w:r>
      <w:r>
        <w:rPr>
          <w:sz w:val="24"/>
          <w:szCs w:val="24"/>
        </w:rPr>
        <w:t>hi</w:t>
      </w:r>
      <w:r>
        <w:rPr>
          <w:spacing w:val="1"/>
          <w:sz w:val="24"/>
          <w:szCs w:val="24"/>
        </w:rPr>
        <w:t>l</w:t>
      </w:r>
      <w:r>
        <w:rPr>
          <w:spacing w:val="-1"/>
          <w:sz w:val="24"/>
          <w:szCs w:val="24"/>
        </w:rPr>
        <w:t>a</w:t>
      </w:r>
      <w:r>
        <w:rPr>
          <w:sz w:val="24"/>
          <w:szCs w:val="24"/>
        </w:rPr>
        <w:t>ngn</w:t>
      </w:r>
      <w:r>
        <w:rPr>
          <w:spacing w:val="1"/>
          <w:sz w:val="24"/>
          <w:szCs w:val="24"/>
        </w:rPr>
        <w:t>y</w:t>
      </w:r>
      <w:r>
        <w:rPr>
          <w:sz w:val="24"/>
          <w:szCs w:val="24"/>
        </w:rPr>
        <w:t xml:space="preserve">a </w:t>
      </w:r>
      <w:r>
        <w:rPr>
          <w:spacing w:val="2"/>
          <w:sz w:val="24"/>
          <w:szCs w:val="24"/>
        </w:rPr>
        <w:t>b</w:t>
      </w:r>
      <w:r>
        <w:rPr>
          <w:spacing w:val="-1"/>
          <w:sz w:val="24"/>
          <w:szCs w:val="24"/>
        </w:rPr>
        <w:t>e</w:t>
      </w:r>
      <w:r>
        <w:rPr>
          <w:sz w:val="24"/>
          <w:szCs w:val="24"/>
        </w:rPr>
        <w:t>rk</w:t>
      </w:r>
      <w:r>
        <w:rPr>
          <w:spacing w:val="-2"/>
          <w:sz w:val="24"/>
          <w:szCs w:val="24"/>
        </w:rPr>
        <w:t>a</w:t>
      </w:r>
      <w:r>
        <w:rPr>
          <w:spacing w:val="1"/>
          <w:sz w:val="24"/>
          <w:szCs w:val="24"/>
        </w:rPr>
        <w:t>s</w:t>
      </w:r>
      <w:r>
        <w:rPr>
          <w:spacing w:val="-1"/>
          <w:sz w:val="24"/>
          <w:szCs w:val="24"/>
        </w:rPr>
        <w:t>-</w:t>
      </w:r>
      <w:r>
        <w:rPr>
          <w:spacing w:val="2"/>
          <w:sz w:val="24"/>
          <w:szCs w:val="24"/>
        </w:rPr>
        <w:t>b</w:t>
      </w:r>
      <w:r>
        <w:rPr>
          <w:spacing w:val="-1"/>
          <w:sz w:val="24"/>
          <w:szCs w:val="24"/>
        </w:rPr>
        <w:t>e</w:t>
      </w:r>
      <w:r>
        <w:rPr>
          <w:sz w:val="24"/>
          <w:szCs w:val="24"/>
        </w:rPr>
        <w:t>rk</w:t>
      </w:r>
      <w:r>
        <w:rPr>
          <w:spacing w:val="-2"/>
          <w:sz w:val="24"/>
          <w:szCs w:val="24"/>
        </w:rPr>
        <w:t>a</w:t>
      </w:r>
      <w:r>
        <w:rPr>
          <w:sz w:val="24"/>
          <w:szCs w:val="24"/>
        </w:rPr>
        <w:t>s tanpa k</w:t>
      </w:r>
      <w:r>
        <w:rPr>
          <w:spacing w:val="-1"/>
          <w:sz w:val="24"/>
          <w:szCs w:val="24"/>
        </w:rPr>
        <w:t>e</w:t>
      </w:r>
      <w:r>
        <w:rPr>
          <w:sz w:val="24"/>
          <w:szCs w:val="24"/>
        </w:rPr>
        <w:t>jel</w:t>
      </w:r>
      <w:r>
        <w:rPr>
          <w:spacing w:val="-1"/>
          <w:sz w:val="24"/>
          <w:szCs w:val="24"/>
        </w:rPr>
        <w:t>a</w:t>
      </w:r>
      <w:r>
        <w:rPr>
          <w:spacing w:val="2"/>
          <w:sz w:val="24"/>
          <w:szCs w:val="24"/>
        </w:rPr>
        <w:t>s</w:t>
      </w:r>
      <w:r>
        <w:rPr>
          <w:spacing w:val="-1"/>
          <w:sz w:val="24"/>
          <w:szCs w:val="24"/>
        </w:rPr>
        <w:t>a</w:t>
      </w:r>
      <w:r>
        <w:rPr>
          <w:sz w:val="24"/>
          <w:szCs w:val="24"/>
        </w:rPr>
        <w:t>n,</w:t>
      </w:r>
      <w:r>
        <w:rPr>
          <w:spacing w:val="2"/>
          <w:sz w:val="24"/>
          <w:szCs w:val="24"/>
        </w:rPr>
        <w:t xml:space="preserve"> </w:t>
      </w:r>
      <w:r>
        <w:rPr>
          <w:sz w:val="24"/>
          <w:szCs w:val="24"/>
        </w:rPr>
        <w:t>d</w:t>
      </w:r>
      <w:r>
        <w:rPr>
          <w:spacing w:val="-1"/>
          <w:sz w:val="24"/>
          <w:szCs w:val="24"/>
        </w:rPr>
        <w:t>a</w:t>
      </w:r>
      <w:r>
        <w:rPr>
          <w:sz w:val="24"/>
          <w:szCs w:val="24"/>
        </w:rPr>
        <w:t>n</w:t>
      </w:r>
      <w:r>
        <w:rPr>
          <w:spacing w:val="2"/>
          <w:sz w:val="24"/>
          <w:szCs w:val="24"/>
        </w:rPr>
        <w:t xml:space="preserve"> </w:t>
      </w:r>
      <w:r>
        <w:rPr>
          <w:spacing w:val="3"/>
          <w:sz w:val="24"/>
          <w:szCs w:val="24"/>
        </w:rPr>
        <w:t>m</w:t>
      </w:r>
      <w:r>
        <w:rPr>
          <w:spacing w:val="-1"/>
          <w:sz w:val="24"/>
          <w:szCs w:val="24"/>
        </w:rPr>
        <w:t>a</w:t>
      </w:r>
      <w:r>
        <w:rPr>
          <w:sz w:val="24"/>
          <w:szCs w:val="24"/>
        </w:rPr>
        <w:t>sih</w:t>
      </w:r>
      <w:r>
        <w:rPr>
          <w:spacing w:val="2"/>
          <w:sz w:val="24"/>
          <w:szCs w:val="24"/>
        </w:rPr>
        <w:t xml:space="preserve"> </w:t>
      </w:r>
      <w:r>
        <w:rPr>
          <w:sz w:val="24"/>
          <w:szCs w:val="24"/>
        </w:rPr>
        <w:t>b</w:t>
      </w:r>
      <w:r>
        <w:rPr>
          <w:spacing w:val="-1"/>
          <w:sz w:val="24"/>
          <w:szCs w:val="24"/>
        </w:rPr>
        <w:t>a</w:t>
      </w:r>
      <w:r>
        <w:rPr>
          <w:sz w:val="24"/>
          <w:szCs w:val="24"/>
        </w:rPr>
        <w:t>ny</w:t>
      </w:r>
      <w:r>
        <w:rPr>
          <w:spacing w:val="-1"/>
          <w:sz w:val="24"/>
          <w:szCs w:val="24"/>
        </w:rPr>
        <w:t>a</w:t>
      </w:r>
      <w:r>
        <w:rPr>
          <w:sz w:val="24"/>
          <w:szCs w:val="24"/>
        </w:rPr>
        <w:t xml:space="preserve">k </w:t>
      </w:r>
      <w:r>
        <w:rPr>
          <w:spacing w:val="-1"/>
          <w:sz w:val="24"/>
          <w:szCs w:val="24"/>
        </w:rPr>
        <w:t>a</w:t>
      </w:r>
      <w:r>
        <w:rPr>
          <w:sz w:val="24"/>
          <w:szCs w:val="24"/>
        </w:rPr>
        <w:t>n</w:t>
      </w:r>
      <w:r>
        <w:rPr>
          <w:spacing w:val="-1"/>
          <w:sz w:val="24"/>
          <w:szCs w:val="24"/>
        </w:rPr>
        <w:t>ca</w:t>
      </w:r>
      <w:r>
        <w:rPr>
          <w:sz w:val="24"/>
          <w:szCs w:val="24"/>
        </w:rPr>
        <w:t>ma</w:t>
      </w:r>
      <w:r>
        <w:rPr>
          <w:spacing w:val="2"/>
          <w:sz w:val="24"/>
          <w:szCs w:val="24"/>
        </w:rPr>
        <w:t>n</w:t>
      </w:r>
      <w:r>
        <w:rPr>
          <w:spacing w:val="-1"/>
          <w:sz w:val="24"/>
          <w:szCs w:val="24"/>
        </w:rPr>
        <w:t>-a</w:t>
      </w:r>
      <w:r>
        <w:rPr>
          <w:sz w:val="24"/>
          <w:szCs w:val="24"/>
        </w:rPr>
        <w:t>n</w:t>
      </w:r>
      <w:r>
        <w:rPr>
          <w:spacing w:val="1"/>
          <w:sz w:val="24"/>
          <w:szCs w:val="24"/>
        </w:rPr>
        <w:t>c</w:t>
      </w:r>
      <w:r>
        <w:rPr>
          <w:spacing w:val="-1"/>
          <w:sz w:val="24"/>
          <w:szCs w:val="24"/>
        </w:rPr>
        <w:t>a</w:t>
      </w:r>
      <w:r>
        <w:rPr>
          <w:sz w:val="24"/>
          <w:szCs w:val="24"/>
        </w:rPr>
        <w:t>man l</w:t>
      </w:r>
      <w:r>
        <w:rPr>
          <w:spacing w:val="-1"/>
          <w:sz w:val="24"/>
          <w:szCs w:val="24"/>
        </w:rPr>
        <w:t>a</w:t>
      </w:r>
      <w:r>
        <w:rPr>
          <w:sz w:val="24"/>
          <w:szCs w:val="24"/>
        </w:rPr>
        <w:t>inn</w:t>
      </w:r>
      <w:r>
        <w:rPr>
          <w:spacing w:val="3"/>
          <w:sz w:val="24"/>
          <w:szCs w:val="24"/>
        </w:rPr>
        <w:t>y</w:t>
      </w:r>
      <w:r>
        <w:rPr>
          <w:spacing w:val="-1"/>
          <w:sz w:val="24"/>
          <w:szCs w:val="24"/>
        </w:rPr>
        <w:t>a</w:t>
      </w:r>
      <w:r>
        <w:rPr>
          <w:sz w:val="24"/>
          <w:szCs w:val="24"/>
        </w:rPr>
        <w:t>.</w:t>
      </w:r>
    </w:p>
    <w:p w:rsidR="00E72D02" w:rsidRDefault="00BD23A4" w:rsidP="00627458">
      <w:pPr>
        <w:spacing w:before="3" w:line="260" w:lineRule="exact"/>
        <w:ind w:right="-39" w:firstLine="720"/>
        <w:jc w:val="both"/>
        <w:rPr>
          <w:sz w:val="24"/>
          <w:szCs w:val="24"/>
        </w:rPr>
      </w:pPr>
      <w:r>
        <w:rPr>
          <w:sz w:val="24"/>
          <w:szCs w:val="24"/>
        </w:rPr>
        <w:lastRenderedPageBreak/>
        <w:t>D</w:t>
      </w:r>
      <w:r>
        <w:rPr>
          <w:spacing w:val="-1"/>
          <w:sz w:val="24"/>
          <w:szCs w:val="24"/>
        </w:rPr>
        <w:t>a</w:t>
      </w:r>
      <w:r>
        <w:rPr>
          <w:sz w:val="24"/>
          <w:szCs w:val="24"/>
        </w:rPr>
        <w:t>ri p</w:t>
      </w:r>
      <w:r>
        <w:rPr>
          <w:spacing w:val="1"/>
          <w:sz w:val="24"/>
          <w:szCs w:val="24"/>
        </w:rPr>
        <w:t>e</w:t>
      </w:r>
      <w:r>
        <w:rPr>
          <w:sz w:val="24"/>
          <w:szCs w:val="24"/>
        </w:rPr>
        <w:t>rm</w:t>
      </w:r>
      <w:r>
        <w:rPr>
          <w:spacing w:val="-1"/>
          <w:sz w:val="24"/>
          <w:szCs w:val="24"/>
        </w:rPr>
        <w:t>a</w:t>
      </w:r>
      <w:r>
        <w:rPr>
          <w:sz w:val="24"/>
          <w:szCs w:val="24"/>
        </w:rPr>
        <w:t>s</w:t>
      </w:r>
      <w:r>
        <w:rPr>
          <w:spacing w:val="-1"/>
          <w:sz w:val="24"/>
          <w:szCs w:val="24"/>
        </w:rPr>
        <w:t>a</w:t>
      </w:r>
      <w:r>
        <w:rPr>
          <w:sz w:val="24"/>
          <w:szCs w:val="24"/>
        </w:rPr>
        <w:t>la</w:t>
      </w:r>
      <w:r>
        <w:rPr>
          <w:spacing w:val="2"/>
          <w:sz w:val="24"/>
          <w:szCs w:val="24"/>
        </w:rPr>
        <w:t>h</w:t>
      </w:r>
      <w:r>
        <w:rPr>
          <w:spacing w:val="-1"/>
          <w:sz w:val="24"/>
          <w:szCs w:val="24"/>
        </w:rPr>
        <w:t>a</w:t>
      </w:r>
      <w:r>
        <w:rPr>
          <w:sz w:val="24"/>
          <w:szCs w:val="24"/>
        </w:rPr>
        <w:t>n di</w:t>
      </w:r>
      <w:r>
        <w:rPr>
          <w:spacing w:val="3"/>
          <w:sz w:val="24"/>
          <w:szCs w:val="24"/>
        </w:rPr>
        <w:t xml:space="preserve"> </w:t>
      </w:r>
      <w:r>
        <w:rPr>
          <w:spacing w:val="-1"/>
          <w:sz w:val="24"/>
          <w:szCs w:val="24"/>
        </w:rPr>
        <w:t>a</w:t>
      </w:r>
      <w:r>
        <w:rPr>
          <w:sz w:val="24"/>
          <w:szCs w:val="24"/>
        </w:rPr>
        <w:t>tas, Din</w:t>
      </w:r>
      <w:r>
        <w:rPr>
          <w:spacing w:val="-1"/>
          <w:sz w:val="24"/>
          <w:szCs w:val="24"/>
        </w:rPr>
        <w:t>a</w:t>
      </w:r>
      <w:r>
        <w:rPr>
          <w:sz w:val="24"/>
          <w:szCs w:val="24"/>
        </w:rPr>
        <w:t>s</w:t>
      </w:r>
      <w:r>
        <w:rPr>
          <w:spacing w:val="1"/>
          <w:sz w:val="24"/>
          <w:szCs w:val="24"/>
        </w:rPr>
        <w:t xml:space="preserve"> </w:t>
      </w:r>
      <w:r>
        <w:rPr>
          <w:sz w:val="24"/>
          <w:szCs w:val="24"/>
        </w:rPr>
        <w:t>Komunikasi,</w:t>
      </w:r>
      <w:r>
        <w:rPr>
          <w:spacing w:val="3"/>
          <w:sz w:val="24"/>
          <w:szCs w:val="24"/>
        </w:rPr>
        <w:t xml:space="preserve"> </w:t>
      </w:r>
      <w:r>
        <w:rPr>
          <w:spacing w:val="-3"/>
          <w:sz w:val="24"/>
          <w:szCs w:val="24"/>
        </w:rPr>
        <w:t>I</w:t>
      </w:r>
      <w:r>
        <w:rPr>
          <w:spacing w:val="2"/>
          <w:sz w:val="24"/>
          <w:szCs w:val="24"/>
        </w:rPr>
        <w:t>n</w:t>
      </w:r>
      <w:r>
        <w:rPr>
          <w:sz w:val="24"/>
          <w:szCs w:val="24"/>
        </w:rPr>
        <w:t>f</w:t>
      </w:r>
      <w:r>
        <w:rPr>
          <w:spacing w:val="1"/>
          <w:sz w:val="24"/>
          <w:szCs w:val="24"/>
        </w:rPr>
        <w:t>o</w:t>
      </w:r>
      <w:r>
        <w:rPr>
          <w:sz w:val="24"/>
          <w:szCs w:val="24"/>
        </w:rPr>
        <w:t>rm</w:t>
      </w:r>
      <w:r>
        <w:rPr>
          <w:spacing w:val="-1"/>
          <w:sz w:val="24"/>
          <w:szCs w:val="24"/>
        </w:rPr>
        <w:t>a</w:t>
      </w:r>
      <w:r>
        <w:rPr>
          <w:sz w:val="24"/>
          <w:szCs w:val="24"/>
        </w:rPr>
        <w:t>t</w:t>
      </w:r>
      <w:r>
        <w:rPr>
          <w:spacing w:val="1"/>
          <w:sz w:val="24"/>
          <w:szCs w:val="24"/>
        </w:rPr>
        <w:t>i</w:t>
      </w:r>
      <w:r>
        <w:rPr>
          <w:sz w:val="24"/>
          <w:szCs w:val="24"/>
        </w:rPr>
        <w:t>ka d</w:t>
      </w:r>
      <w:r>
        <w:rPr>
          <w:spacing w:val="-1"/>
          <w:sz w:val="24"/>
          <w:szCs w:val="24"/>
        </w:rPr>
        <w:t>a</w:t>
      </w:r>
      <w:r>
        <w:rPr>
          <w:sz w:val="24"/>
          <w:szCs w:val="24"/>
        </w:rPr>
        <w:t xml:space="preserve">n </w:t>
      </w:r>
      <w:r>
        <w:rPr>
          <w:spacing w:val="1"/>
          <w:sz w:val="24"/>
          <w:szCs w:val="24"/>
        </w:rPr>
        <w:t>S</w:t>
      </w:r>
      <w:r>
        <w:rPr>
          <w:sz w:val="24"/>
          <w:szCs w:val="24"/>
        </w:rPr>
        <w:t>tatis</w:t>
      </w:r>
      <w:r>
        <w:rPr>
          <w:spacing w:val="1"/>
          <w:sz w:val="24"/>
          <w:szCs w:val="24"/>
        </w:rPr>
        <w:t>t</w:t>
      </w:r>
      <w:r>
        <w:rPr>
          <w:sz w:val="24"/>
          <w:szCs w:val="24"/>
        </w:rPr>
        <w:t>ik</w:t>
      </w:r>
      <w:r>
        <w:rPr>
          <w:spacing w:val="1"/>
          <w:sz w:val="24"/>
          <w:szCs w:val="24"/>
        </w:rPr>
        <w:t xml:space="preserve"> </w:t>
      </w:r>
      <w:r>
        <w:rPr>
          <w:sz w:val="24"/>
          <w:szCs w:val="24"/>
        </w:rPr>
        <w:t>(</w:t>
      </w:r>
      <w:r>
        <w:rPr>
          <w:spacing w:val="-1"/>
          <w:sz w:val="24"/>
          <w:szCs w:val="24"/>
        </w:rPr>
        <w:t>D</w:t>
      </w:r>
      <w:r>
        <w:rPr>
          <w:sz w:val="24"/>
          <w:szCs w:val="24"/>
        </w:rPr>
        <w:t>isko</w:t>
      </w:r>
      <w:r>
        <w:rPr>
          <w:spacing w:val="1"/>
          <w:sz w:val="24"/>
          <w:szCs w:val="24"/>
        </w:rPr>
        <w:t>m</w:t>
      </w:r>
      <w:r>
        <w:rPr>
          <w:sz w:val="24"/>
          <w:szCs w:val="24"/>
        </w:rPr>
        <w:t>infot</w:t>
      </w:r>
      <w:r>
        <w:rPr>
          <w:spacing w:val="-2"/>
          <w:sz w:val="24"/>
          <w:szCs w:val="24"/>
        </w:rPr>
        <w:t>i</w:t>
      </w:r>
      <w:r>
        <w:rPr>
          <w:sz w:val="24"/>
          <w:szCs w:val="24"/>
        </w:rPr>
        <w:t xml:space="preserve">k) </w:t>
      </w:r>
      <w:r>
        <w:rPr>
          <w:spacing w:val="1"/>
          <w:sz w:val="24"/>
          <w:szCs w:val="24"/>
        </w:rPr>
        <w:t>P</w:t>
      </w:r>
      <w:r>
        <w:rPr>
          <w:sz w:val="24"/>
          <w:szCs w:val="24"/>
        </w:rPr>
        <w:t>rovinsi Riau  p</w:t>
      </w:r>
      <w:r>
        <w:rPr>
          <w:spacing w:val="-1"/>
          <w:sz w:val="24"/>
          <w:szCs w:val="24"/>
        </w:rPr>
        <w:t>e</w:t>
      </w:r>
      <w:r>
        <w:rPr>
          <w:sz w:val="24"/>
          <w:szCs w:val="24"/>
        </w:rPr>
        <w:t xml:space="preserve">rlu </w:t>
      </w:r>
      <w:r>
        <w:rPr>
          <w:spacing w:val="1"/>
          <w:sz w:val="24"/>
          <w:szCs w:val="24"/>
        </w:rPr>
        <w:t xml:space="preserve"> </w:t>
      </w:r>
      <w:r>
        <w:rPr>
          <w:sz w:val="24"/>
          <w:szCs w:val="24"/>
        </w:rPr>
        <w:t>di</w:t>
      </w:r>
      <w:r>
        <w:rPr>
          <w:spacing w:val="1"/>
          <w:sz w:val="24"/>
          <w:szCs w:val="24"/>
        </w:rPr>
        <w:t>l</w:t>
      </w:r>
      <w:r>
        <w:rPr>
          <w:spacing w:val="-1"/>
          <w:sz w:val="24"/>
          <w:szCs w:val="24"/>
        </w:rPr>
        <w:t>a</w:t>
      </w:r>
      <w:r>
        <w:rPr>
          <w:sz w:val="24"/>
          <w:szCs w:val="24"/>
        </w:rPr>
        <w:t>kuk</w:t>
      </w:r>
      <w:r>
        <w:rPr>
          <w:spacing w:val="-1"/>
          <w:sz w:val="24"/>
          <w:szCs w:val="24"/>
        </w:rPr>
        <w:t>a</w:t>
      </w:r>
      <w:r>
        <w:rPr>
          <w:sz w:val="24"/>
          <w:szCs w:val="24"/>
        </w:rPr>
        <w:t xml:space="preserve">n </w:t>
      </w:r>
      <w:r>
        <w:rPr>
          <w:spacing w:val="1"/>
          <w:sz w:val="24"/>
          <w:szCs w:val="24"/>
        </w:rPr>
        <w:t xml:space="preserve"> </w:t>
      </w:r>
      <w:r>
        <w:rPr>
          <w:sz w:val="24"/>
          <w:szCs w:val="24"/>
        </w:rPr>
        <w:t>p</w:t>
      </w:r>
      <w:r>
        <w:rPr>
          <w:spacing w:val="-1"/>
          <w:sz w:val="24"/>
          <w:szCs w:val="24"/>
        </w:rPr>
        <w:t>e</w:t>
      </w:r>
      <w:r>
        <w:rPr>
          <w:sz w:val="24"/>
          <w:szCs w:val="24"/>
        </w:rPr>
        <w:t>rb</w:t>
      </w:r>
      <w:r>
        <w:rPr>
          <w:spacing w:val="-2"/>
          <w:sz w:val="24"/>
          <w:szCs w:val="24"/>
        </w:rPr>
        <w:t>a</w:t>
      </w:r>
      <w:r>
        <w:rPr>
          <w:sz w:val="24"/>
          <w:szCs w:val="24"/>
        </w:rPr>
        <w:t>ikan te</w:t>
      </w:r>
      <w:r>
        <w:rPr>
          <w:spacing w:val="-1"/>
          <w:sz w:val="24"/>
          <w:szCs w:val="24"/>
        </w:rPr>
        <w:t>r</w:t>
      </w:r>
      <w:r>
        <w:rPr>
          <w:sz w:val="24"/>
          <w:szCs w:val="24"/>
        </w:rPr>
        <w:t>k</w:t>
      </w:r>
      <w:r>
        <w:rPr>
          <w:spacing w:val="-1"/>
          <w:sz w:val="24"/>
          <w:szCs w:val="24"/>
        </w:rPr>
        <w:t>a</w:t>
      </w:r>
      <w:r>
        <w:rPr>
          <w:sz w:val="24"/>
          <w:szCs w:val="24"/>
        </w:rPr>
        <w:t>it</w:t>
      </w:r>
      <w:r>
        <w:rPr>
          <w:spacing w:val="1"/>
          <w:sz w:val="24"/>
          <w:szCs w:val="24"/>
        </w:rPr>
        <w:t xml:space="preserve"> </w:t>
      </w:r>
      <w:r>
        <w:rPr>
          <w:sz w:val="24"/>
          <w:szCs w:val="24"/>
        </w:rPr>
        <w:t>masih</w:t>
      </w:r>
      <w:r>
        <w:rPr>
          <w:spacing w:val="1"/>
          <w:sz w:val="24"/>
          <w:szCs w:val="24"/>
        </w:rPr>
        <w:t xml:space="preserve"> </w:t>
      </w:r>
      <w:r>
        <w:rPr>
          <w:sz w:val="24"/>
          <w:szCs w:val="24"/>
        </w:rPr>
        <w:t>manu</w:t>
      </w:r>
      <w:r>
        <w:rPr>
          <w:spacing w:val="-1"/>
          <w:sz w:val="24"/>
          <w:szCs w:val="24"/>
        </w:rPr>
        <w:t>a</w:t>
      </w:r>
      <w:r>
        <w:rPr>
          <w:sz w:val="24"/>
          <w:szCs w:val="24"/>
        </w:rPr>
        <w:t>lnya p</w:t>
      </w:r>
      <w:r>
        <w:rPr>
          <w:spacing w:val="-1"/>
          <w:sz w:val="24"/>
          <w:szCs w:val="24"/>
        </w:rPr>
        <w:t>e</w:t>
      </w:r>
      <w:r>
        <w:rPr>
          <w:sz w:val="24"/>
          <w:szCs w:val="24"/>
        </w:rPr>
        <w:t>mbuat</w:t>
      </w:r>
      <w:r>
        <w:rPr>
          <w:spacing w:val="-1"/>
          <w:sz w:val="24"/>
          <w:szCs w:val="24"/>
        </w:rPr>
        <w:t>a</w:t>
      </w:r>
      <w:r>
        <w:rPr>
          <w:sz w:val="24"/>
          <w:szCs w:val="24"/>
        </w:rPr>
        <w:t>n lapo</w:t>
      </w:r>
      <w:r>
        <w:rPr>
          <w:spacing w:val="-1"/>
          <w:sz w:val="24"/>
          <w:szCs w:val="24"/>
        </w:rPr>
        <w:t>ra</w:t>
      </w:r>
      <w:r>
        <w:rPr>
          <w:sz w:val="24"/>
          <w:szCs w:val="24"/>
        </w:rPr>
        <w:t>n</w:t>
      </w:r>
      <w:r>
        <w:rPr>
          <w:spacing w:val="1"/>
          <w:sz w:val="24"/>
          <w:szCs w:val="24"/>
        </w:rPr>
        <w:t xml:space="preserve"> </w:t>
      </w:r>
      <w:r>
        <w:rPr>
          <w:spacing w:val="2"/>
          <w:sz w:val="24"/>
          <w:szCs w:val="24"/>
        </w:rPr>
        <w:t>k</w:t>
      </w:r>
      <w:r>
        <w:rPr>
          <w:spacing w:val="-1"/>
          <w:sz w:val="24"/>
          <w:szCs w:val="24"/>
        </w:rPr>
        <w:t>e</w:t>
      </w:r>
      <w:r>
        <w:rPr>
          <w:sz w:val="24"/>
          <w:szCs w:val="24"/>
        </w:rPr>
        <w:t>giat</w:t>
      </w:r>
      <w:r>
        <w:rPr>
          <w:spacing w:val="-1"/>
          <w:sz w:val="24"/>
          <w:szCs w:val="24"/>
        </w:rPr>
        <w:t>a</w:t>
      </w:r>
      <w:r>
        <w:rPr>
          <w:sz w:val="24"/>
          <w:szCs w:val="24"/>
        </w:rPr>
        <w:t>n</w:t>
      </w:r>
      <w:r>
        <w:rPr>
          <w:spacing w:val="1"/>
          <w:sz w:val="24"/>
          <w:szCs w:val="24"/>
        </w:rPr>
        <w:t xml:space="preserve"> </w:t>
      </w:r>
      <w:r>
        <w:rPr>
          <w:spacing w:val="2"/>
          <w:sz w:val="24"/>
          <w:szCs w:val="24"/>
        </w:rPr>
        <w:t>p</w:t>
      </w:r>
      <w:r>
        <w:rPr>
          <w:spacing w:val="-1"/>
          <w:sz w:val="24"/>
          <w:szCs w:val="24"/>
        </w:rPr>
        <w:t>a</w:t>
      </w:r>
      <w:r>
        <w:rPr>
          <w:spacing w:val="2"/>
          <w:sz w:val="24"/>
          <w:szCs w:val="24"/>
        </w:rPr>
        <w:t>d</w:t>
      </w:r>
      <w:r>
        <w:rPr>
          <w:sz w:val="24"/>
          <w:szCs w:val="24"/>
        </w:rPr>
        <w:t>a Di</w:t>
      </w:r>
      <w:r>
        <w:rPr>
          <w:spacing w:val="2"/>
          <w:sz w:val="24"/>
          <w:szCs w:val="24"/>
        </w:rPr>
        <w:t>n</w:t>
      </w:r>
      <w:r>
        <w:rPr>
          <w:spacing w:val="-1"/>
          <w:sz w:val="24"/>
          <w:szCs w:val="24"/>
        </w:rPr>
        <w:t>a</w:t>
      </w:r>
      <w:r>
        <w:rPr>
          <w:sz w:val="24"/>
          <w:szCs w:val="24"/>
        </w:rPr>
        <w:t xml:space="preserve">s Komunikasi, </w:t>
      </w:r>
      <w:r>
        <w:rPr>
          <w:spacing w:val="1"/>
          <w:sz w:val="24"/>
          <w:szCs w:val="24"/>
        </w:rPr>
        <w:t xml:space="preserve"> </w:t>
      </w:r>
      <w:r>
        <w:rPr>
          <w:spacing w:val="-3"/>
          <w:sz w:val="24"/>
          <w:szCs w:val="24"/>
        </w:rPr>
        <w:t>I</w:t>
      </w:r>
      <w:r>
        <w:rPr>
          <w:sz w:val="24"/>
          <w:szCs w:val="24"/>
        </w:rPr>
        <w:t>nf</w:t>
      </w:r>
      <w:r>
        <w:rPr>
          <w:spacing w:val="1"/>
          <w:sz w:val="24"/>
          <w:szCs w:val="24"/>
        </w:rPr>
        <w:t>o</w:t>
      </w:r>
      <w:r>
        <w:rPr>
          <w:sz w:val="24"/>
          <w:szCs w:val="24"/>
        </w:rPr>
        <w:t>rm</w:t>
      </w:r>
      <w:r>
        <w:rPr>
          <w:spacing w:val="-1"/>
          <w:sz w:val="24"/>
          <w:szCs w:val="24"/>
        </w:rPr>
        <w:t>a</w:t>
      </w:r>
      <w:r>
        <w:rPr>
          <w:sz w:val="24"/>
          <w:szCs w:val="24"/>
        </w:rPr>
        <w:t>t</w:t>
      </w:r>
      <w:r>
        <w:rPr>
          <w:spacing w:val="1"/>
          <w:sz w:val="24"/>
          <w:szCs w:val="24"/>
        </w:rPr>
        <w:t>i</w:t>
      </w:r>
      <w:r>
        <w:rPr>
          <w:sz w:val="24"/>
          <w:szCs w:val="24"/>
        </w:rPr>
        <w:t>ka  d</w:t>
      </w:r>
      <w:r>
        <w:rPr>
          <w:spacing w:val="-1"/>
          <w:sz w:val="24"/>
          <w:szCs w:val="24"/>
        </w:rPr>
        <w:t>a</w:t>
      </w:r>
      <w:r>
        <w:rPr>
          <w:sz w:val="24"/>
          <w:szCs w:val="24"/>
        </w:rPr>
        <w:t xml:space="preserve">n </w:t>
      </w:r>
      <w:r>
        <w:rPr>
          <w:spacing w:val="1"/>
          <w:sz w:val="24"/>
          <w:szCs w:val="24"/>
        </w:rPr>
        <w:t>S</w:t>
      </w:r>
      <w:r>
        <w:rPr>
          <w:sz w:val="24"/>
          <w:szCs w:val="24"/>
        </w:rPr>
        <w:t>tatis</w:t>
      </w:r>
      <w:r>
        <w:rPr>
          <w:spacing w:val="1"/>
          <w:sz w:val="24"/>
          <w:szCs w:val="24"/>
        </w:rPr>
        <w:t>t</w:t>
      </w:r>
      <w:r>
        <w:rPr>
          <w:sz w:val="24"/>
          <w:szCs w:val="24"/>
        </w:rPr>
        <w:t xml:space="preserve">ik  </w:t>
      </w:r>
      <w:r>
        <w:rPr>
          <w:spacing w:val="53"/>
          <w:sz w:val="24"/>
          <w:szCs w:val="24"/>
        </w:rPr>
        <w:t xml:space="preserve"> </w:t>
      </w:r>
      <w:r>
        <w:rPr>
          <w:sz w:val="24"/>
          <w:szCs w:val="24"/>
        </w:rPr>
        <w:t>(</w:t>
      </w:r>
      <w:r>
        <w:rPr>
          <w:spacing w:val="-1"/>
          <w:sz w:val="24"/>
          <w:szCs w:val="24"/>
        </w:rPr>
        <w:t>D</w:t>
      </w:r>
      <w:r>
        <w:rPr>
          <w:sz w:val="24"/>
          <w:szCs w:val="24"/>
        </w:rPr>
        <w:t>isko</w:t>
      </w:r>
      <w:r>
        <w:rPr>
          <w:spacing w:val="1"/>
          <w:sz w:val="24"/>
          <w:szCs w:val="24"/>
        </w:rPr>
        <w:t>m</w:t>
      </w:r>
      <w:r>
        <w:rPr>
          <w:sz w:val="24"/>
          <w:szCs w:val="24"/>
        </w:rPr>
        <w:t>infot</w:t>
      </w:r>
      <w:r>
        <w:rPr>
          <w:spacing w:val="-2"/>
          <w:sz w:val="24"/>
          <w:szCs w:val="24"/>
        </w:rPr>
        <w:t>i</w:t>
      </w:r>
      <w:r>
        <w:rPr>
          <w:sz w:val="24"/>
          <w:szCs w:val="24"/>
        </w:rPr>
        <w:t xml:space="preserve">k)  </w:t>
      </w:r>
      <w:r>
        <w:rPr>
          <w:spacing w:val="52"/>
          <w:sz w:val="24"/>
          <w:szCs w:val="24"/>
        </w:rPr>
        <w:t xml:space="preserve"> </w:t>
      </w:r>
      <w:r>
        <w:rPr>
          <w:spacing w:val="1"/>
          <w:sz w:val="24"/>
          <w:szCs w:val="24"/>
        </w:rPr>
        <w:t>P</w:t>
      </w:r>
      <w:r>
        <w:rPr>
          <w:sz w:val="24"/>
          <w:szCs w:val="24"/>
        </w:rPr>
        <w:t>rovinsi</w:t>
      </w:r>
      <w:r w:rsidR="00627458">
        <w:rPr>
          <w:sz w:val="24"/>
          <w:szCs w:val="24"/>
          <w:lang w:val="id-ID"/>
        </w:rPr>
        <w:t xml:space="preserve"> </w:t>
      </w:r>
      <w:r>
        <w:rPr>
          <w:sz w:val="24"/>
          <w:szCs w:val="24"/>
        </w:rPr>
        <w:t xml:space="preserve">Riau. </w:t>
      </w:r>
      <w:r>
        <w:rPr>
          <w:spacing w:val="1"/>
          <w:sz w:val="24"/>
          <w:szCs w:val="24"/>
        </w:rPr>
        <w:t>P</w:t>
      </w:r>
      <w:r>
        <w:rPr>
          <w:spacing w:val="-1"/>
          <w:sz w:val="24"/>
          <w:szCs w:val="24"/>
        </w:rPr>
        <w:t>e</w:t>
      </w:r>
      <w:r>
        <w:rPr>
          <w:sz w:val="24"/>
          <w:szCs w:val="24"/>
        </w:rPr>
        <w:t>rb</w:t>
      </w:r>
      <w:r>
        <w:rPr>
          <w:spacing w:val="-2"/>
          <w:sz w:val="24"/>
          <w:szCs w:val="24"/>
        </w:rPr>
        <w:t>a</w:t>
      </w:r>
      <w:r>
        <w:rPr>
          <w:sz w:val="24"/>
          <w:szCs w:val="24"/>
        </w:rPr>
        <w:t>ikan y</w:t>
      </w:r>
      <w:r>
        <w:rPr>
          <w:spacing w:val="-1"/>
          <w:sz w:val="24"/>
          <w:szCs w:val="24"/>
        </w:rPr>
        <w:t>a</w:t>
      </w:r>
      <w:r>
        <w:rPr>
          <w:sz w:val="24"/>
          <w:szCs w:val="24"/>
        </w:rPr>
        <w:t xml:space="preserve">ng </w:t>
      </w:r>
      <w:r>
        <w:rPr>
          <w:spacing w:val="-1"/>
          <w:sz w:val="24"/>
          <w:szCs w:val="24"/>
        </w:rPr>
        <w:t>a</w:t>
      </w:r>
      <w:r>
        <w:rPr>
          <w:spacing w:val="2"/>
          <w:sz w:val="24"/>
          <w:szCs w:val="24"/>
        </w:rPr>
        <w:t>k</w:t>
      </w:r>
      <w:r>
        <w:rPr>
          <w:spacing w:val="-1"/>
          <w:sz w:val="24"/>
          <w:szCs w:val="24"/>
        </w:rPr>
        <w:t>a</w:t>
      </w:r>
      <w:r>
        <w:rPr>
          <w:sz w:val="24"/>
          <w:szCs w:val="24"/>
        </w:rPr>
        <w:t>n di</w:t>
      </w:r>
      <w:r>
        <w:rPr>
          <w:spacing w:val="1"/>
          <w:sz w:val="24"/>
          <w:szCs w:val="24"/>
        </w:rPr>
        <w:t>l</w:t>
      </w:r>
      <w:r>
        <w:rPr>
          <w:spacing w:val="-1"/>
          <w:sz w:val="24"/>
          <w:szCs w:val="24"/>
        </w:rPr>
        <w:t>a</w:t>
      </w:r>
      <w:r>
        <w:rPr>
          <w:sz w:val="24"/>
          <w:szCs w:val="24"/>
        </w:rPr>
        <w:t>kuk</w:t>
      </w:r>
      <w:r>
        <w:rPr>
          <w:spacing w:val="-1"/>
          <w:sz w:val="24"/>
          <w:szCs w:val="24"/>
        </w:rPr>
        <w:t>a</w:t>
      </w:r>
      <w:r>
        <w:rPr>
          <w:sz w:val="24"/>
          <w:szCs w:val="24"/>
        </w:rPr>
        <w:t xml:space="preserve">n </w:t>
      </w:r>
      <w:r>
        <w:rPr>
          <w:spacing w:val="-1"/>
          <w:sz w:val="24"/>
          <w:szCs w:val="24"/>
        </w:rPr>
        <w:t>a</w:t>
      </w:r>
      <w:r>
        <w:rPr>
          <w:sz w:val="24"/>
          <w:szCs w:val="24"/>
        </w:rPr>
        <w:t>d</w:t>
      </w:r>
      <w:r>
        <w:rPr>
          <w:spacing w:val="-1"/>
          <w:sz w:val="24"/>
          <w:szCs w:val="24"/>
        </w:rPr>
        <w:t>a</w:t>
      </w:r>
      <w:r>
        <w:rPr>
          <w:sz w:val="24"/>
          <w:szCs w:val="24"/>
        </w:rPr>
        <w:t xml:space="preserve">lah </w:t>
      </w:r>
      <w:r>
        <w:rPr>
          <w:spacing w:val="2"/>
          <w:sz w:val="24"/>
          <w:szCs w:val="24"/>
        </w:rPr>
        <w:t>d</w:t>
      </w:r>
      <w:r>
        <w:rPr>
          <w:spacing w:val="-1"/>
          <w:sz w:val="24"/>
          <w:szCs w:val="24"/>
        </w:rPr>
        <w:t>a</w:t>
      </w:r>
      <w:r>
        <w:rPr>
          <w:sz w:val="24"/>
          <w:szCs w:val="24"/>
        </w:rPr>
        <w:t>ri masih</w:t>
      </w:r>
      <w:r>
        <w:rPr>
          <w:spacing w:val="3"/>
          <w:sz w:val="24"/>
          <w:szCs w:val="24"/>
        </w:rPr>
        <w:t xml:space="preserve"> </w:t>
      </w:r>
      <w:r>
        <w:rPr>
          <w:sz w:val="24"/>
          <w:szCs w:val="24"/>
        </w:rPr>
        <w:t>manu</w:t>
      </w:r>
      <w:r>
        <w:rPr>
          <w:spacing w:val="-1"/>
          <w:sz w:val="24"/>
          <w:szCs w:val="24"/>
        </w:rPr>
        <w:t>a</w:t>
      </w:r>
      <w:r>
        <w:rPr>
          <w:sz w:val="24"/>
          <w:szCs w:val="24"/>
        </w:rPr>
        <w:t>lnya p</w:t>
      </w:r>
      <w:r>
        <w:rPr>
          <w:spacing w:val="-1"/>
          <w:sz w:val="24"/>
          <w:szCs w:val="24"/>
        </w:rPr>
        <w:t>e</w:t>
      </w:r>
      <w:r>
        <w:rPr>
          <w:sz w:val="24"/>
          <w:szCs w:val="24"/>
        </w:rPr>
        <w:t>mbu</w:t>
      </w:r>
      <w:r>
        <w:rPr>
          <w:spacing w:val="1"/>
          <w:sz w:val="24"/>
          <w:szCs w:val="24"/>
        </w:rPr>
        <w:t>t</w:t>
      </w:r>
      <w:r>
        <w:rPr>
          <w:spacing w:val="-1"/>
          <w:sz w:val="24"/>
          <w:szCs w:val="24"/>
        </w:rPr>
        <w:t>a</w:t>
      </w:r>
      <w:r>
        <w:rPr>
          <w:sz w:val="24"/>
          <w:szCs w:val="24"/>
        </w:rPr>
        <w:t>n  lapo</w:t>
      </w:r>
      <w:r>
        <w:rPr>
          <w:spacing w:val="1"/>
          <w:sz w:val="24"/>
          <w:szCs w:val="24"/>
        </w:rPr>
        <w:t>r</w:t>
      </w:r>
      <w:r>
        <w:rPr>
          <w:spacing w:val="-1"/>
          <w:sz w:val="24"/>
          <w:szCs w:val="24"/>
        </w:rPr>
        <w:t>a</w:t>
      </w:r>
      <w:r>
        <w:rPr>
          <w:sz w:val="24"/>
          <w:szCs w:val="24"/>
        </w:rPr>
        <w:t>n  k</w:t>
      </w:r>
      <w:r>
        <w:rPr>
          <w:spacing w:val="-1"/>
          <w:sz w:val="24"/>
          <w:szCs w:val="24"/>
        </w:rPr>
        <w:t>e</w:t>
      </w:r>
      <w:r>
        <w:rPr>
          <w:sz w:val="24"/>
          <w:szCs w:val="24"/>
        </w:rPr>
        <w:t>gi</w:t>
      </w:r>
      <w:r>
        <w:rPr>
          <w:spacing w:val="2"/>
          <w:sz w:val="24"/>
          <w:szCs w:val="24"/>
        </w:rPr>
        <w:t>a</w:t>
      </w:r>
      <w:r>
        <w:rPr>
          <w:sz w:val="24"/>
          <w:szCs w:val="24"/>
        </w:rPr>
        <w:t>tan</w:t>
      </w:r>
      <w:r>
        <w:rPr>
          <w:spacing w:val="59"/>
          <w:sz w:val="24"/>
          <w:szCs w:val="24"/>
        </w:rPr>
        <w:t xml:space="preserve"> </w:t>
      </w:r>
      <w:r>
        <w:rPr>
          <w:sz w:val="24"/>
          <w:szCs w:val="24"/>
        </w:rPr>
        <w:t>menj</w:t>
      </w:r>
      <w:r>
        <w:rPr>
          <w:spacing w:val="-1"/>
          <w:sz w:val="24"/>
          <w:szCs w:val="24"/>
        </w:rPr>
        <w:t>a</w:t>
      </w:r>
      <w:r>
        <w:rPr>
          <w:sz w:val="24"/>
          <w:szCs w:val="24"/>
        </w:rPr>
        <w:t>di te</w:t>
      </w:r>
      <w:r>
        <w:rPr>
          <w:spacing w:val="-1"/>
          <w:sz w:val="24"/>
          <w:szCs w:val="24"/>
        </w:rPr>
        <w:t>r</w:t>
      </w:r>
      <w:r>
        <w:rPr>
          <w:sz w:val="24"/>
          <w:szCs w:val="24"/>
        </w:rPr>
        <w:t>kompu</w:t>
      </w:r>
      <w:r>
        <w:rPr>
          <w:spacing w:val="1"/>
          <w:sz w:val="24"/>
          <w:szCs w:val="24"/>
        </w:rPr>
        <w:t>t</w:t>
      </w:r>
      <w:r>
        <w:rPr>
          <w:spacing w:val="-1"/>
          <w:sz w:val="24"/>
          <w:szCs w:val="24"/>
        </w:rPr>
        <w:t>e</w:t>
      </w:r>
      <w:r>
        <w:rPr>
          <w:sz w:val="24"/>
          <w:szCs w:val="24"/>
        </w:rPr>
        <w:t>ris</w:t>
      </w:r>
      <w:r>
        <w:rPr>
          <w:spacing w:val="-1"/>
          <w:sz w:val="24"/>
          <w:szCs w:val="24"/>
        </w:rPr>
        <w:t>a</w:t>
      </w:r>
      <w:r>
        <w:rPr>
          <w:sz w:val="24"/>
          <w:szCs w:val="24"/>
        </w:rPr>
        <w:t>si.</w:t>
      </w:r>
    </w:p>
    <w:p w:rsidR="001D4398" w:rsidRDefault="001D4398" w:rsidP="00627458">
      <w:pPr>
        <w:spacing w:before="3" w:line="260" w:lineRule="exact"/>
        <w:ind w:right="-39" w:firstLine="720"/>
        <w:jc w:val="both"/>
        <w:rPr>
          <w:sz w:val="24"/>
          <w:szCs w:val="24"/>
        </w:rPr>
      </w:pPr>
    </w:p>
    <w:p w:rsidR="00E72D02" w:rsidRDefault="00627458">
      <w:pPr>
        <w:ind w:right="353"/>
        <w:jc w:val="both"/>
        <w:rPr>
          <w:sz w:val="24"/>
          <w:szCs w:val="24"/>
        </w:rPr>
      </w:pPr>
      <w:r>
        <w:rPr>
          <w:b/>
          <w:sz w:val="24"/>
          <w:szCs w:val="24"/>
        </w:rPr>
        <w:t xml:space="preserve">2.   </w:t>
      </w:r>
      <w:r w:rsidR="00BD23A4">
        <w:rPr>
          <w:b/>
          <w:spacing w:val="-1"/>
          <w:sz w:val="24"/>
          <w:szCs w:val="24"/>
        </w:rPr>
        <w:t>M</w:t>
      </w:r>
      <w:r w:rsidR="00BD23A4">
        <w:rPr>
          <w:b/>
          <w:sz w:val="24"/>
          <w:szCs w:val="24"/>
        </w:rPr>
        <w:t>ETODE PENELI</w:t>
      </w:r>
      <w:r w:rsidR="00BD23A4">
        <w:rPr>
          <w:b/>
          <w:spacing w:val="-1"/>
          <w:sz w:val="24"/>
          <w:szCs w:val="24"/>
        </w:rPr>
        <w:t>T</w:t>
      </w:r>
      <w:r w:rsidR="00BD23A4">
        <w:rPr>
          <w:b/>
          <w:sz w:val="24"/>
          <w:szCs w:val="24"/>
        </w:rPr>
        <w:t>IAN</w:t>
      </w:r>
    </w:p>
    <w:p w:rsidR="00023AFB" w:rsidRDefault="00023AFB" w:rsidP="00023AFB">
      <w:pPr>
        <w:autoSpaceDE w:val="0"/>
        <w:autoSpaceDN w:val="0"/>
        <w:adjustRightInd w:val="0"/>
        <w:jc w:val="both"/>
        <w:rPr>
          <w:sz w:val="24"/>
          <w:szCs w:val="24"/>
          <w:lang w:val="id-ID"/>
        </w:rPr>
      </w:pPr>
      <w:r>
        <w:rPr>
          <w:color w:val="222222"/>
          <w:sz w:val="24"/>
          <w:szCs w:val="24"/>
          <w:lang w:val="id-ID"/>
        </w:rPr>
        <w:t>Metode Penelitian adalah l</w:t>
      </w:r>
      <w:r>
        <w:rPr>
          <w:color w:val="000000"/>
          <w:sz w:val="24"/>
          <w:szCs w:val="24"/>
          <w:lang w:val="id-ID"/>
        </w:rPr>
        <w:t>angkah yang dimiliki dan dilakukan oleh peneliti dalam rangka untuk mengumpulkan informasi atau data serta melakukan investigasi pada data yang telah didapatkan tersebut. Metode penelitian memberikan gambaran rancangan penelitian.</w:t>
      </w:r>
      <w:r>
        <w:rPr>
          <w:color w:val="222222"/>
          <w:sz w:val="24"/>
          <w:szCs w:val="24"/>
          <w:lang w:val="id-ID"/>
        </w:rPr>
        <w:t xml:space="preserve"> Metode penelitian yang penulis gunakan adalah : </w:t>
      </w:r>
    </w:p>
    <w:p w:rsidR="00023AFB" w:rsidRPr="00023AFB" w:rsidRDefault="00023AFB" w:rsidP="00023AFB">
      <w:pPr>
        <w:pStyle w:val="ListParagraph"/>
        <w:numPr>
          <w:ilvl w:val="0"/>
          <w:numId w:val="2"/>
        </w:numPr>
        <w:autoSpaceDE w:val="0"/>
        <w:autoSpaceDN w:val="0"/>
        <w:adjustRightInd w:val="0"/>
        <w:ind w:left="284" w:hanging="284"/>
        <w:rPr>
          <w:sz w:val="24"/>
          <w:szCs w:val="24"/>
          <w:lang w:val="id-ID"/>
        </w:rPr>
      </w:pPr>
      <w:r w:rsidRPr="00023AFB">
        <w:rPr>
          <w:b/>
          <w:bCs/>
          <w:color w:val="000000"/>
          <w:sz w:val="24"/>
          <w:szCs w:val="24"/>
          <w:lang w:val="id-ID"/>
        </w:rPr>
        <w:t>Penelitian Lapangan</w:t>
      </w:r>
      <w:r w:rsidRPr="00023AFB">
        <w:rPr>
          <w:color w:val="000000"/>
          <w:sz w:val="24"/>
          <w:szCs w:val="24"/>
          <w:lang w:val="id-ID"/>
        </w:rPr>
        <w:t xml:space="preserve"> </w:t>
      </w:r>
      <w:r w:rsidRPr="00023AFB">
        <w:rPr>
          <w:b/>
          <w:bCs/>
          <w:i/>
          <w:iCs/>
          <w:color w:val="000000"/>
          <w:sz w:val="24"/>
          <w:szCs w:val="24"/>
          <w:lang w:val="id-ID"/>
        </w:rPr>
        <w:t>(Field Research)</w:t>
      </w:r>
      <w:r w:rsidRPr="00023AFB">
        <w:rPr>
          <w:color w:val="000000"/>
          <w:sz w:val="24"/>
          <w:szCs w:val="24"/>
          <w:lang w:val="id-ID"/>
        </w:rPr>
        <w:t xml:space="preserve"> </w:t>
      </w:r>
    </w:p>
    <w:p w:rsidR="00023AFB" w:rsidRDefault="00023AFB" w:rsidP="00023AFB">
      <w:pPr>
        <w:autoSpaceDE w:val="0"/>
        <w:autoSpaceDN w:val="0"/>
        <w:adjustRightInd w:val="0"/>
        <w:jc w:val="both"/>
        <w:rPr>
          <w:sz w:val="24"/>
          <w:szCs w:val="24"/>
          <w:lang w:val="id-ID"/>
        </w:rPr>
      </w:pPr>
      <w:r>
        <w:rPr>
          <w:color w:val="000000"/>
          <w:sz w:val="24"/>
          <w:szCs w:val="24"/>
          <w:lang w:val="id-ID"/>
        </w:rPr>
        <w:t>Penelitian Lapangan merupakan penelitian yang dilakukan dengan mengumpulkan data dan informasi yang diperoleh langsung dari responden dan mengamati secara langsung tugas-tugas yang berhubungan dengan prosedur.</w:t>
      </w:r>
      <w:r w:rsidR="002C2C6B">
        <w:rPr>
          <w:color w:val="000000"/>
          <w:sz w:val="24"/>
          <w:szCs w:val="24"/>
          <w:lang w:val="id-ID"/>
        </w:rPr>
        <w:t xml:space="preserve"> </w:t>
      </w:r>
      <w:r>
        <w:rPr>
          <w:color w:val="000000"/>
          <w:sz w:val="24"/>
          <w:szCs w:val="24"/>
          <w:lang w:val="id-ID"/>
        </w:rPr>
        <w:t xml:space="preserve">Pengumpulan data dan informasi dilakukan dengan cara sebagai berikut: </w:t>
      </w:r>
    </w:p>
    <w:p w:rsidR="00023AFB" w:rsidRDefault="00023AFB" w:rsidP="00023AFB">
      <w:pPr>
        <w:autoSpaceDE w:val="0"/>
        <w:autoSpaceDN w:val="0"/>
        <w:adjustRightInd w:val="0"/>
        <w:jc w:val="both"/>
        <w:rPr>
          <w:sz w:val="24"/>
          <w:szCs w:val="24"/>
          <w:lang w:val="id-ID"/>
        </w:rPr>
      </w:pPr>
      <w:r>
        <w:rPr>
          <w:color w:val="000000"/>
          <w:sz w:val="24"/>
          <w:szCs w:val="24"/>
          <w:lang w:val="id-ID"/>
        </w:rPr>
        <w:t>a.</w:t>
      </w:r>
      <w:r>
        <w:rPr>
          <w:rFonts w:ascii="Arial" w:hAnsi="Arial" w:cs="Arial"/>
          <w:color w:val="000000"/>
          <w:sz w:val="24"/>
          <w:szCs w:val="24"/>
          <w:lang w:val="id-ID"/>
        </w:rPr>
        <w:t xml:space="preserve"> </w:t>
      </w:r>
      <w:r>
        <w:rPr>
          <w:color w:val="000000"/>
          <w:sz w:val="24"/>
          <w:szCs w:val="24"/>
          <w:lang w:val="id-ID"/>
        </w:rPr>
        <w:t xml:space="preserve">Metode Observasi (Pengamatan) </w:t>
      </w:r>
    </w:p>
    <w:p w:rsidR="00023AFB" w:rsidRDefault="00023AFB" w:rsidP="00023AFB">
      <w:pPr>
        <w:autoSpaceDE w:val="0"/>
        <w:autoSpaceDN w:val="0"/>
        <w:adjustRightInd w:val="0"/>
        <w:jc w:val="both"/>
        <w:rPr>
          <w:sz w:val="24"/>
          <w:szCs w:val="24"/>
          <w:lang w:val="id-ID"/>
        </w:rPr>
      </w:pPr>
      <w:r>
        <w:rPr>
          <w:color w:val="000000"/>
          <w:sz w:val="24"/>
          <w:szCs w:val="24"/>
          <w:lang w:val="id-ID"/>
        </w:rPr>
        <w:t xml:space="preserve">Metode Observasi merupakan kegiatan mengamati secara langsung tanpa mediator sesuatu objek untuk melihat dengan dekat kegiatan yang dilakukan objek tertentu.  Dalam hal ini penulis melakukan untuk mendapatkan data secara umum </w:t>
      </w:r>
      <w:r>
        <w:rPr>
          <w:sz w:val="24"/>
          <w:szCs w:val="24"/>
          <w:lang w:val="id-ID"/>
        </w:rPr>
        <w:t xml:space="preserve"> </w:t>
      </w:r>
      <w:r>
        <w:rPr>
          <w:color w:val="000000"/>
          <w:sz w:val="24"/>
          <w:szCs w:val="24"/>
          <w:lang w:val="id-ID"/>
        </w:rPr>
        <w:t xml:space="preserve">dengan melihat langsung,  mengamati dan mencatat sistem yang sedang berjalan saat ini. </w:t>
      </w:r>
    </w:p>
    <w:p w:rsidR="00023AFB" w:rsidRDefault="00023AFB" w:rsidP="00023AFB">
      <w:pPr>
        <w:autoSpaceDE w:val="0"/>
        <w:autoSpaceDN w:val="0"/>
        <w:adjustRightInd w:val="0"/>
        <w:jc w:val="both"/>
        <w:rPr>
          <w:sz w:val="24"/>
          <w:szCs w:val="24"/>
          <w:lang w:val="id-ID"/>
        </w:rPr>
      </w:pPr>
      <w:r>
        <w:rPr>
          <w:color w:val="000000"/>
          <w:sz w:val="24"/>
          <w:szCs w:val="24"/>
          <w:lang w:val="id-ID"/>
        </w:rPr>
        <w:t>b.</w:t>
      </w:r>
      <w:r>
        <w:rPr>
          <w:rFonts w:ascii="Arial" w:hAnsi="Arial" w:cs="Arial"/>
          <w:color w:val="000000"/>
          <w:sz w:val="24"/>
          <w:szCs w:val="24"/>
          <w:lang w:val="id-ID"/>
        </w:rPr>
        <w:t xml:space="preserve"> </w:t>
      </w:r>
      <w:r>
        <w:rPr>
          <w:color w:val="000000"/>
          <w:sz w:val="24"/>
          <w:szCs w:val="24"/>
          <w:lang w:val="id-ID"/>
        </w:rPr>
        <w:t xml:space="preserve">Metode Wawancara (Interview) </w:t>
      </w:r>
    </w:p>
    <w:p w:rsidR="00023AFB" w:rsidRDefault="00023AFB" w:rsidP="00023AFB">
      <w:pPr>
        <w:autoSpaceDE w:val="0"/>
        <w:autoSpaceDN w:val="0"/>
        <w:adjustRightInd w:val="0"/>
        <w:jc w:val="both"/>
        <w:rPr>
          <w:sz w:val="24"/>
          <w:szCs w:val="24"/>
          <w:lang w:val="id-ID"/>
        </w:rPr>
      </w:pPr>
      <w:r>
        <w:rPr>
          <w:color w:val="000000"/>
          <w:sz w:val="24"/>
          <w:szCs w:val="24"/>
          <w:lang w:val="id-ID"/>
        </w:rPr>
        <w:t xml:space="preserve">Wawancara adalah percakapan antara periset seseorang yang berharap mendapatkan informasi, dan informan seseorang yang diasumsikan mempunyai informasi penting tentang sesuatu objek.   </w:t>
      </w:r>
    </w:p>
    <w:p w:rsidR="00023AFB" w:rsidRDefault="00023AFB" w:rsidP="002C2C6B">
      <w:pPr>
        <w:autoSpaceDE w:val="0"/>
        <w:autoSpaceDN w:val="0"/>
        <w:adjustRightInd w:val="0"/>
        <w:jc w:val="both"/>
        <w:rPr>
          <w:color w:val="000000"/>
          <w:sz w:val="24"/>
          <w:szCs w:val="24"/>
          <w:lang w:val="id-ID"/>
        </w:rPr>
      </w:pPr>
      <w:r>
        <w:rPr>
          <w:color w:val="000000"/>
          <w:sz w:val="24"/>
          <w:szCs w:val="24"/>
          <w:lang w:val="id-ID"/>
        </w:rPr>
        <w:t xml:space="preserve">Wawancara merupakan metode pengumpulan data yang digunakan untuk memperoleh informasi langsung dari sumbernya.  Dalam hal ini penulis melakukan wawancara </w:t>
      </w:r>
      <w:r>
        <w:rPr>
          <w:sz w:val="24"/>
          <w:szCs w:val="24"/>
          <w:lang w:val="id-ID"/>
        </w:rPr>
        <w:t xml:space="preserve"> </w:t>
      </w:r>
      <w:r>
        <w:rPr>
          <w:color w:val="000000"/>
          <w:sz w:val="24"/>
          <w:szCs w:val="24"/>
          <w:lang w:val="id-ID"/>
        </w:rPr>
        <w:t xml:space="preserve">untuk melengkapai bahan yang sudah ada selama observasi. Penulis melakukan tanya jawab kepada kepala Seksi </w:t>
      </w:r>
      <w:r>
        <w:rPr>
          <w:sz w:val="24"/>
          <w:szCs w:val="24"/>
          <w:lang w:val="id-ID"/>
        </w:rPr>
        <w:t xml:space="preserve"> </w:t>
      </w:r>
      <w:r>
        <w:rPr>
          <w:color w:val="000000"/>
          <w:sz w:val="24"/>
          <w:szCs w:val="24"/>
          <w:lang w:val="id-ID"/>
        </w:rPr>
        <w:t>Multimedia Dan Dokumentasi Dinas Komunikasi Informatika</w:t>
      </w:r>
      <w:r w:rsidR="002C2C6B">
        <w:rPr>
          <w:color w:val="000000"/>
          <w:sz w:val="24"/>
          <w:szCs w:val="24"/>
          <w:lang w:val="id-ID"/>
        </w:rPr>
        <w:t xml:space="preserve"> </w:t>
      </w:r>
      <w:r>
        <w:rPr>
          <w:color w:val="000000"/>
          <w:sz w:val="24"/>
          <w:szCs w:val="24"/>
          <w:lang w:val="id-ID"/>
        </w:rPr>
        <w:t xml:space="preserve">Dan Statistik Provinsi Riau. </w:t>
      </w:r>
    </w:p>
    <w:p w:rsidR="00023AFB" w:rsidRPr="00023AFB" w:rsidRDefault="00023AFB" w:rsidP="00023AFB">
      <w:pPr>
        <w:pStyle w:val="ListParagraph"/>
        <w:numPr>
          <w:ilvl w:val="0"/>
          <w:numId w:val="2"/>
        </w:numPr>
        <w:autoSpaceDE w:val="0"/>
        <w:autoSpaceDN w:val="0"/>
        <w:adjustRightInd w:val="0"/>
        <w:ind w:left="284" w:hanging="284"/>
        <w:rPr>
          <w:sz w:val="24"/>
          <w:szCs w:val="24"/>
          <w:lang w:val="id-ID"/>
        </w:rPr>
      </w:pPr>
      <w:r w:rsidRPr="00023AFB">
        <w:rPr>
          <w:b/>
          <w:bCs/>
          <w:color w:val="000000"/>
          <w:sz w:val="24"/>
          <w:szCs w:val="24"/>
          <w:lang w:val="id-ID"/>
        </w:rPr>
        <w:t>Penelitian Perpustakaan</w:t>
      </w:r>
      <w:r w:rsidRPr="00023AFB">
        <w:rPr>
          <w:i/>
          <w:iCs/>
          <w:color w:val="000000"/>
          <w:sz w:val="24"/>
          <w:szCs w:val="24"/>
          <w:lang w:val="id-ID"/>
        </w:rPr>
        <w:t xml:space="preserve"> </w:t>
      </w:r>
      <w:r w:rsidRPr="00023AFB">
        <w:rPr>
          <w:b/>
          <w:bCs/>
          <w:i/>
          <w:iCs/>
          <w:color w:val="000000"/>
          <w:sz w:val="24"/>
          <w:szCs w:val="24"/>
          <w:lang w:val="id-ID"/>
        </w:rPr>
        <w:t>(Library Research)</w:t>
      </w:r>
      <w:r w:rsidRPr="00023AFB">
        <w:rPr>
          <w:color w:val="000000"/>
          <w:sz w:val="24"/>
          <w:szCs w:val="24"/>
          <w:lang w:val="id-ID"/>
        </w:rPr>
        <w:t xml:space="preserve"> </w:t>
      </w:r>
    </w:p>
    <w:p w:rsidR="00023AFB" w:rsidRDefault="00023AFB" w:rsidP="00023AFB">
      <w:pPr>
        <w:autoSpaceDE w:val="0"/>
        <w:autoSpaceDN w:val="0"/>
        <w:adjustRightInd w:val="0"/>
        <w:jc w:val="both"/>
        <w:rPr>
          <w:color w:val="000000"/>
          <w:sz w:val="24"/>
          <w:szCs w:val="24"/>
          <w:lang w:val="id-ID"/>
        </w:rPr>
      </w:pPr>
      <w:r>
        <w:rPr>
          <w:color w:val="000000"/>
          <w:sz w:val="24"/>
          <w:szCs w:val="24"/>
          <w:lang w:val="id-ID"/>
        </w:rPr>
        <w:t xml:space="preserve">Peneltian Perpustakaan merupakan metode pengumpulan data  berdasarkan buku-buku yang berkaitan dengan judul Tugas Akhir ini dan sumber data tertulis lainnya yang ada di Instansi Pemerintahan, yang berhubungan dengan pokok bahasan. Tugas Akhir ini dijadikan sebagai dasar perbandingan antara data yang penulis dapatkan di lapangan. </w:t>
      </w:r>
    </w:p>
    <w:p w:rsidR="00023AFB" w:rsidRPr="00023AFB" w:rsidRDefault="00023AFB" w:rsidP="00023AFB">
      <w:pPr>
        <w:pStyle w:val="ListParagraph"/>
        <w:numPr>
          <w:ilvl w:val="0"/>
          <w:numId w:val="2"/>
        </w:numPr>
        <w:autoSpaceDE w:val="0"/>
        <w:autoSpaceDN w:val="0"/>
        <w:adjustRightInd w:val="0"/>
        <w:ind w:left="284" w:hanging="284"/>
        <w:rPr>
          <w:sz w:val="24"/>
          <w:szCs w:val="24"/>
          <w:lang w:val="id-ID"/>
        </w:rPr>
      </w:pPr>
      <w:r w:rsidRPr="00023AFB">
        <w:rPr>
          <w:b/>
          <w:bCs/>
          <w:color w:val="000000"/>
          <w:sz w:val="24"/>
          <w:szCs w:val="24"/>
          <w:lang w:val="id-ID"/>
        </w:rPr>
        <w:t>Penelitian Laboratorium</w:t>
      </w:r>
      <w:r w:rsidRPr="00023AFB">
        <w:rPr>
          <w:i/>
          <w:iCs/>
          <w:color w:val="000000"/>
          <w:sz w:val="24"/>
          <w:szCs w:val="24"/>
          <w:lang w:val="id-ID"/>
        </w:rPr>
        <w:t xml:space="preserve"> </w:t>
      </w:r>
      <w:r w:rsidRPr="00023AFB">
        <w:rPr>
          <w:b/>
          <w:bCs/>
          <w:i/>
          <w:iCs/>
          <w:color w:val="000000"/>
          <w:sz w:val="24"/>
          <w:szCs w:val="24"/>
          <w:lang w:val="id-ID"/>
        </w:rPr>
        <w:t xml:space="preserve">(Laboratory Research) </w:t>
      </w:r>
    </w:p>
    <w:p w:rsidR="00023AFB" w:rsidRDefault="00023AFB" w:rsidP="00023AFB">
      <w:pPr>
        <w:autoSpaceDE w:val="0"/>
        <w:autoSpaceDN w:val="0"/>
        <w:adjustRightInd w:val="0"/>
        <w:jc w:val="both"/>
        <w:rPr>
          <w:sz w:val="24"/>
          <w:szCs w:val="24"/>
        </w:rPr>
      </w:pPr>
      <w:r>
        <w:rPr>
          <w:color w:val="000000"/>
          <w:sz w:val="24"/>
          <w:szCs w:val="24"/>
          <w:lang w:val="id-ID"/>
        </w:rPr>
        <w:t xml:space="preserve">Setelah data dan informasi cukup, selanjutnya penulis melakukan penulisan dan perancangan sistem informasi menggunakan media komputer yang telah tersedia.  </w:t>
      </w:r>
    </w:p>
    <w:p w:rsidR="002C2C6B" w:rsidRDefault="002C2C6B">
      <w:pPr>
        <w:ind w:right="531"/>
        <w:jc w:val="both"/>
        <w:rPr>
          <w:b/>
          <w:sz w:val="24"/>
          <w:szCs w:val="24"/>
          <w:lang w:val="id-ID"/>
        </w:rPr>
      </w:pPr>
    </w:p>
    <w:p w:rsidR="00E72D02" w:rsidRPr="00023AFB" w:rsidRDefault="00023AFB">
      <w:pPr>
        <w:ind w:right="531"/>
        <w:jc w:val="both"/>
        <w:rPr>
          <w:sz w:val="24"/>
          <w:szCs w:val="24"/>
          <w:lang w:val="id-ID"/>
        </w:rPr>
      </w:pPr>
      <w:r>
        <w:rPr>
          <w:b/>
          <w:sz w:val="24"/>
          <w:szCs w:val="24"/>
          <w:lang w:val="id-ID"/>
        </w:rPr>
        <w:t>2</w:t>
      </w:r>
      <w:r w:rsidR="00BD23A4">
        <w:rPr>
          <w:b/>
          <w:sz w:val="24"/>
          <w:szCs w:val="24"/>
        </w:rPr>
        <w:t>.</w:t>
      </w:r>
      <w:r>
        <w:rPr>
          <w:b/>
          <w:sz w:val="24"/>
          <w:szCs w:val="24"/>
          <w:lang w:val="id-ID"/>
        </w:rPr>
        <w:t>1</w:t>
      </w:r>
      <w:r w:rsidR="00BD23A4">
        <w:rPr>
          <w:b/>
          <w:sz w:val="24"/>
          <w:szCs w:val="24"/>
        </w:rPr>
        <w:t xml:space="preserve">  </w:t>
      </w:r>
      <w:r>
        <w:rPr>
          <w:b/>
          <w:sz w:val="24"/>
          <w:szCs w:val="24"/>
          <w:lang w:val="id-ID"/>
        </w:rPr>
        <w:t>Konsep Teori</w:t>
      </w:r>
    </w:p>
    <w:p w:rsidR="00E72D02" w:rsidRPr="00023AFB" w:rsidRDefault="00BD23A4" w:rsidP="00023AFB">
      <w:pPr>
        <w:pStyle w:val="ListParagraph"/>
        <w:numPr>
          <w:ilvl w:val="0"/>
          <w:numId w:val="3"/>
        </w:numPr>
        <w:ind w:left="284" w:right="1484" w:hanging="284"/>
        <w:jc w:val="both"/>
        <w:rPr>
          <w:sz w:val="24"/>
          <w:szCs w:val="24"/>
        </w:rPr>
      </w:pPr>
      <w:r w:rsidRPr="00023AFB">
        <w:rPr>
          <w:b/>
          <w:sz w:val="24"/>
          <w:szCs w:val="24"/>
        </w:rPr>
        <w:t>Ko</w:t>
      </w:r>
      <w:r w:rsidRPr="00023AFB">
        <w:rPr>
          <w:b/>
          <w:spacing w:val="2"/>
          <w:sz w:val="24"/>
          <w:szCs w:val="24"/>
        </w:rPr>
        <w:t>m</w:t>
      </w:r>
      <w:r w:rsidRPr="00023AFB">
        <w:rPr>
          <w:b/>
          <w:spacing w:val="-1"/>
          <w:sz w:val="24"/>
          <w:szCs w:val="24"/>
        </w:rPr>
        <w:t>p</w:t>
      </w:r>
      <w:r w:rsidRPr="00023AFB">
        <w:rPr>
          <w:b/>
          <w:spacing w:val="1"/>
          <w:sz w:val="24"/>
          <w:szCs w:val="24"/>
        </w:rPr>
        <w:t>u</w:t>
      </w:r>
      <w:r w:rsidRPr="00023AFB">
        <w:rPr>
          <w:b/>
          <w:sz w:val="24"/>
          <w:szCs w:val="24"/>
        </w:rPr>
        <w:t>t</w:t>
      </w:r>
      <w:r w:rsidRPr="00023AFB">
        <w:rPr>
          <w:b/>
          <w:spacing w:val="-2"/>
          <w:sz w:val="24"/>
          <w:szCs w:val="24"/>
        </w:rPr>
        <w:t>e</w:t>
      </w:r>
      <w:r w:rsidRPr="00023AFB">
        <w:rPr>
          <w:b/>
          <w:sz w:val="24"/>
          <w:szCs w:val="24"/>
        </w:rPr>
        <w:t>risa</w:t>
      </w:r>
      <w:r w:rsidRPr="00023AFB">
        <w:rPr>
          <w:b/>
          <w:spacing w:val="1"/>
          <w:sz w:val="24"/>
          <w:szCs w:val="24"/>
        </w:rPr>
        <w:t>s</w:t>
      </w:r>
      <w:r w:rsidRPr="00023AFB">
        <w:rPr>
          <w:b/>
          <w:sz w:val="24"/>
          <w:szCs w:val="24"/>
        </w:rPr>
        <w:t>i</w:t>
      </w:r>
    </w:p>
    <w:p w:rsidR="00E72D02" w:rsidRDefault="00BD23A4" w:rsidP="00014BCC">
      <w:pPr>
        <w:ind w:right="13" w:firstLine="720"/>
        <w:jc w:val="both"/>
        <w:rPr>
          <w:sz w:val="24"/>
          <w:szCs w:val="24"/>
        </w:rPr>
      </w:pPr>
      <w:r>
        <w:rPr>
          <w:sz w:val="24"/>
          <w:szCs w:val="24"/>
        </w:rPr>
        <w:t>M</w:t>
      </w:r>
      <w:r>
        <w:rPr>
          <w:spacing w:val="-1"/>
          <w:sz w:val="24"/>
          <w:szCs w:val="24"/>
        </w:rPr>
        <w:t>e</w:t>
      </w:r>
      <w:r>
        <w:rPr>
          <w:sz w:val="24"/>
          <w:szCs w:val="24"/>
        </w:rPr>
        <w:t xml:space="preserve">nurut </w:t>
      </w:r>
      <w:r>
        <w:rPr>
          <w:b/>
          <w:sz w:val="24"/>
          <w:szCs w:val="24"/>
        </w:rPr>
        <w:t>F</w:t>
      </w:r>
      <w:r>
        <w:rPr>
          <w:b/>
          <w:spacing w:val="-1"/>
          <w:sz w:val="24"/>
          <w:szCs w:val="24"/>
        </w:rPr>
        <w:t>e</w:t>
      </w:r>
      <w:r>
        <w:rPr>
          <w:b/>
          <w:spacing w:val="1"/>
          <w:sz w:val="24"/>
          <w:szCs w:val="24"/>
        </w:rPr>
        <w:t>b</w:t>
      </w:r>
      <w:r>
        <w:rPr>
          <w:b/>
          <w:spacing w:val="-1"/>
          <w:sz w:val="24"/>
          <w:szCs w:val="24"/>
        </w:rPr>
        <w:t>r</w:t>
      </w:r>
      <w:r>
        <w:rPr>
          <w:b/>
          <w:sz w:val="24"/>
          <w:szCs w:val="24"/>
        </w:rPr>
        <w:t>ian</w:t>
      </w:r>
      <w:r>
        <w:rPr>
          <w:b/>
          <w:spacing w:val="1"/>
          <w:sz w:val="24"/>
          <w:szCs w:val="24"/>
        </w:rPr>
        <w:t xml:space="preserve"> </w:t>
      </w:r>
      <w:r>
        <w:rPr>
          <w:b/>
          <w:sz w:val="24"/>
          <w:szCs w:val="24"/>
        </w:rPr>
        <w:t>(</w:t>
      </w:r>
      <w:r>
        <w:rPr>
          <w:b/>
          <w:spacing w:val="1"/>
          <w:sz w:val="24"/>
          <w:szCs w:val="24"/>
        </w:rPr>
        <w:t>2</w:t>
      </w:r>
      <w:r>
        <w:rPr>
          <w:b/>
          <w:sz w:val="24"/>
          <w:szCs w:val="24"/>
        </w:rPr>
        <w:t xml:space="preserve">007) </w:t>
      </w:r>
      <w:r>
        <w:rPr>
          <w:sz w:val="24"/>
          <w:szCs w:val="24"/>
        </w:rPr>
        <w:t>d</w:t>
      </w:r>
      <w:r>
        <w:rPr>
          <w:spacing w:val="-1"/>
          <w:sz w:val="24"/>
          <w:szCs w:val="24"/>
        </w:rPr>
        <w:t>a</w:t>
      </w:r>
      <w:r>
        <w:rPr>
          <w:sz w:val="24"/>
          <w:szCs w:val="24"/>
        </w:rPr>
        <w:t>lam jurn</w:t>
      </w:r>
      <w:r>
        <w:rPr>
          <w:spacing w:val="-1"/>
          <w:sz w:val="24"/>
          <w:szCs w:val="24"/>
        </w:rPr>
        <w:t>a</w:t>
      </w:r>
      <w:r>
        <w:rPr>
          <w:sz w:val="24"/>
          <w:szCs w:val="24"/>
        </w:rPr>
        <w:t>l</w:t>
      </w:r>
      <w:r>
        <w:rPr>
          <w:spacing w:val="1"/>
          <w:sz w:val="24"/>
          <w:szCs w:val="24"/>
        </w:rPr>
        <w:t xml:space="preserve"> </w:t>
      </w:r>
      <w:r>
        <w:rPr>
          <w:b/>
          <w:spacing w:val="1"/>
          <w:sz w:val="24"/>
          <w:szCs w:val="24"/>
        </w:rPr>
        <w:t>S</w:t>
      </w:r>
      <w:r>
        <w:rPr>
          <w:b/>
          <w:sz w:val="24"/>
          <w:szCs w:val="24"/>
        </w:rPr>
        <w:t>aifu</w:t>
      </w:r>
      <w:r>
        <w:rPr>
          <w:b/>
          <w:spacing w:val="1"/>
          <w:sz w:val="24"/>
          <w:szCs w:val="24"/>
        </w:rPr>
        <w:t>dd</w:t>
      </w:r>
      <w:r>
        <w:rPr>
          <w:b/>
          <w:sz w:val="24"/>
          <w:szCs w:val="24"/>
        </w:rPr>
        <w:t xml:space="preserve">in </w:t>
      </w:r>
      <w:r>
        <w:rPr>
          <w:b/>
          <w:spacing w:val="1"/>
          <w:sz w:val="24"/>
          <w:szCs w:val="24"/>
        </w:rPr>
        <w:t>d</w:t>
      </w:r>
      <w:r>
        <w:rPr>
          <w:b/>
          <w:sz w:val="24"/>
          <w:szCs w:val="24"/>
        </w:rPr>
        <w:t>an Ha</w:t>
      </w:r>
      <w:r>
        <w:rPr>
          <w:b/>
          <w:spacing w:val="1"/>
          <w:sz w:val="24"/>
          <w:szCs w:val="24"/>
        </w:rPr>
        <w:t>nd</w:t>
      </w:r>
      <w:r>
        <w:rPr>
          <w:b/>
          <w:sz w:val="24"/>
          <w:szCs w:val="24"/>
        </w:rPr>
        <w:t>o</w:t>
      </w:r>
      <w:r>
        <w:rPr>
          <w:b/>
          <w:spacing w:val="1"/>
          <w:sz w:val="24"/>
          <w:szCs w:val="24"/>
        </w:rPr>
        <w:t>k</w:t>
      </w:r>
      <w:r>
        <w:rPr>
          <w:b/>
          <w:sz w:val="24"/>
          <w:szCs w:val="24"/>
        </w:rPr>
        <w:t>o</w:t>
      </w:r>
      <w:r>
        <w:rPr>
          <w:b/>
          <w:spacing w:val="2"/>
          <w:sz w:val="24"/>
          <w:szCs w:val="24"/>
        </w:rPr>
        <w:t xml:space="preserve"> </w:t>
      </w:r>
      <w:r>
        <w:rPr>
          <w:b/>
          <w:sz w:val="24"/>
          <w:szCs w:val="24"/>
        </w:rPr>
        <w:t>(201</w:t>
      </w:r>
      <w:r>
        <w:rPr>
          <w:b/>
          <w:spacing w:val="-1"/>
          <w:sz w:val="24"/>
          <w:szCs w:val="24"/>
        </w:rPr>
        <w:t>6</w:t>
      </w:r>
      <w:r>
        <w:rPr>
          <w:b/>
          <w:sz w:val="24"/>
          <w:szCs w:val="24"/>
        </w:rPr>
        <w:t>)</w:t>
      </w:r>
      <w:r>
        <w:rPr>
          <w:b/>
          <w:spacing w:val="1"/>
          <w:sz w:val="24"/>
          <w:szCs w:val="24"/>
        </w:rPr>
        <w:t xml:space="preserve"> </w:t>
      </w:r>
      <w:r>
        <w:rPr>
          <w:sz w:val="24"/>
          <w:szCs w:val="24"/>
        </w:rPr>
        <w:t xml:space="preserve">Komputer </w:t>
      </w:r>
      <w:r>
        <w:rPr>
          <w:spacing w:val="-1"/>
          <w:sz w:val="24"/>
          <w:szCs w:val="24"/>
        </w:rPr>
        <w:t>a</w:t>
      </w:r>
      <w:r>
        <w:rPr>
          <w:spacing w:val="2"/>
          <w:sz w:val="24"/>
          <w:szCs w:val="24"/>
        </w:rPr>
        <w:t>d</w:t>
      </w:r>
      <w:r>
        <w:rPr>
          <w:spacing w:val="-1"/>
          <w:sz w:val="24"/>
          <w:szCs w:val="24"/>
        </w:rPr>
        <w:t>a</w:t>
      </w:r>
      <w:r>
        <w:rPr>
          <w:sz w:val="24"/>
          <w:szCs w:val="24"/>
        </w:rPr>
        <w:t>lah p</w:t>
      </w:r>
      <w:r>
        <w:rPr>
          <w:spacing w:val="-1"/>
          <w:sz w:val="24"/>
          <w:szCs w:val="24"/>
        </w:rPr>
        <w:t>e</w:t>
      </w:r>
      <w:r>
        <w:rPr>
          <w:sz w:val="24"/>
          <w:szCs w:val="24"/>
        </w:rPr>
        <w:t>r</w:t>
      </w:r>
      <w:r>
        <w:rPr>
          <w:spacing w:val="-2"/>
          <w:sz w:val="24"/>
          <w:szCs w:val="24"/>
        </w:rPr>
        <w:t>a</w:t>
      </w:r>
      <w:r>
        <w:rPr>
          <w:sz w:val="24"/>
          <w:szCs w:val="24"/>
        </w:rPr>
        <w:t>ngk</w:t>
      </w:r>
      <w:r>
        <w:rPr>
          <w:spacing w:val="-1"/>
          <w:sz w:val="24"/>
          <w:szCs w:val="24"/>
        </w:rPr>
        <w:t>a</w:t>
      </w:r>
      <w:r>
        <w:rPr>
          <w:sz w:val="24"/>
          <w:szCs w:val="24"/>
        </w:rPr>
        <w:t>t</w:t>
      </w:r>
      <w:r>
        <w:rPr>
          <w:spacing w:val="3"/>
          <w:sz w:val="24"/>
          <w:szCs w:val="24"/>
        </w:rPr>
        <w:t xml:space="preserve"> </w:t>
      </w:r>
      <w:r>
        <w:rPr>
          <w:spacing w:val="-1"/>
          <w:sz w:val="24"/>
          <w:szCs w:val="24"/>
        </w:rPr>
        <w:t>e</w:t>
      </w:r>
      <w:r>
        <w:rPr>
          <w:sz w:val="24"/>
          <w:szCs w:val="24"/>
        </w:rPr>
        <w:t>lektr</w:t>
      </w:r>
      <w:r>
        <w:rPr>
          <w:spacing w:val="-1"/>
          <w:sz w:val="24"/>
          <w:szCs w:val="24"/>
        </w:rPr>
        <w:t>o</w:t>
      </w:r>
      <w:r>
        <w:rPr>
          <w:sz w:val="24"/>
          <w:szCs w:val="24"/>
        </w:rPr>
        <w:t>nik</w:t>
      </w:r>
      <w:r>
        <w:rPr>
          <w:spacing w:val="5"/>
          <w:sz w:val="24"/>
          <w:szCs w:val="24"/>
        </w:rPr>
        <w:t xml:space="preserve"> </w:t>
      </w:r>
      <w:r>
        <w:rPr>
          <w:sz w:val="24"/>
          <w:szCs w:val="24"/>
        </w:rPr>
        <w:t>y</w:t>
      </w:r>
      <w:r>
        <w:rPr>
          <w:spacing w:val="-1"/>
          <w:sz w:val="24"/>
          <w:szCs w:val="24"/>
        </w:rPr>
        <w:t>a</w:t>
      </w:r>
      <w:r>
        <w:rPr>
          <w:sz w:val="24"/>
          <w:szCs w:val="24"/>
        </w:rPr>
        <w:t>ng d</w:t>
      </w:r>
      <w:r>
        <w:rPr>
          <w:spacing w:val="-1"/>
          <w:sz w:val="24"/>
          <w:szCs w:val="24"/>
        </w:rPr>
        <w:t>a</w:t>
      </w:r>
      <w:r>
        <w:rPr>
          <w:spacing w:val="2"/>
          <w:sz w:val="24"/>
          <w:szCs w:val="24"/>
        </w:rPr>
        <w:t>p</w:t>
      </w:r>
      <w:r>
        <w:rPr>
          <w:spacing w:val="-1"/>
          <w:sz w:val="24"/>
          <w:szCs w:val="24"/>
        </w:rPr>
        <w:t>a</w:t>
      </w:r>
      <w:r>
        <w:rPr>
          <w:sz w:val="24"/>
          <w:szCs w:val="24"/>
        </w:rPr>
        <w:t>t dipak</w:t>
      </w:r>
      <w:r>
        <w:rPr>
          <w:spacing w:val="-1"/>
          <w:sz w:val="24"/>
          <w:szCs w:val="24"/>
        </w:rPr>
        <w:t>a</w:t>
      </w:r>
      <w:r>
        <w:rPr>
          <w:sz w:val="24"/>
          <w:szCs w:val="24"/>
        </w:rPr>
        <w:t>i</w:t>
      </w:r>
      <w:r>
        <w:rPr>
          <w:spacing w:val="3"/>
          <w:sz w:val="24"/>
          <w:szCs w:val="24"/>
        </w:rPr>
        <w:t xml:space="preserve"> </w:t>
      </w:r>
      <w:r>
        <w:rPr>
          <w:sz w:val="24"/>
          <w:szCs w:val="24"/>
        </w:rPr>
        <w:t>untuk</w:t>
      </w:r>
      <w:r>
        <w:rPr>
          <w:spacing w:val="3"/>
          <w:sz w:val="24"/>
          <w:szCs w:val="24"/>
        </w:rPr>
        <w:t xml:space="preserve"> </w:t>
      </w:r>
      <w:r>
        <w:rPr>
          <w:sz w:val="24"/>
          <w:szCs w:val="24"/>
        </w:rPr>
        <w:t>mengol</w:t>
      </w:r>
      <w:r>
        <w:rPr>
          <w:spacing w:val="-1"/>
          <w:sz w:val="24"/>
          <w:szCs w:val="24"/>
        </w:rPr>
        <w:t>a</w:t>
      </w:r>
      <w:r>
        <w:rPr>
          <w:sz w:val="24"/>
          <w:szCs w:val="24"/>
        </w:rPr>
        <w:t>h d</w:t>
      </w:r>
      <w:r>
        <w:rPr>
          <w:spacing w:val="-1"/>
          <w:sz w:val="24"/>
          <w:szCs w:val="24"/>
        </w:rPr>
        <w:t>a</w:t>
      </w:r>
      <w:r>
        <w:rPr>
          <w:sz w:val="24"/>
          <w:szCs w:val="24"/>
        </w:rPr>
        <w:t>ta</w:t>
      </w:r>
      <w:r>
        <w:rPr>
          <w:spacing w:val="2"/>
          <w:sz w:val="24"/>
          <w:szCs w:val="24"/>
        </w:rPr>
        <w:t xml:space="preserve"> </w:t>
      </w:r>
      <w:r>
        <w:rPr>
          <w:sz w:val="24"/>
          <w:szCs w:val="24"/>
        </w:rPr>
        <w:t>d</w:t>
      </w:r>
      <w:r>
        <w:rPr>
          <w:spacing w:val="-1"/>
          <w:sz w:val="24"/>
          <w:szCs w:val="24"/>
        </w:rPr>
        <w:t>e</w:t>
      </w:r>
      <w:r>
        <w:rPr>
          <w:sz w:val="24"/>
          <w:szCs w:val="24"/>
        </w:rPr>
        <w:t>ng</w:t>
      </w:r>
      <w:r>
        <w:rPr>
          <w:spacing w:val="-1"/>
          <w:sz w:val="24"/>
          <w:szCs w:val="24"/>
        </w:rPr>
        <w:t>a</w:t>
      </w:r>
      <w:r>
        <w:rPr>
          <w:sz w:val="24"/>
          <w:szCs w:val="24"/>
        </w:rPr>
        <w:t>n p</w:t>
      </w:r>
      <w:r>
        <w:rPr>
          <w:spacing w:val="-1"/>
          <w:sz w:val="24"/>
          <w:szCs w:val="24"/>
        </w:rPr>
        <w:t>e</w:t>
      </w:r>
      <w:r>
        <w:rPr>
          <w:sz w:val="24"/>
          <w:szCs w:val="24"/>
        </w:rPr>
        <w:t>r</w:t>
      </w:r>
      <w:r>
        <w:rPr>
          <w:spacing w:val="-2"/>
          <w:sz w:val="24"/>
          <w:szCs w:val="24"/>
        </w:rPr>
        <w:t>a</w:t>
      </w:r>
      <w:r>
        <w:rPr>
          <w:sz w:val="24"/>
          <w:szCs w:val="24"/>
        </w:rPr>
        <w:t>nt</w:t>
      </w:r>
      <w:r>
        <w:rPr>
          <w:spacing w:val="2"/>
          <w:sz w:val="24"/>
          <w:szCs w:val="24"/>
        </w:rPr>
        <w:t>a</w:t>
      </w:r>
      <w:r>
        <w:rPr>
          <w:sz w:val="24"/>
          <w:szCs w:val="24"/>
        </w:rPr>
        <w:t>r</w:t>
      </w:r>
      <w:r>
        <w:rPr>
          <w:spacing w:val="-2"/>
          <w:sz w:val="24"/>
          <w:szCs w:val="24"/>
        </w:rPr>
        <w:t>a</w:t>
      </w:r>
      <w:r>
        <w:rPr>
          <w:spacing w:val="-1"/>
          <w:sz w:val="24"/>
          <w:szCs w:val="24"/>
        </w:rPr>
        <w:t>a</w:t>
      </w:r>
      <w:r>
        <w:rPr>
          <w:sz w:val="24"/>
          <w:szCs w:val="24"/>
        </w:rPr>
        <w:t>n  s</w:t>
      </w:r>
      <w:r>
        <w:rPr>
          <w:spacing w:val="-1"/>
          <w:sz w:val="24"/>
          <w:szCs w:val="24"/>
        </w:rPr>
        <w:t>e</w:t>
      </w:r>
      <w:r>
        <w:rPr>
          <w:sz w:val="24"/>
          <w:szCs w:val="24"/>
        </w:rPr>
        <w:t>kumpu</w:t>
      </w:r>
      <w:r>
        <w:rPr>
          <w:spacing w:val="1"/>
          <w:sz w:val="24"/>
          <w:szCs w:val="24"/>
        </w:rPr>
        <w:t>la</w:t>
      </w:r>
      <w:r>
        <w:rPr>
          <w:sz w:val="24"/>
          <w:szCs w:val="24"/>
        </w:rPr>
        <w:t>n  prog</w:t>
      </w:r>
      <w:r>
        <w:rPr>
          <w:spacing w:val="-1"/>
          <w:sz w:val="24"/>
          <w:szCs w:val="24"/>
        </w:rPr>
        <w:t>ra</w:t>
      </w:r>
      <w:r>
        <w:rPr>
          <w:sz w:val="24"/>
          <w:szCs w:val="24"/>
        </w:rPr>
        <w:t>m d</w:t>
      </w:r>
      <w:r>
        <w:rPr>
          <w:spacing w:val="-1"/>
          <w:sz w:val="24"/>
          <w:szCs w:val="24"/>
        </w:rPr>
        <w:t>a</w:t>
      </w:r>
      <w:r>
        <w:rPr>
          <w:sz w:val="24"/>
          <w:szCs w:val="24"/>
        </w:rPr>
        <w:t xml:space="preserve">n mampu </w:t>
      </w:r>
      <w:r>
        <w:rPr>
          <w:spacing w:val="3"/>
          <w:sz w:val="24"/>
          <w:szCs w:val="24"/>
        </w:rPr>
        <w:t>m</w:t>
      </w:r>
      <w:r>
        <w:rPr>
          <w:spacing w:val="-1"/>
          <w:sz w:val="24"/>
          <w:szCs w:val="24"/>
        </w:rPr>
        <w:t>e</w:t>
      </w:r>
      <w:r>
        <w:rPr>
          <w:sz w:val="24"/>
          <w:szCs w:val="24"/>
        </w:rPr>
        <w:t>mbe</w:t>
      </w:r>
      <w:r>
        <w:rPr>
          <w:spacing w:val="-1"/>
          <w:sz w:val="24"/>
          <w:szCs w:val="24"/>
        </w:rPr>
        <w:t>r</w:t>
      </w:r>
      <w:r>
        <w:rPr>
          <w:sz w:val="24"/>
          <w:szCs w:val="24"/>
        </w:rPr>
        <w:t>ik</w:t>
      </w:r>
      <w:r>
        <w:rPr>
          <w:spacing w:val="2"/>
          <w:sz w:val="24"/>
          <w:szCs w:val="24"/>
        </w:rPr>
        <w:t>a</w:t>
      </w:r>
      <w:r>
        <w:rPr>
          <w:sz w:val="24"/>
          <w:szCs w:val="24"/>
        </w:rPr>
        <w:t>n info</w:t>
      </w:r>
      <w:r>
        <w:rPr>
          <w:spacing w:val="-1"/>
          <w:sz w:val="24"/>
          <w:szCs w:val="24"/>
        </w:rPr>
        <w:t>r</w:t>
      </w:r>
      <w:r>
        <w:rPr>
          <w:sz w:val="24"/>
          <w:szCs w:val="24"/>
        </w:rPr>
        <w:t>masi d</w:t>
      </w:r>
      <w:r>
        <w:rPr>
          <w:spacing w:val="-1"/>
          <w:sz w:val="24"/>
          <w:szCs w:val="24"/>
        </w:rPr>
        <w:t>a</w:t>
      </w:r>
      <w:r>
        <w:rPr>
          <w:sz w:val="24"/>
          <w:szCs w:val="24"/>
        </w:rPr>
        <w:t>ri h</w:t>
      </w:r>
      <w:r>
        <w:rPr>
          <w:spacing w:val="-1"/>
          <w:sz w:val="24"/>
          <w:szCs w:val="24"/>
        </w:rPr>
        <w:t>a</w:t>
      </w:r>
      <w:r>
        <w:rPr>
          <w:sz w:val="24"/>
          <w:szCs w:val="24"/>
        </w:rPr>
        <w:t>sil</w:t>
      </w:r>
      <w:r>
        <w:rPr>
          <w:spacing w:val="1"/>
          <w:sz w:val="24"/>
          <w:szCs w:val="24"/>
        </w:rPr>
        <w:t xml:space="preserve"> </w:t>
      </w:r>
      <w:r>
        <w:rPr>
          <w:sz w:val="24"/>
          <w:szCs w:val="24"/>
        </w:rPr>
        <w:t>p</w:t>
      </w:r>
      <w:r>
        <w:rPr>
          <w:spacing w:val="-1"/>
          <w:sz w:val="24"/>
          <w:szCs w:val="24"/>
        </w:rPr>
        <w:t>e</w:t>
      </w:r>
      <w:r>
        <w:rPr>
          <w:sz w:val="24"/>
          <w:szCs w:val="24"/>
        </w:rPr>
        <w:t>ngolah</w:t>
      </w:r>
      <w:r>
        <w:rPr>
          <w:spacing w:val="1"/>
          <w:sz w:val="24"/>
          <w:szCs w:val="24"/>
        </w:rPr>
        <w:t>a</w:t>
      </w:r>
      <w:r>
        <w:rPr>
          <w:sz w:val="24"/>
          <w:szCs w:val="24"/>
        </w:rPr>
        <w:t>n te</w:t>
      </w:r>
      <w:r>
        <w:rPr>
          <w:spacing w:val="-1"/>
          <w:sz w:val="24"/>
          <w:szCs w:val="24"/>
        </w:rPr>
        <w:t>r</w:t>
      </w:r>
      <w:r>
        <w:rPr>
          <w:sz w:val="24"/>
          <w:szCs w:val="24"/>
        </w:rPr>
        <w:t>s</w:t>
      </w:r>
      <w:r>
        <w:rPr>
          <w:spacing w:val="-1"/>
          <w:sz w:val="24"/>
          <w:szCs w:val="24"/>
        </w:rPr>
        <w:t>e</w:t>
      </w:r>
      <w:r>
        <w:rPr>
          <w:sz w:val="24"/>
          <w:szCs w:val="24"/>
        </w:rPr>
        <w:t xml:space="preserve">but. </w:t>
      </w:r>
      <w:r>
        <w:rPr>
          <w:spacing w:val="1"/>
          <w:sz w:val="24"/>
          <w:szCs w:val="24"/>
        </w:rPr>
        <w:t>S</w:t>
      </w:r>
      <w:r>
        <w:rPr>
          <w:spacing w:val="-1"/>
          <w:sz w:val="24"/>
          <w:szCs w:val="24"/>
        </w:rPr>
        <w:t>e</w:t>
      </w:r>
      <w:r>
        <w:rPr>
          <w:sz w:val="24"/>
          <w:szCs w:val="24"/>
        </w:rPr>
        <w:t>d</w:t>
      </w:r>
      <w:r>
        <w:rPr>
          <w:spacing w:val="-1"/>
          <w:sz w:val="24"/>
          <w:szCs w:val="24"/>
        </w:rPr>
        <w:t>a</w:t>
      </w:r>
      <w:r>
        <w:rPr>
          <w:sz w:val="24"/>
          <w:szCs w:val="24"/>
        </w:rPr>
        <w:t>ngk</w:t>
      </w:r>
      <w:r>
        <w:rPr>
          <w:spacing w:val="-1"/>
          <w:sz w:val="24"/>
          <w:szCs w:val="24"/>
        </w:rPr>
        <w:t>a</w:t>
      </w:r>
      <w:r>
        <w:rPr>
          <w:sz w:val="24"/>
          <w:szCs w:val="24"/>
        </w:rPr>
        <w:t>n Komput</w:t>
      </w:r>
      <w:r>
        <w:rPr>
          <w:spacing w:val="2"/>
          <w:sz w:val="24"/>
          <w:szCs w:val="24"/>
        </w:rPr>
        <w:t>e</w:t>
      </w:r>
      <w:r>
        <w:rPr>
          <w:sz w:val="24"/>
          <w:szCs w:val="24"/>
        </w:rPr>
        <w:t>ris</w:t>
      </w:r>
      <w:r>
        <w:rPr>
          <w:spacing w:val="-1"/>
          <w:sz w:val="24"/>
          <w:szCs w:val="24"/>
        </w:rPr>
        <w:t>a</w:t>
      </w:r>
      <w:r>
        <w:rPr>
          <w:sz w:val="24"/>
          <w:szCs w:val="24"/>
        </w:rPr>
        <w:t>si</w:t>
      </w:r>
      <w:r>
        <w:rPr>
          <w:spacing w:val="1"/>
          <w:sz w:val="24"/>
          <w:szCs w:val="24"/>
        </w:rPr>
        <w:t xml:space="preserve"> </w:t>
      </w:r>
      <w:r>
        <w:rPr>
          <w:spacing w:val="-1"/>
          <w:sz w:val="24"/>
          <w:szCs w:val="24"/>
        </w:rPr>
        <w:t>a</w:t>
      </w:r>
      <w:r>
        <w:rPr>
          <w:sz w:val="24"/>
          <w:szCs w:val="24"/>
        </w:rPr>
        <w:t>d</w:t>
      </w:r>
      <w:r>
        <w:rPr>
          <w:spacing w:val="-1"/>
          <w:sz w:val="24"/>
          <w:szCs w:val="24"/>
        </w:rPr>
        <w:t>a</w:t>
      </w:r>
      <w:r>
        <w:rPr>
          <w:sz w:val="24"/>
          <w:szCs w:val="24"/>
        </w:rPr>
        <w:t>l</w:t>
      </w:r>
      <w:r>
        <w:rPr>
          <w:spacing w:val="2"/>
          <w:sz w:val="24"/>
          <w:szCs w:val="24"/>
        </w:rPr>
        <w:t>a</w:t>
      </w:r>
      <w:r>
        <w:rPr>
          <w:sz w:val="24"/>
          <w:szCs w:val="24"/>
        </w:rPr>
        <w:t>h p</w:t>
      </w:r>
      <w:r>
        <w:rPr>
          <w:spacing w:val="-1"/>
          <w:sz w:val="24"/>
          <w:szCs w:val="24"/>
        </w:rPr>
        <w:t>e</w:t>
      </w:r>
      <w:r>
        <w:rPr>
          <w:sz w:val="24"/>
          <w:szCs w:val="24"/>
        </w:rPr>
        <w:t>mak</w:t>
      </w:r>
      <w:r>
        <w:rPr>
          <w:spacing w:val="-1"/>
          <w:sz w:val="24"/>
          <w:szCs w:val="24"/>
        </w:rPr>
        <w:t>a</w:t>
      </w:r>
      <w:r>
        <w:rPr>
          <w:sz w:val="24"/>
          <w:szCs w:val="24"/>
        </w:rPr>
        <w:t>ian kompu</w:t>
      </w:r>
      <w:r>
        <w:rPr>
          <w:spacing w:val="1"/>
          <w:sz w:val="24"/>
          <w:szCs w:val="24"/>
        </w:rPr>
        <w:t>t</w:t>
      </w:r>
      <w:r>
        <w:rPr>
          <w:spacing w:val="-1"/>
          <w:sz w:val="24"/>
          <w:szCs w:val="24"/>
        </w:rPr>
        <w:t>e</w:t>
      </w:r>
      <w:r>
        <w:rPr>
          <w:sz w:val="24"/>
          <w:szCs w:val="24"/>
        </w:rPr>
        <w:t xml:space="preserve">r </w:t>
      </w:r>
      <w:r>
        <w:rPr>
          <w:spacing w:val="2"/>
          <w:sz w:val="24"/>
          <w:szCs w:val="24"/>
        </w:rPr>
        <w:t>s</w:t>
      </w:r>
      <w:r>
        <w:rPr>
          <w:spacing w:val="-1"/>
          <w:sz w:val="24"/>
          <w:szCs w:val="24"/>
        </w:rPr>
        <w:t>e</w:t>
      </w:r>
      <w:r>
        <w:rPr>
          <w:sz w:val="24"/>
          <w:szCs w:val="24"/>
        </w:rPr>
        <w:t>b</w:t>
      </w:r>
      <w:r>
        <w:rPr>
          <w:spacing w:val="-1"/>
          <w:sz w:val="24"/>
          <w:szCs w:val="24"/>
        </w:rPr>
        <w:t>a</w:t>
      </w:r>
      <w:r>
        <w:rPr>
          <w:sz w:val="24"/>
          <w:szCs w:val="24"/>
        </w:rPr>
        <w:t>g</w:t>
      </w:r>
      <w:r>
        <w:rPr>
          <w:spacing w:val="-1"/>
          <w:sz w:val="24"/>
          <w:szCs w:val="24"/>
        </w:rPr>
        <w:t>a</w:t>
      </w:r>
      <w:r>
        <w:rPr>
          <w:sz w:val="24"/>
          <w:szCs w:val="24"/>
        </w:rPr>
        <w:t>i</w:t>
      </w:r>
      <w:r>
        <w:rPr>
          <w:spacing w:val="1"/>
          <w:sz w:val="24"/>
          <w:szCs w:val="24"/>
        </w:rPr>
        <w:t xml:space="preserve"> </w:t>
      </w:r>
      <w:r>
        <w:rPr>
          <w:spacing w:val="-1"/>
          <w:sz w:val="24"/>
          <w:szCs w:val="24"/>
        </w:rPr>
        <w:t>a</w:t>
      </w:r>
      <w:r>
        <w:rPr>
          <w:sz w:val="24"/>
          <w:szCs w:val="24"/>
        </w:rPr>
        <w:t>lat b</w:t>
      </w:r>
      <w:r>
        <w:rPr>
          <w:spacing w:val="-1"/>
          <w:sz w:val="24"/>
          <w:szCs w:val="24"/>
        </w:rPr>
        <w:t>a</w:t>
      </w:r>
      <w:r>
        <w:rPr>
          <w:sz w:val="24"/>
          <w:szCs w:val="24"/>
        </w:rPr>
        <w:t>ntu p</w:t>
      </w:r>
      <w:r>
        <w:rPr>
          <w:spacing w:val="-1"/>
          <w:sz w:val="24"/>
          <w:szCs w:val="24"/>
        </w:rPr>
        <w:t>e</w:t>
      </w:r>
      <w:r>
        <w:rPr>
          <w:sz w:val="24"/>
          <w:szCs w:val="24"/>
        </w:rPr>
        <w:t>ny</w:t>
      </w:r>
      <w:r>
        <w:rPr>
          <w:spacing w:val="-1"/>
          <w:sz w:val="24"/>
          <w:szCs w:val="24"/>
        </w:rPr>
        <w:t>e</w:t>
      </w:r>
      <w:r>
        <w:rPr>
          <w:spacing w:val="3"/>
          <w:sz w:val="24"/>
          <w:szCs w:val="24"/>
        </w:rPr>
        <w:t>l</w:t>
      </w:r>
      <w:r>
        <w:rPr>
          <w:spacing w:val="-1"/>
          <w:sz w:val="24"/>
          <w:szCs w:val="24"/>
        </w:rPr>
        <w:t>e</w:t>
      </w:r>
      <w:r>
        <w:rPr>
          <w:sz w:val="24"/>
          <w:szCs w:val="24"/>
        </w:rPr>
        <w:t>saian</w:t>
      </w:r>
      <w:r>
        <w:rPr>
          <w:spacing w:val="1"/>
          <w:sz w:val="24"/>
          <w:szCs w:val="24"/>
        </w:rPr>
        <w:t xml:space="preserve"> </w:t>
      </w:r>
      <w:r>
        <w:rPr>
          <w:sz w:val="24"/>
          <w:szCs w:val="24"/>
        </w:rPr>
        <w:t>tugas s</w:t>
      </w:r>
      <w:r>
        <w:rPr>
          <w:spacing w:val="-1"/>
          <w:sz w:val="24"/>
          <w:szCs w:val="24"/>
        </w:rPr>
        <w:t>e</w:t>
      </w:r>
      <w:r>
        <w:rPr>
          <w:sz w:val="24"/>
          <w:szCs w:val="24"/>
        </w:rPr>
        <w:t>b</w:t>
      </w:r>
      <w:r>
        <w:rPr>
          <w:spacing w:val="-1"/>
          <w:sz w:val="24"/>
          <w:szCs w:val="24"/>
        </w:rPr>
        <w:t>a</w:t>
      </w:r>
      <w:r>
        <w:rPr>
          <w:spacing w:val="2"/>
          <w:sz w:val="24"/>
          <w:szCs w:val="24"/>
        </w:rPr>
        <w:t>g</w:t>
      </w:r>
      <w:r>
        <w:rPr>
          <w:spacing w:val="-1"/>
          <w:sz w:val="24"/>
          <w:szCs w:val="24"/>
        </w:rPr>
        <w:t>a</w:t>
      </w:r>
      <w:r>
        <w:rPr>
          <w:sz w:val="24"/>
          <w:szCs w:val="24"/>
        </w:rPr>
        <w:t>i p</w:t>
      </w:r>
      <w:r>
        <w:rPr>
          <w:spacing w:val="-1"/>
          <w:sz w:val="24"/>
          <w:szCs w:val="24"/>
        </w:rPr>
        <w:t>e</w:t>
      </w:r>
      <w:r>
        <w:rPr>
          <w:sz w:val="24"/>
          <w:szCs w:val="24"/>
        </w:rPr>
        <w:t>ngg</w:t>
      </w:r>
      <w:r>
        <w:rPr>
          <w:spacing w:val="-1"/>
          <w:sz w:val="24"/>
          <w:szCs w:val="24"/>
        </w:rPr>
        <w:t>a</w:t>
      </w:r>
      <w:r>
        <w:rPr>
          <w:sz w:val="24"/>
          <w:szCs w:val="24"/>
        </w:rPr>
        <w:t>nti p</w:t>
      </w:r>
      <w:r>
        <w:rPr>
          <w:spacing w:val="-1"/>
          <w:sz w:val="24"/>
          <w:szCs w:val="24"/>
        </w:rPr>
        <w:t>e</w:t>
      </w:r>
      <w:r>
        <w:rPr>
          <w:sz w:val="24"/>
          <w:szCs w:val="24"/>
        </w:rPr>
        <w:t>ny</w:t>
      </w:r>
      <w:r>
        <w:rPr>
          <w:spacing w:val="-1"/>
          <w:sz w:val="24"/>
          <w:szCs w:val="24"/>
        </w:rPr>
        <w:t>e</w:t>
      </w:r>
      <w:r>
        <w:rPr>
          <w:spacing w:val="3"/>
          <w:sz w:val="24"/>
          <w:szCs w:val="24"/>
        </w:rPr>
        <w:t>l</w:t>
      </w:r>
      <w:r>
        <w:rPr>
          <w:spacing w:val="-1"/>
          <w:sz w:val="24"/>
          <w:szCs w:val="24"/>
        </w:rPr>
        <w:t>e</w:t>
      </w:r>
      <w:r>
        <w:rPr>
          <w:sz w:val="24"/>
          <w:szCs w:val="24"/>
        </w:rPr>
        <w:t>s</w:t>
      </w:r>
      <w:r>
        <w:rPr>
          <w:spacing w:val="-1"/>
          <w:sz w:val="24"/>
          <w:szCs w:val="24"/>
        </w:rPr>
        <w:t>a</w:t>
      </w:r>
      <w:r>
        <w:rPr>
          <w:sz w:val="24"/>
          <w:szCs w:val="24"/>
        </w:rPr>
        <w:t>ian</w:t>
      </w:r>
      <w:r>
        <w:rPr>
          <w:spacing w:val="1"/>
          <w:sz w:val="24"/>
          <w:szCs w:val="24"/>
        </w:rPr>
        <w:t xml:space="preserve"> </w:t>
      </w:r>
      <w:r>
        <w:rPr>
          <w:sz w:val="24"/>
          <w:szCs w:val="24"/>
        </w:rPr>
        <w:t>p</w:t>
      </w:r>
      <w:r>
        <w:rPr>
          <w:spacing w:val="-1"/>
          <w:sz w:val="24"/>
          <w:szCs w:val="24"/>
        </w:rPr>
        <w:t>e</w:t>
      </w:r>
      <w:r>
        <w:rPr>
          <w:sz w:val="24"/>
          <w:szCs w:val="24"/>
        </w:rPr>
        <w:t>k</w:t>
      </w:r>
      <w:r>
        <w:rPr>
          <w:spacing w:val="-1"/>
          <w:sz w:val="24"/>
          <w:szCs w:val="24"/>
        </w:rPr>
        <w:t>e</w:t>
      </w:r>
      <w:r>
        <w:rPr>
          <w:sz w:val="24"/>
          <w:szCs w:val="24"/>
        </w:rPr>
        <w:t>r</w:t>
      </w:r>
      <w:r>
        <w:rPr>
          <w:spacing w:val="2"/>
          <w:sz w:val="24"/>
          <w:szCs w:val="24"/>
        </w:rPr>
        <w:t>j</w:t>
      </w:r>
      <w:r>
        <w:rPr>
          <w:spacing w:val="-1"/>
          <w:sz w:val="24"/>
          <w:szCs w:val="24"/>
        </w:rPr>
        <w:t>aa</w:t>
      </w:r>
      <w:r>
        <w:rPr>
          <w:sz w:val="24"/>
          <w:szCs w:val="24"/>
        </w:rPr>
        <w:t>n manu</w:t>
      </w:r>
      <w:r>
        <w:rPr>
          <w:spacing w:val="-1"/>
          <w:sz w:val="24"/>
          <w:szCs w:val="24"/>
        </w:rPr>
        <w:t>a</w:t>
      </w:r>
      <w:r>
        <w:rPr>
          <w:sz w:val="24"/>
          <w:szCs w:val="24"/>
        </w:rPr>
        <w:t>l.</w:t>
      </w:r>
    </w:p>
    <w:p w:rsidR="00E72D02" w:rsidRDefault="00BD23A4">
      <w:pPr>
        <w:ind w:right="77" w:firstLine="720"/>
        <w:jc w:val="both"/>
        <w:rPr>
          <w:sz w:val="24"/>
          <w:szCs w:val="24"/>
        </w:rPr>
      </w:pPr>
      <w:r>
        <w:rPr>
          <w:sz w:val="24"/>
          <w:szCs w:val="24"/>
        </w:rPr>
        <w:t>M</w:t>
      </w:r>
      <w:r>
        <w:rPr>
          <w:spacing w:val="-1"/>
          <w:sz w:val="24"/>
          <w:szCs w:val="24"/>
        </w:rPr>
        <w:t>e</w:t>
      </w:r>
      <w:r>
        <w:rPr>
          <w:sz w:val="24"/>
          <w:szCs w:val="24"/>
        </w:rPr>
        <w:t xml:space="preserve">nurut </w:t>
      </w:r>
      <w:r>
        <w:rPr>
          <w:b/>
          <w:sz w:val="24"/>
          <w:szCs w:val="24"/>
        </w:rPr>
        <w:t>T</w:t>
      </w:r>
      <w:r>
        <w:rPr>
          <w:b/>
          <w:spacing w:val="-1"/>
          <w:sz w:val="24"/>
          <w:szCs w:val="24"/>
        </w:rPr>
        <w:t>e</w:t>
      </w:r>
      <w:r>
        <w:rPr>
          <w:b/>
          <w:sz w:val="24"/>
          <w:szCs w:val="24"/>
        </w:rPr>
        <w:t>g</w:t>
      </w:r>
      <w:r>
        <w:rPr>
          <w:b/>
          <w:spacing w:val="1"/>
          <w:sz w:val="24"/>
          <w:szCs w:val="24"/>
        </w:rPr>
        <w:t>u</w:t>
      </w:r>
      <w:r>
        <w:rPr>
          <w:b/>
          <w:sz w:val="24"/>
          <w:szCs w:val="24"/>
        </w:rPr>
        <w:t>h</w:t>
      </w:r>
      <w:r>
        <w:rPr>
          <w:b/>
          <w:spacing w:val="1"/>
          <w:sz w:val="24"/>
          <w:szCs w:val="24"/>
        </w:rPr>
        <w:t xml:space="preserve"> </w:t>
      </w:r>
      <w:r>
        <w:rPr>
          <w:b/>
          <w:sz w:val="24"/>
          <w:szCs w:val="24"/>
        </w:rPr>
        <w:t>Wa</w:t>
      </w:r>
      <w:r>
        <w:rPr>
          <w:b/>
          <w:spacing w:val="-1"/>
          <w:sz w:val="24"/>
          <w:szCs w:val="24"/>
        </w:rPr>
        <w:t>h</w:t>
      </w:r>
      <w:r>
        <w:rPr>
          <w:b/>
          <w:sz w:val="24"/>
          <w:szCs w:val="24"/>
        </w:rPr>
        <w:t>yo</w:t>
      </w:r>
      <w:r>
        <w:rPr>
          <w:b/>
          <w:spacing w:val="1"/>
          <w:sz w:val="24"/>
          <w:szCs w:val="24"/>
        </w:rPr>
        <w:t>n</w:t>
      </w:r>
      <w:r>
        <w:rPr>
          <w:b/>
          <w:sz w:val="24"/>
          <w:szCs w:val="24"/>
        </w:rPr>
        <w:t>o (200</w:t>
      </w:r>
      <w:r>
        <w:rPr>
          <w:b/>
          <w:spacing w:val="-1"/>
          <w:sz w:val="24"/>
          <w:szCs w:val="24"/>
        </w:rPr>
        <w:t>4</w:t>
      </w:r>
      <w:r>
        <w:rPr>
          <w:b/>
          <w:sz w:val="24"/>
          <w:szCs w:val="24"/>
        </w:rPr>
        <w:t xml:space="preserve">)  </w:t>
      </w:r>
      <w:r>
        <w:rPr>
          <w:sz w:val="24"/>
          <w:szCs w:val="24"/>
        </w:rPr>
        <w:t>d</w:t>
      </w:r>
      <w:r>
        <w:rPr>
          <w:spacing w:val="-1"/>
          <w:sz w:val="24"/>
          <w:szCs w:val="24"/>
        </w:rPr>
        <w:t>a</w:t>
      </w:r>
      <w:r>
        <w:rPr>
          <w:sz w:val="24"/>
          <w:szCs w:val="24"/>
        </w:rPr>
        <w:t>lam  jurn</w:t>
      </w:r>
      <w:r>
        <w:rPr>
          <w:spacing w:val="-1"/>
          <w:sz w:val="24"/>
          <w:szCs w:val="24"/>
        </w:rPr>
        <w:t>a</w:t>
      </w:r>
      <w:r>
        <w:rPr>
          <w:sz w:val="24"/>
          <w:szCs w:val="24"/>
        </w:rPr>
        <w:t xml:space="preserve">l </w:t>
      </w:r>
      <w:r>
        <w:rPr>
          <w:spacing w:val="2"/>
          <w:sz w:val="24"/>
          <w:szCs w:val="24"/>
        </w:rPr>
        <w:t xml:space="preserve"> </w:t>
      </w:r>
      <w:r>
        <w:rPr>
          <w:b/>
          <w:spacing w:val="1"/>
          <w:sz w:val="24"/>
          <w:szCs w:val="24"/>
        </w:rPr>
        <w:t>S</w:t>
      </w:r>
      <w:r>
        <w:rPr>
          <w:b/>
          <w:spacing w:val="-1"/>
          <w:sz w:val="24"/>
          <w:szCs w:val="24"/>
        </w:rPr>
        <w:t>u</w:t>
      </w:r>
      <w:r>
        <w:rPr>
          <w:b/>
          <w:spacing w:val="1"/>
          <w:sz w:val="24"/>
          <w:szCs w:val="24"/>
        </w:rPr>
        <w:t>m</w:t>
      </w:r>
      <w:r>
        <w:rPr>
          <w:b/>
          <w:sz w:val="24"/>
          <w:szCs w:val="24"/>
        </w:rPr>
        <w:t>a</w:t>
      </w:r>
      <w:r>
        <w:rPr>
          <w:b/>
          <w:spacing w:val="-1"/>
          <w:sz w:val="24"/>
          <w:szCs w:val="24"/>
        </w:rPr>
        <w:t>r</w:t>
      </w:r>
      <w:r>
        <w:rPr>
          <w:b/>
          <w:sz w:val="24"/>
          <w:szCs w:val="24"/>
        </w:rPr>
        <w:t>l</w:t>
      </w:r>
      <w:r>
        <w:rPr>
          <w:b/>
          <w:spacing w:val="1"/>
          <w:sz w:val="24"/>
          <w:szCs w:val="24"/>
        </w:rPr>
        <w:t>i</w:t>
      </w:r>
      <w:r>
        <w:rPr>
          <w:b/>
          <w:sz w:val="24"/>
          <w:szCs w:val="24"/>
        </w:rPr>
        <w:t>n (201</w:t>
      </w:r>
      <w:r>
        <w:rPr>
          <w:b/>
          <w:spacing w:val="-1"/>
          <w:sz w:val="24"/>
          <w:szCs w:val="24"/>
        </w:rPr>
        <w:t>5</w:t>
      </w:r>
      <w:r>
        <w:rPr>
          <w:b/>
          <w:sz w:val="24"/>
          <w:szCs w:val="24"/>
        </w:rPr>
        <w:t xml:space="preserve">) </w:t>
      </w:r>
      <w:r>
        <w:rPr>
          <w:sz w:val="24"/>
          <w:szCs w:val="24"/>
        </w:rPr>
        <w:t>meng</w:t>
      </w:r>
      <w:r>
        <w:rPr>
          <w:spacing w:val="-1"/>
          <w:sz w:val="24"/>
          <w:szCs w:val="24"/>
        </w:rPr>
        <w:t>e</w:t>
      </w:r>
      <w:r>
        <w:rPr>
          <w:sz w:val="24"/>
          <w:szCs w:val="24"/>
        </w:rPr>
        <w:t>mukak</w:t>
      </w:r>
      <w:r>
        <w:rPr>
          <w:spacing w:val="1"/>
          <w:sz w:val="24"/>
          <w:szCs w:val="24"/>
        </w:rPr>
        <w:t>a</w:t>
      </w:r>
      <w:r>
        <w:rPr>
          <w:sz w:val="24"/>
          <w:szCs w:val="24"/>
        </w:rPr>
        <w:t>n</w:t>
      </w:r>
      <w:r>
        <w:rPr>
          <w:spacing w:val="1"/>
          <w:sz w:val="24"/>
          <w:szCs w:val="24"/>
        </w:rPr>
        <w:t xml:space="preserve"> </w:t>
      </w:r>
      <w:r>
        <w:rPr>
          <w:sz w:val="24"/>
          <w:szCs w:val="24"/>
        </w:rPr>
        <w:t>b</w:t>
      </w:r>
      <w:r>
        <w:rPr>
          <w:spacing w:val="-1"/>
          <w:sz w:val="24"/>
          <w:szCs w:val="24"/>
        </w:rPr>
        <w:t>a</w:t>
      </w:r>
      <w:r>
        <w:rPr>
          <w:sz w:val="24"/>
          <w:szCs w:val="24"/>
        </w:rPr>
        <w:t>hwa kompu</w:t>
      </w:r>
      <w:r>
        <w:rPr>
          <w:spacing w:val="1"/>
          <w:sz w:val="24"/>
          <w:szCs w:val="24"/>
        </w:rPr>
        <w:t>t</w:t>
      </w:r>
      <w:r>
        <w:rPr>
          <w:spacing w:val="-1"/>
          <w:sz w:val="24"/>
          <w:szCs w:val="24"/>
        </w:rPr>
        <w:t>e</w:t>
      </w:r>
      <w:r>
        <w:rPr>
          <w:sz w:val="24"/>
          <w:szCs w:val="24"/>
        </w:rPr>
        <w:t>ris</w:t>
      </w:r>
      <w:r>
        <w:rPr>
          <w:spacing w:val="-1"/>
          <w:sz w:val="24"/>
          <w:szCs w:val="24"/>
        </w:rPr>
        <w:t>a</w:t>
      </w:r>
      <w:r>
        <w:rPr>
          <w:sz w:val="24"/>
          <w:szCs w:val="24"/>
        </w:rPr>
        <w:t>si</w:t>
      </w:r>
      <w:r>
        <w:rPr>
          <w:spacing w:val="1"/>
          <w:sz w:val="24"/>
          <w:szCs w:val="24"/>
        </w:rPr>
        <w:t xml:space="preserve"> </w:t>
      </w:r>
      <w:r>
        <w:rPr>
          <w:sz w:val="24"/>
          <w:szCs w:val="24"/>
        </w:rPr>
        <w:t>y</w:t>
      </w:r>
      <w:r>
        <w:rPr>
          <w:spacing w:val="-1"/>
          <w:sz w:val="24"/>
          <w:szCs w:val="24"/>
        </w:rPr>
        <w:t>a</w:t>
      </w:r>
      <w:r>
        <w:rPr>
          <w:sz w:val="24"/>
          <w:szCs w:val="24"/>
        </w:rPr>
        <w:t>ng b</w:t>
      </w:r>
      <w:r>
        <w:rPr>
          <w:spacing w:val="1"/>
          <w:sz w:val="24"/>
          <w:szCs w:val="24"/>
        </w:rPr>
        <w:t>e</w:t>
      </w:r>
      <w:r>
        <w:rPr>
          <w:sz w:val="24"/>
          <w:szCs w:val="24"/>
        </w:rPr>
        <w:t>r</w:t>
      </w:r>
      <w:r>
        <w:rPr>
          <w:spacing w:val="-2"/>
          <w:sz w:val="24"/>
          <w:szCs w:val="24"/>
        </w:rPr>
        <w:t>a</w:t>
      </w:r>
      <w:r>
        <w:rPr>
          <w:sz w:val="24"/>
          <w:szCs w:val="24"/>
        </w:rPr>
        <w:t>rti b</w:t>
      </w:r>
      <w:r>
        <w:rPr>
          <w:spacing w:val="-1"/>
          <w:sz w:val="24"/>
          <w:szCs w:val="24"/>
        </w:rPr>
        <w:t>a</w:t>
      </w:r>
      <w:r>
        <w:rPr>
          <w:sz w:val="24"/>
          <w:szCs w:val="24"/>
        </w:rPr>
        <w:t>h</w:t>
      </w:r>
      <w:r>
        <w:rPr>
          <w:spacing w:val="2"/>
          <w:sz w:val="24"/>
          <w:szCs w:val="24"/>
        </w:rPr>
        <w:t>w</w:t>
      </w:r>
      <w:r>
        <w:rPr>
          <w:sz w:val="24"/>
          <w:szCs w:val="24"/>
        </w:rPr>
        <w:t>a s</w:t>
      </w:r>
      <w:r>
        <w:rPr>
          <w:spacing w:val="-1"/>
          <w:sz w:val="24"/>
          <w:szCs w:val="24"/>
        </w:rPr>
        <w:t>e</w:t>
      </w:r>
      <w:r>
        <w:rPr>
          <w:sz w:val="24"/>
          <w:szCs w:val="24"/>
        </w:rPr>
        <w:t>b</w:t>
      </w:r>
      <w:r>
        <w:rPr>
          <w:spacing w:val="-1"/>
          <w:sz w:val="24"/>
          <w:szCs w:val="24"/>
        </w:rPr>
        <w:t>a</w:t>
      </w:r>
      <w:r>
        <w:rPr>
          <w:sz w:val="24"/>
          <w:szCs w:val="24"/>
        </w:rPr>
        <w:t>gian b</w:t>
      </w:r>
      <w:r>
        <w:rPr>
          <w:spacing w:val="-1"/>
          <w:sz w:val="24"/>
          <w:szCs w:val="24"/>
        </w:rPr>
        <w:t>e</w:t>
      </w:r>
      <w:r>
        <w:rPr>
          <w:sz w:val="24"/>
          <w:szCs w:val="24"/>
        </w:rPr>
        <w:t>s</w:t>
      </w:r>
      <w:r>
        <w:rPr>
          <w:spacing w:val="1"/>
          <w:sz w:val="24"/>
          <w:szCs w:val="24"/>
        </w:rPr>
        <w:t>a</w:t>
      </w:r>
      <w:r>
        <w:rPr>
          <w:sz w:val="24"/>
          <w:szCs w:val="24"/>
        </w:rPr>
        <w:t>r pros</w:t>
      </w:r>
      <w:r>
        <w:rPr>
          <w:spacing w:val="-1"/>
          <w:sz w:val="24"/>
          <w:szCs w:val="24"/>
        </w:rPr>
        <w:t>e</w:t>
      </w:r>
      <w:r>
        <w:rPr>
          <w:sz w:val="24"/>
          <w:szCs w:val="24"/>
        </w:rPr>
        <w:t>s</w:t>
      </w:r>
      <w:r>
        <w:rPr>
          <w:spacing w:val="3"/>
          <w:sz w:val="24"/>
          <w:szCs w:val="24"/>
        </w:rPr>
        <w:t xml:space="preserve"> </w:t>
      </w:r>
      <w:r>
        <w:rPr>
          <w:sz w:val="24"/>
          <w:szCs w:val="24"/>
        </w:rPr>
        <w:t>p</w:t>
      </w:r>
      <w:r>
        <w:rPr>
          <w:spacing w:val="-1"/>
          <w:sz w:val="24"/>
          <w:szCs w:val="24"/>
        </w:rPr>
        <w:t>e</w:t>
      </w:r>
      <w:r>
        <w:rPr>
          <w:sz w:val="24"/>
          <w:szCs w:val="24"/>
        </w:rPr>
        <w:t>ng</w:t>
      </w:r>
      <w:r>
        <w:rPr>
          <w:spacing w:val="-1"/>
          <w:sz w:val="24"/>
          <w:szCs w:val="24"/>
        </w:rPr>
        <w:t>e</w:t>
      </w:r>
      <w:r>
        <w:rPr>
          <w:sz w:val="24"/>
          <w:szCs w:val="24"/>
        </w:rPr>
        <w:t>lo</w:t>
      </w:r>
      <w:r>
        <w:rPr>
          <w:spacing w:val="1"/>
          <w:sz w:val="24"/>
          <w:szCs w:val="24"/>
        </w:rPr>
        <w:t>l</w:t>
      </w:r>
      <w:r>
        <w:rPr>
          <w:spacing w:val="-1"/>
          <w:sz w:val="24"/>
          <w:szCs w:val="24"/>
        </w:rPr>
        <w:t>aa</w:t>
      </w:r>
      <w:r>
        <w:rPr>
          <w:sz w:val="24"/>
          <w:szCs w:val="24"/>
        </w:rPr>
        <w:t>n d</w:t>
      </w:r>
      <w:r>
        <w:rPr>
          <w:spacing w:val="-1"/>
          <w:sz w:val="24"/>
          <w:szCs w:val="24"/>
        </w:rPr>
        <w:t>a</w:t>
      </w:r>
      <w:r>
        <w:rPr>
          <w:sz w:val="24"/>
          <w:szCs w:val="24"/>
        </w:rPr>
        <w:t>ta di</w:t>
      </w:r>
      <w:r>
        <w:rPr>
          <w:spacing w:val="1"/>
          <w:sz w:val="24"/>
          <w:szCs w:val="24"/>
        </w:rPr>
        <w:t>l</w:t>
      </w:r>
      <w:r>
        <w:rPr>
          <w:spacing w:val="-1"/>
          <w:sz w:val="24"/>
          <w:szCs w:val="24"/>
        </w:rPr>
        <w:t>a</w:t>
      </w:r>
      <w:r>
        <w:rPr>
          <w:sz w:val="24"/>
          <w:szCs w:val="24"/>
        </w:rPr>
        <w:t>kuk</w:t>
      </w:r>
      <w:r>
        <w:rPr>
          <w:spacing w:val="-1"/>
          <w:sz w:val="24"/>
          <w:szCs w:val="24"/>
        </w:rPr>
        <w:t>a</w:t>
      </w:r>
      <w:r>
        <w:rPr>
          <w:sz w:val="24"/>
          <w:szCs w:val="24"/>
        </w:rPr>
        <w:t>n</w:t>
      </w:r>
      <w:r>
        <w:rPr>
          <w:spacing w:val="1"/>
          <w:sz w:val="24"/>
          <w:szCs w:val="24"/>
        </w:rPr>
        <w:t xml:space="preserve"> </w:t>
      </w:r>
      <w:r>
        <w:rPr>
          <w:sz w:val="24"/>
          <w:szCs w:val="24"/>
        </w:rPr>
        <w:t>d</w:t>
      </w:r>
      <w:r>
        <w:rPr>
          <w:spacing w:val="-1"/>
          <w:sz w:val="24"/>
          <w:szCs w:val="24"/>
        </w:rPr>
        <w:t>e</w:t>
      </w:r>
      <w:r>
        <w:rPr>
          <w:sz w:val="24"/>
          <w:szCs w:val="24"/>
        </w:rPr>
        <w:t>ng</w:t>
      </w:r>
      <w:r>
        <w:rPr>
          <w:spacing w:val="-1"/>
          <w:sz w:val="24"/>
          <w:szCs w:val="24"/>
        </w:rPr>
        <w:t>a</w:t>
      </w:r>
      <w:r>
        <w:rPr>
          <w:sz w:val="24"/>
          <w:szCs w:val="24"/>
        </w:rPr>
        <w:t>n</w:t>
      </w:r>
      <w:r>
        <w:rPr>
          <w:spacing w:val="1"/>
          <w:sz w:val="24"/>
          <w:szCs w:val="24"/>
        </w:rPr>
        <w:t xml:space="preserve"> </w:t>
      </w:r>
      <w:r>
        <w:rPr>
          <w:spacing w:val="3"/>
          <w:sz w:val="24"/>
          <w:szCs w:val="24"/>
        </w:rPr>
        <w:t>m</w:t>
      </w:r>
      <w:r>
        <w:rPr>
          <w:spacing w:val="-1"/>
          <w:sz w:val="24"/>
          <w:szCs w:val="24"/>
        </w:rPr>
        <w:t>e</w:t>
      </w:r>
      <w:r>
        <w:rPr>
          <w:sz w:val="24"/>
          <w:szCs w:val="24"/>
        </w:rPr>
        <w:t>nggun</w:t>
      </w:r>
      <w:r>
        <w:rPr>
          <w:spacing w:val="-1"/>
          <w:sz w:val="24"/>
          <w:szCs w:val="24"/>
        </w:rPr>
        <w:t>a</w:t>
      </w:r>
      <w:r>
        <w:rPr>
          <w:sz w:val="24"/>
          <w:szCs w:val="24"/>
        </w:rPr>
        <w:t>k</w:t>
      </w:r>
      <w:r>
        <w:rPr>
          <w:spacing w:val="-1"/>
          <w:sz w:val="24"/>
          <w:szCs w:val="24"/>
        </w:rPr>
        <w:t>a</w:t>
      </w:r>
      <w:r>
        <w:rPr>
          <w:sz w:val="24"/>
          <w:szCs w:val="24"/>
        </w:rPr>
        <w:t>n kompu</w:t>
      </w:r>
      <w:r>
        <w:rPr>
          <w:spacing w:val="1"/>
          <w:sz w:val="24"/>
          <w:szCs w:val="24"/>
        </w:rPr>
        <w:t>t</w:t>
      </w:r>
      <w:r>
        <w:rPr>
          <w:spacing w:val="-1"/>
          <w:sz w:val="24"/>
          <w:szCs w:val="24"/>
        </w:rPr>
        <w:t>e</w:t>
      </w:r>
      <w:r>
        <w:rPr>
          <w:sz w:val="24"/>
          <w:szCs w:val="24"/>
        </w:rPr>
        <w:t>r s</w:t>
      </w:r>
      <w:r>
        <w:rPr>
          <w:spacing w:val="-1"/>
          <w:sz w:val="24"/>
          <w:szCs w:val="24"/>
        </w:rPr>
        <w:t>e</w:t>
      </w:r>
      <w:r>
        <w:rPr>
          <w:sz w:val="24"/>
          <w:szCs w:val="24"/>
        </w:rPr>
        <w:t>b</w:t>
      </w:r>
      <w:r>
        <w:rPr>
          <w:spacing w:val="-1"/>
          <w:sz w:val="24"/>
          <w:szCs w:val="24"/>
        </w:rPr>
        <w:t>a</w:t>
      </w:r>
      <w:r>
        <w:rPr>
          <w:sz w:val="24"/>
          <w:szCs w:val="24"/>
        </w:rPr>
        <w:t>g</w:t>
      </w:r>
      <w:r>
        <w:rPr>
          <w:spacing w:val="-1"/>
          <w:sz w:val="24"/>
          <w:szCs w:val="24"/>
        </w:rPr>
        <w:t>a</w:t>
      </w:r>
      <w:r>
        <w:rPr>
          <w:sz w:val="24"/>
          <w:szCs w:val="24"/>
        </w:rPr>
        <w:t>i</w:t>
      </w:r>
      <w:r>
        <w:rPr>
          <w:spacing w:val="3"/>
          <w:sz w:val="24"/>
          <w:szCs w:val="24"/>
        </w:rPr>
        <w:t xml:space="preserve"> </w:t>
      </w:r>
      <w:r>
        <w:rPr>
          <w:spacing w:val="-1"/>
          <w:sz w:val="24"/>
          <w:szCs w:val="24"/>
        </w:rPr>
        <w:t>a</w:t>
      </w:r>
      <w:r>
        <w:rPr>
          <w:spacing w:val="1"/>
          <w:sz w:val="24"/>
          <w:szCs w:val="24"/>
        </w:rPr>
        <w:t>l</w:t>
      </w:r>
      <w:r>
        <w:rPr>
          <w:spacing w:val="-1"/>
          <w:sz w:val="24"/>
          <w:szCs w:val="24"/>
        </w:rPr>
        <w:t>a</w:t>
      </w:r>
      <w:r>
        <w:rPr>
          <w:sz w:val="24"/>
          <w:szCs w:val="24"/>
        </w:rPr>
        <w:t>t b</w:t>
      </w:r>
      <w:r>
        <w:rPr>
          <w:spacing w:val="2"/>
          <w:sz w:val="24"/>
          <w:szCs w:val="24"/>
        </w:rPr>
        <w:t>a</w:t>
      </w:r>
      <w:r>
        <w:rPr>
          <w:sz w:val="24"/>
          <w:szCs w:val="24"/>
        </w:rPr>
        <w:t>ntu.</w:t>
      </w:r>
    </w:p>
    <w:p w:rsidR="00014BCC" w:rsidRDefault="00014BCC">
      <w:pPr>
        <w:ind w:right="77" w:firstLine="720"/>
        <w:jc w:val="both"/>
        <w:rPr>
          <w:sz w:val="24"/>
          <w:szCs w:val="24"/>
        </w:rPr>
      </w:pPr>
    </w:p>
    <w:p w:rsidR="00E72D02" w:rsidRPr="00023AFB" w:rsidRDefault="00BD23A4" w:rsidP="00023AFB">
      <w:pPr>
        <w:pStyle w:val="ListParagraph"/>
        <w:numPr>
          <w:ilvl w:val="0"/>
          <w:numId w:val="3"/>
        </w:numPr>
        <w:ind w:left="284" w:right="2311" w:hanging="284"/>
        <w:jc w:val="both"/>
        <w:rPr>
          <w:sz w:val="24"/>
          <w:szCs w:val="24"/>
        </w:rPr>
      </w:pPr>
      <w:r w:rsidRPr="00023AFB">
        <w:rPr>
          <w:b/>
          <w:spacing w:val="1"/>
          <w:sz w:val="24"/>
          <w:szCs w:val="24"/>
        </w:rPr>
        <w:t>S</w:t>
      </w:r>
      <w:r w:rsidRPr="00023AFB">
        <w:rPr>
          <w:b/>
          <w:sz w:val="24"/>
          <w:szCs w:val="24"/>
        </w:rPr>
        <w:t>ist</w:t>
      </w:r>
      <w:r w:rsidRPr="00023AFB">
        <w:rPr>
          <w:b/>
          <w:spacing w:val="-1"/>
          <w:sz w:val="24"/>
          <w:szCs w:val="24"/>
        </w:rPr>
        <w:t>e</w:t>
      </w:r>
      <w:r w:rsidRPr="00023AFB">
        <w:rPr>
          <w:b/>
          <w:sz w:val="24"/>
          <w:szCs w:val="24"/>
        </w:rPr>
        <w:t>m</w:t>
      </w:r>
    </w:p>
    <w:p w:rsidR="00E72D02" w:rsidRDefault="00BD23A4" w:rsidP="00AC5AD2">
      <w:pPr>
        <w:ind w:right="13" w:firstLine="720"/>
        <w:jc w:val="both"/>
        <w:rPr>
          <w:sz w:val="24"/>
          <w:szCs w:val="24"/>
          <w:lang w:val="id-ID"/>
        </w:rPr>
      </w:pPr>
      <w:r>
        <w:rPr>
          <w:sz w:val="24"/>
          <w:szCs w:val="24"/>
        </w:rPr>
        <w:t>M</w:t>
      </w:r>
      <w:r>
        <w:rPr>
          <w:spacing w:val="-1"/>
          <w:sz w:val="24"/>
          <w:szCs w:val="24"/>
        </w:rPr>
        <w:t>e</w:t>
      </w:r>
      <w:r>
        <w:rPr>
          <w:sz w:val="24"/>
          <w:szCs w:val="24"/>
        </w:rPr>
        <w:t xml:space="preserve">nurut </w:t>
      </w:r>
      <w:r>
        <w:rPr>
          <w:b/>
          <w:sz w:val="24"/>
          <w:szCs w:val="24"/>
        </w:rPr>
        <w:t>Ha</w:t>
      </w:r>
      <w:r>
        <w:rPr>
          <w:b/>
          <w:spacing w:val="2"/>
          <w:sz w:val="24"/>
          <w:szCs w:val="24"/>
        </w:rPr>
        <w:t>m</w:t>
      </w:r>
      <w:r>
        <w:rPr>
          <w:b/>
          <w:sz w:val="24"/>
          <w:szCs w:val="24"/>
        </w:rPr>
        <w:t>im</w:t>
      </w:r>
      <w:r>
        <w:rPr>
          <w:b/>
          <w:spacing w:val="1"/>
          <w:sz w:val="24"/>
          <w:szCs w:val="24"/>
        </w:rPr>
        <w:t xml:space="preserve"> </w:t>
      </w:r>
      <w:r>
        <w:rPr>
          <w:b/>
          <w:spacing w:val="-2"/>
          <w:sz w:val="24"/>
          <w:szCs w:val="24"/>
        </w:rPr>
        <w:t>T</w:t>
      </w:r>
      <w:r>
        <w:rPr>
          <w:b/>
          <w:sz w:val="24"/>
          <w:szCs w:val="24"/>
        </w:rPr>
        <w:t>o</w:t>
      </w:r>
      <w:r>
        <w:rPr>
          <w:b/>
          <w:spacing w:val="1"/>
          <w:sz w:val="24"/>
          <w:szCs w:val="24"/>
        </w:rPr>
        <w:t>h</w:t>
      </w:r>
      <w:r>
        <w:rPr>
          <w:b/>
          <w:sz w:val="24"/>
          <w:szCs w:val="24"/>
        </w:rPr>
        <w:t>a</w:t>
      </w:r>
      <w:r>
        <w:rPr>
          <w:b/>
          <w:spacing w:val="-1"/>
          <w:sz w:val="24"/>
          <w:szCs w:val="24"/>
        </w:rPr>
        <w:t>r</w:t>
      </w:r>
      <w:r>
        <w:rPr>
          <w:b/>
          <w:sz w:val="24"/>
          <w:szCs w:val="24"/>
        </w:rPr>
        <w:t>i (201</w:t>
      </w:r>
      <w:r>
        <w:rPr>
          <w:b/>
          <w:spacing w:val="-1"/>
          <w:sz w:val="24"/>
          <w:szCs w:val="24"/>
        </w:rPr>
        <w:t>7</w:t>
      </w:r>
      <w:r>
        <w:rPr>
          <w:b/>
          <w:sz w:val="24"/>
          <w:szCs w:val="24"/>
        </w:rPr>
        <w:t xml:space="preserve">) </w:t>
      </w:r>
      <w:r>
        <w:rPr>
          <w:sz w:val="24"/>
          <w:szCs w:val="24"/>
        </w:rPr>
        <w:t>d</w:t>
      </w:r>
      <w:r>
        <w:rPr>
          <w:spacing w:val="-1"/>
          <w:sz w:val="24"/>
          <w:szCs w:val="24"/>
        </w:rPr>
        <w:t>a</w:t>
      </w:r>
      <w:r>
        <w:rPr>
          <w:spacing w:val="3"/>
          <w:sz w:val="24"/>
          <w:szCs w:val="24"/>
        </w:rPr>
        <w:t>l</w:t>
      </w:r>
      <w:r>
        <w:rPr>
          <w:spacing w:val="-1"/>
          <w:sz w:val="24"/>
          <w:szCs w:val="24"/>
        </w:rPr>
        <w:t>a</w:t>
      </w:r>
      <w:r>
        <w:rPr>
          <w:sz w:val="24"/>
          <w:szCs w:val="24"/>
        </w:rPr>
        <w:t>m</w:t>
      </w:r>
      <w:r>
        <w:rPr>
          <w:spacing w:val="1"/>
          <w:sz w:val="24"/>
          <w:szCs w:val="24"/>
        </w:rPr>
        <w:t xml:space="preserve"> </w:t>
      </w:r>
      <w:r>
        <w:rPr>
          <w:sz w:val="24"/>
          <w:szCs w:val="24"/>
        </w:rPr>
        <w:t>jurn</w:t>
      </w:r>
      <w:r>
        <w:rPr>
          <w:spacing w:val="-1"/>
          <w:sz w:val="24"/>
          <w:szCs w:val="24"/>
        </w:rPr>
        <w:t>a</w:t>
      </w:r>
      <w:r>
        <w:rPr>
          <w:sz w:val="24"/>
          <w:szCs w:val="24"/>
        </w:rPr>
        <w:t>l</w:t>
      </w:r>
      <w:r>
        <w:rPr>
          <w:spacing w:val="3"/>
          <w:sz w:val="24"/>
          <w:szCs w:val="24"/>
        </w:rPr>
        <w:t xml:space="preserve"> </w:t>
      </w:r>
      <w:r>
        <w:rPr>
          <w:b/>
          <w:spacing w:val="1"/>
          <w:sz w:val="24"/>
          <w:szCs w:val="24"/>
        </w:rPr>
        <w:t>S</w:t>
      </w:r>
      <w:r>
        <w:rPr>
          <w:b/>
          <w:spacing w:val="3"/>
          <w:sz w:val="24"/>
          <w:szCs w:val="24"/>
        </w:rPr>
        <w:t>i</w:t>
      </w:r>
      <w:r>
        <w:rPr>
          <w:b/>
          <w:spacing w:val="-1"/>
          <w:sz w:val="24"/>
          <w:szCs w:val="24"/>
        </w:rPr>
        <w:t>re</w:t>
      </w:r>
      <w:r>
        <w:rPr>
          <w:b/>
          <w:sz w:val="24"/>
          <w:szCs w:val="24"/>
        </w:rPr>
        <w:t>ga</w:t>
      </w:r>
      <w:r>
        <w:rPr>
          <w:b/>
          <w:spacing w:val="-1"/>
          <w:sz w:val="24"/>
          <w:szCs w:val="24"/>
        </w:rPr>
        <w:t>r</w:t>
      </w:r>
      <w:r>
        <w:rPr>
          <w:b/>
          <w:sz w:val="24"/>
          <w:szCs w:val="24"/>
        </w:rPr>
        <w:t>,</w:t>
      </w:r>
      <w:r>
        <w:rPr>
          <w:b/>
          <w:spacing w:val="1"/>
          <w:sz w:val="24"/>
          <w:szCs w:val="24"/>
        </w:rPr>
        <w:t xml:space="preserve"> dk</w:t>
      </w:r>
      <w:r>
        <w:rPr>
          <w:b/>
          <w:sz w:val="24"/>
          <w:szCs w:val="24"/>
        </w:rPr>
        <w:t>k (201</w:t>
      </w:r>
      <w:r>
        <w:rPr>
          <w:b/>
          <w:spacing w:val="-1"/>
          <w:sz w:val="24"/>
          <w:szCs w:val="24"/>
        </w:rPr>
        <w:t>7</w:t>
      </w:r>
      <w:r>
        <w:rPr>
          <w:b/>
          <w:sz w:val="24"/>
          <w:szCs w:val="24"/>
        </w:rPr>
        <w:t xml:space="preserve">) </w:t>
      </w:r>
      <w:r>
        <w:rPr>
          <w:spacing w:val="1"/>
          <w:sz w:val="24"/>
          <w:szCs w:val="24"/>
        </w:rPr>
        <w:t>S</w:t>
      </w:r>
      <w:r>
        <w:rPr>
          <w:sz w:val="24"/>
          <w:szCs w:val="24"/>
        </w:rPr>
        <w:t>is</w:t>
      </w:r>
      <w:r>
        <w:rPr>
          <w:spacing w:val="1"/>
          <w:sz w:val="24"/>
          <w:szCs w:val="24"/>
        </w:rPr>
        <w:t>t</w:t>
      </w:r>
      <w:r>
        <w:rPr>
          <w:spacing w:val="-1"/>
          <w:sz w:val="24"/>
          <w:szCs w:val="24"/>
        </w:rPr>
        <w:t>e</w:t>
      </w:r>
      <w:r>
        <w:rPr>
          <w:sz w:val="24"/>
          <w:szCs w:val="24"/>
        </w:rPr>
        <w:t>m</w:t>
      </w:r>
      <w:r>
        <w:rPr>
          <w:spacing w:val="1"/>
          <w:sz w:val="24"/>
          <w:szCs w:val="24"/>
        </w:rPr>
        <w:t xml:space="preserve"> </w:t>
      </w:r>
      <w:r>
        <w:rPr>
          <w:spacing w:val="-1"/>
          <w:sz w:val="24"/>
          <w:szCs w:val="24"/>
        </w:rPr>
        <w:t>a</w:t>
      </w:r>
      <w:r>
        <w:rPr>
          <w:sz w:val="24"/>
          <w:szCs w:val="24"/>
        </w:rPr>
        <w:t>d</w:t>
      </w:r>
      <w:r>
        <w:rPr>
          <w:spacing w:val="-1"/>
          <w:sz w:val="24"/>
          <w:szCs w:val="24"/>
        </w:rPr>
        <w:t>a</w:t>
      </w:r>
      <w:r>
        <w:rPr>
          <w:sz w:val="24"/>
          <w:szCs w:val="24"/>
        </w:rPr>
        <w:t>lah k</w:t>
      </w:r>
      <w:r>
        <w:rPr>
          <w:spacing w:val="2"/>
          <w:sz w:val="24"/>
          <w:szCs w:val="24"/>
        </w:rPr>
        <w:t>u</w:t>
      </w:r>
      <w:r>
        <w:rPr>
          <w:sz w:val="24"/>
          <w:szCs w:val="24"/>
        </w:rPr>
        <w:t>mpu</w:t>
      </w:r>
      <w:r>
        <w:rPr>
          <w:spacing w:val="1"/>
          <w:sz w:val="24"/>
          <w:szCs w:val="24"/>
        </w:rPr>
        <w:t>l</w:t>
      </w:r>
      <w:r>
        <w:rPr>
          <w:spacing w:val="-1"/>
          <w:sz w:val="24"/>
          <w:szCs w:val="24"/>
        </w:rPr>
        <w:t>a</w:t>
      </w:r>
      <w:r>
        <w:rPr>
          <w:sz w:val="24"/>
          <w:szCs w:val="24"/>
        </w:rPr>
        <w:t>n</w:t>
      </w:r>
      <w:r>
        <w:rPr>
          <w:spacing w:val="1"/>
          <w:sz w:val="24"/>
          <w:szCs w:val="24"/>
        </w:rPr>
        <w:t xml:space="preserve"> </w:t>
      </w:r>
      <w:r>
        <w:rPr>
          <w:spacing w:val="-1"/>
          <w:sz w:val="24"/>
          <w:szCs w:val="24"/>
        </w:rPr>
        <w:t>a</w:t>
      </w:r>
      <w:r>
        <w:rPr>
          <w:sz w:val="24"/>
          <w:szCs w:val="24"/>
        </w:rPr>
        <w:t>tau hi</w:t>
      </w:r>
      <w:r>
        <w:rPr>
          <w:spacing w:val="1"/>
          <w:sz w:val="24"/>
          <w:szCs w:val="24"/>
        </w:rPr>
        <w:t>m</w:t>
      </w:r>
      <w:r>
        <w:rPr>
          <w:sz w:val="24"/>
          <w:szCs w:val="24"/>
        </w:rPr>
        <w:t>pun</w:t>
      </w:r>
      <w:r>
        <w:rPr>
          <w:spacing w:val="-1"/>
          <w:sz w:val="24"/>
          <w:szCs w:val="24"/>
        </w:rPr>
        <w:t>a</w:t>
      </w:r>
      <w:r>
        <w:rPr>
          <w:sz w:val="24"/>
          <w:szCs w:val="24"/>
        </w:rPr>
        <w:t xml:space="preserve">n </w:t>
      </w:r>
      <w:r>
        <w:rPr>
          <w:spacing w:val="5"/>
          <w:sz w:val="24"/>
          <w:szCs w:val="24"/>
        </w:rPr>
        <w:t xml:space="preserve"> </w:t>
      </w:r>
      <w:r>
        <w:rPr>
          <w:sz w:val="24"/>
          <w:szCs w:val="24"/>
        </w:rPr>
        <w:t>d</w:t>
      </w:r>
      <w:r>
        <w:rPr>
          <w:spacing w:val="-1"/>
          <w:sz w:val="24"/>
          <w:szCs w:val="24"/>
        </w:rPr>
        <w:t>a</w:t>
      </w:r>
      <w:r>
        <w:rPr>
          <w:sz w:val="24"/>
          <w:szCs w:val="24"/>
        </w:rPr>
        <w:t xml:space="preserve">ri </w:t>
      </w:r>
      <w:r>
        <w:rPr>
          <w:spacing w:val="4"/>
          <w:sz w:val="24"/>
          <w:szCs w:val="24"/>
        </w:rPr>
        <w:t xml:space="preserve"> </w:t>
      </w:r>
      <w:r>
        <w:rPr>
          <w:sz w:val="24"/>
          <w:szCs w:val="24"/>
        </w:rPr>
        <w:t xml:space="preserve">unsur </w:t>
      </w:r>
      <w:r>
        <w:rPr>
          <w:spacing w:val="4"/>
          <w:sz w:val="24"/>
          <w:szCs w:val="24"/>
        </w:rPr>
        <w:t xml:space="preserve"> </w:t>
      </w:r>
      <w:r>
        <w:rPr>
          <w:spacing w:val="-1"/>
          <w:sz w:val="24"/>
          <w:szCs w:val="24"/>
        </w:rPr>
        <w:t>a</w:t>
      </w:r>
      <w:r>
        <w:rPr>
          <w:sz w:val="24"/>
          <w:szCs w:val="24"/>
        </w:rPr>
        <w:t xml:space="preserve">tau </w:t>
      </w:r>
      <w:r>
        <w:rPr>
          <w:spacing w:val="4"/>
          <w:sz w:val="24"/>
          <w:szCs w:val="24"/>
        </w:rPr>
        <w:t xml:space="preserve"> </w:t>
      </w:r>
      <w:r>
        <w:rPr>
          <w:sz w:val="24"/>
          <w:szCs w:val="24"/>
        </w:rPr>
        <w:t>v</w:t>
      </w:r>
      <w:r>
        <w:rPr>
          <w:spacing w:val="-1"/>
          <w:sz w:val="24"/>
          <w:szCs w:val="24"/>
        </w:rPr>
        <w:t>a</w:t>
      </w:r>
      <w:r>
        <w:rPr>
          <w:sz w:val="24"/>
          <w:szCs w:val="24"/>
        </w:rPr>
        <w:t>ri</w:t>
      </w:r>
      <w:r>
        <w:rPr>
          <w:spacing w:val="-1"/>
          <w:sz w:val="24"/>
          <w:szCs w:val="24"/>
        </w:rPr>
        <w:t>a</w:t>
      </w:r>
      <w:r>
        <w:rPr>
          <w:sz w:val="24"/>
          <w:szCs w:val="24"/>
        </w:rPr>
        <w:t>b</w:t>
      </w:r>
      <w:r>
        <w:rPr>
          <w:spacing w:val="-1"/>
          <w:sz w:val="24"/>
          <w:szCs w:val="24"/>
        </w:rPr>
        <w:t>e</w:t>
      </w:r>
      <w:r>
        <w:rPr>
          <w:spacing w:val="2"/>
          <w:sz w:val="24"/>
          <w:szCs w:val="24"/>
        </w:rPr>
        <w:t>l</w:t>
      </w:r>
      <w:r>
        <w:rPr>
          <w:sz w:val="24"/>
          <w:szCs w:val="24"/>
        </w:rPr>
        <w:t>-</w:t>
      </w:r>
      <w:r w:rsidR="00627458">
        <w:rPr>
          <w:sz w:val="24"/>
          <w:szCs w:val="24"/>
          <w:lang w:val="id-ID"/>
        </w:rPr>
        <w:t xml:space="preserve"> </w:t>
      </w:r>
      <w:r>
        <w:rPr>
          <w:sz w:val="24"/>
          <w:szCs w:val="24"/>
        </w:rPr>
        <w:t>v</w:t>
      </w:r>
      <w:r>
        <w:rPr>
          <w:spacing w:val="-1"/>
          <w:sz w:val="24"/>
          <w:szCs w:val="24"/>
        </w:rPr>
        <w:t>a</w:t>
      </w:r>
      <w:r>
        <w:rPr>
          <w:sz w:val="24"/>
          <w:szCs w:val="24"/>
        </w:rPr>
        <w:t>ri</w:t>
      </w:r>
      <w:r>
        <w:rPr>
          <w:spacing w:val="-1"/>
          <w:sz w:val="24"/>
          <w:szCs w:val="24"/>
        </w:rPr>
        <w:t>a</w:t>
      </w:r>
      <w:r>
        <w:rPr>
          <w:sz w:val="24"/>
          <w:szCs w:val="24"/>
        </w:rPr>
        <w:t>b</w:t>
      </w:r>
      <w:r>
        <w:rPr>
          <w:spacing w:val="-1"/>
          <w:sz w:val="24"/>
          <w:szCs w:val="24"/>
        </w:rPr>
        <w:t>e</w:t>
      </w:r>
      <w:r>
        <w:rPr>
          <w:sz w:val="24"/>
          <w:szCs w:val="24"/>
        </w:rPr>
        <w:t xml:space="preserve">l </w:t>
      </w:r>
      <w:r>
        <w:rPr>
          <w:spacing w:val="19"/>
          <w:sz w:val="24"/>
          <w:szCs w:val="24"/>
        </w:rPr>
        <w:t xml:space="preserve"> </w:t>
      </w:r>
      <w:r>
        <w:rPr>
          <w:sz w:val="24"/>
          <w:szCs w:val="24"/>
        </w:rPr>
        <w:t>y</w:t>
      </w:r>
      <w:r>
        <w:rPr>
          <w:spacing w:val="-1"/>
          <w:sz w:val="24"/>
          <w:szCs w:val="24"/>
        </w:rPr>
        <w:t>a</w:t>
      </w:r>
      <w:r>
        <w:rPr>
          <w:sz w:val="24"/>
          <w:szCs w:val="24"/>
        </w:rPr>
        <w:t xml:space="preserve">ng </w:t>
      </w:r>
      <w:r>
        <w:rPr>
          <w:spacing w:val="19"/>
          <w:sz w:val="24"/>
          <w:szCs w:val="24"/>
        </w:rPr>
        <w:t xml:space="preserve"> </w:t>
      </w:r>
      <w:r>
        <w:rPr>
          <w:sz w:val="24"/>
          <w:szCs w:val="24"/>
        </w:rPr>
        <w:t>s</w:t>
      </w:r>
      <w:r>
        <w:rPr>
          <w:spacing w:val="-1"/>
          <w:sz w:val="24"/>
          <w:szCs w:val="24"/>
        </w:rPr>
        <w:t>a</w:t>
      </w:r>
      <w:r>
        <w:rPr>
          <w:sz w:val="24"/>
          <w:szCs w:val="24"/>
        </w:rPr>
        <w:t>l</w:t>
      </w:r>
      <w:r>
        <w:rPr>
          <w:spacing w:val="1"/>
          <w:sz w:val="24"/>
          <w:szCs w:val="24"/>
        </w:rPr>
        <w:t>i</w:t>
      </w:r>
      <w:r>
        <w:rPr>
          <w:sz w:val="24"/>
          <w:szCs w:val="24"/>
        </w:rPr>
        <w:t xml:space="preserve">ng </w:t>
      </w:r>
      <w:r>
        <w:rPr>
          <w:spacing w:val="19"/>
          <w:sz w:val="24"/>
          <w:szCs w:val="24"/>
        </w:rPr>
        <w:t xml:space="preserve"> </w:t>
      </w:r>
      <w:r>
        <w:rPr>
          <w:sz w:val="24"/>
          <w:szCs w:val="24"/>
        </w:rPr>
        <w:t>t</w:t>
      </w:r>
      <w:r>
        <w:rPr>
          <w:spacing w:val="2"/>
          <w:sz w:val="24"/>
          <w:szCs w:val="24"/>
        </w:rPr>
        <w:t>e</w:t>
      </w:r>
      <w:r>
        <w:rPr>
          <w:sz w:val="24"/>
          <w:szCs w:val="24"/>
        </w:rPr>
        <w:t>rk</w:t>
      </w:r>
      <w:r>
        <w:rPr>
          <w:spacing w:val="-2"/>
          <w:sz w:val="24"/>
          <w:szCs w:val="24"/>
        </w:rPr>
        <w:t>a</w:t>
      </w:r>
      <w:r>
        <w:rPr>
          <w:sz w:val="24"/>
          <w:szCs w:val="24"/>
        </w:rPr>
        <w:t>i</w:t>
      </w:r>
      <w:r>
        <w:rPr>
          <w:spacing w:val="1"/>
          <w:sz w:val="24"/>
          <w:szCs w:val="24"/>
        </w:rPr>
        <w:t>t</w:t>
      </w:r>
      <w:r>
        <w:rPr>
          <w:sz w:val="24"/>
          <w:szCs w:val="24"/>
        </w:rPr>
        <w:t xml:space="preserve">, </w:t>
      </w:r>
      <w:r>
        <w:rPr>
          <w:spacing w:val="19"/>
          <w:sz w:val="24"/>
          <w:szCs w:val="24"/>
        </w:rPr>
        <w:t xml:space="preserve"> </w:t>
      </w:r>
      <w:r>
        <w:rPr>
          <w:sz w:val="24"/>
          <w:szCs w:val="24"/>
        </w:rPr>
        <w:t>s</w:t>
      </w:r>
      <w:r>
        <w:rPr>
          <w:spacing w:val="-1"/>
          <w:sz w:val="24"/>
          <w:szCs w:val="24"/>
        </w:rPr>
        <w:t>a</w:t>
      </w:r>
      <w:r>
        <w:rPr>
          <w:sz w:val="24"/>
          <w:szCs w:val="24"/>
        </w:rPr>
        <w:t>l</w:t>
      </w:r>
      <w:r>
        <w:rPr>
          <w:spacing w:val="1"/>
          <w:sz w:val="24"/>
          <w:szCs w:val="24"/>
        </w:rPr>
        <w:t>i</w:t>
      </w:r>
      <w:r>
        <w:rPr>
          <w:sz w:val="24"/>
          <w:szCs w:val="24"/>
        </w:rPr>
        <w:t>ng b</w:t>
      </w:r>
      <w:r>
        <w:rPr>
          <w:spacing w:val="-1"/>
          <w:sz w:val="24"/>
          <w:szCs w:val="24"/>
        </w:rPr>
        <w:t>e</w:t>
      </w:r>
      <w:r>
        <w:rPr>
          <w:sz w:val="24"/>
          <w:szCs w:val="24"/>
        </w:rPr>
        <w:t>rint</w:t>
      </w:r>
      <w:r>
        <w:rPr>
          <w:spacing w:val="-1"/>
          <w:sz w:val="24"/>
          <w:szCs w:val="24"/>
        </w:rPr>
        <w:t>e</w:t>
      </w:r>
      <w:r>
        <w:rPr>
          <w:sz w:val="24"/>
          <w:szCs w:val="24"/>
        </w:rPr>
        <w:t>r</w:t>
      </w:r>
      <w:r>
        <w:rPr>
          <w:spacing w:val="-2"/>
          <w:sz w:val="24"/>
          <w:szCs w:val="24"/>
        </w:rPr>
        <w:t>a</w:t>
      </w:r>
      <w:r>
        <w:rPr>
          <w:sz w:val="24"/>
          <w:szCs w:val="24"/>
        </w:rPr>
        <w:t xml:space="preserve">ksi, </w:t>
      </w:r>
      <w:r>
        <w:rPr>
          <w:spacing w:val="39"/>
          <w:sz w:val="24"/>
          <w:szCs w:val="24"/>
        </w:rPr>
        <w:t xml:space="preserve"> </w:t>
      </w:r>
      <w:r>
        <w:rPr>
          <w:sz w:val="24"/>
          <w:szCs w:val="24"/>
        </w:rPr>
        <w:t>d</w:t>
      </w:r>
      <w:r>
        <w:rPr>
          <w:spacing w:val="-1"/>
          <w:sz w:val="24"/>
          <w:szCs w:val="24"/>
        </w:rPr>
        <w:t>a</w:t>
      </w:r>
      <w:r>
        <w:rPr>
          <w:sz w:val="24"/>
          <w:szCs w:val="24"/>
        </w:rPr>
        <w:t xml:space="preserve">n </w:t>
      </w:r>
      <w:r>
        <w:rPr>
          <w:spacing w:val="38"/>
          <w:sz w:val="24"/>
          <w:szCs w:val="24"/>
        </w:rPr>
        <w:t xml:space="preserve"> </w:t>
      </w:r>
      <w:r>
        <w:rPr>
          <w:spacing w:val="2"/>
          <w:sz w:val="24"/>
          <w:szCs w:val="24"/>
        </w:rPr>
        <w:t>s</w:t>
      </w:r>
      <w:r>
        <w:rPr>
          <w:spacing w:val="-1"/>
          <w:sz w:val="24"/>
          <w:szCs w:val="24"/>
        </w:rPr>
        <w:t>a</w:t>
      </w:r>
      <w:r>
        <w:rPr>
          <w:sz w:val="24"/>
          <w:szCs w:val="24"/>
        </w:rPr>
        <w:t>l</w:t>
      </w:r>
      <w:r>
        <w:rPr>
          <w:spacing w:val="1"/>
          <w:sz w:val="24"/>
          <w:szCs w:val="24"/>
        </w:rPr>
        <w:t>i</w:t>
      </w:r>
      <w:r>
        <w:rPr>
          <w:sz w:val="24"/>
          <w:szCs w:val="24"/>
        </w:rPr>
        <w:t xml:space="preserve">ng </w:t>
      </w:r>
      <w:r>
        <w:rPr>
          <w:spacing w:val="38"/>
          <w:sz w:val="24"/>
          <w:szCs w:val="24"/>
        </w:rPr>
        <w:t xml:space="preserve"> </w:t>
      </w:r>
      <w:r>
        <w:rPr>
          <w:sz w:val="24"/>
          <w:szCs w:val="24"/>
        </w:rPr>
        <w:t>te</w:t>
      </w:r>
      <w:r>
        <w:rPr>
          <w:spacing w:val="-1"/>
          <w:sz w:val="24"/>
          <w:szCs w:val="24"/>
        </w:rPr>
        <w:t>r</w:t>
      </w:r>
      <w:r>
        <w:rPr>
          <w:sz w:val="24"/>
          <w:szCs w:val="24"/>
        </w:rPr>
        <w:t>g</w:t>
      </w:r>
      <w:r>
        <w:rPr>
          <w:spacing w:val="-1"/>
          <w:sz w:val="24"/>
          <w:szCs w:val="24"/>
        </w:rPr>
        <w:t>a</w:t>
      </w:r>
      <w:r>
        <w:rPr>
          <w:sz w:val="24"/>
          <w:szCs w:val="24"/>
        </w:rPr>
        <w:t>ntung s</w:t>
      </w:r>
      <w:r>
        <w:rPr>
          <w:spacing w:val="-1"/>
          <w:sz w:val="24"/>
          <w:szCs w:val="24"/>
        </w:rPr>
        <w:t>a</w:t>
      </w:r>
      <w:r>
        <w:rPr>
          <w:sz w:val="24"/>
          <w:szCs w:val="24"/>
        </w:rPr>
        <w:t xml:space="preserve">tu  </w:t>
      </w:r>
      <w:r>
        <w:rPr>
          <w:spacing w:val="48"/>
          <w:sz w:val="24"/>
          <w:szCs w:val="24"/>
        </w:rPr>
        <w:t xml:space="preserve"> </w:t>
      </w:r>
      <w:r>
        <w:rPr>
          <w:sz w:val="24"/>
          <w:szCs w:val="24"/>
        </w:rPr>
        <w:t>s</w:t>
      </w:r>
      <w:r>
        <w:rPr>
          <w:spacing w:val="-1"/>
          <w:sz w:val="24"/>
          <w:szCs w:val="24"/>
        </w:rPr>
        <w:t>a</w:t>
      </w:r>
      <w:r>
        <w:rPr>
          <w:sz w:val="24"/>
          <w:szCs w:val="24"/>
        </w:rPr>
        <w:t xml:space="preserve">ma  </w:t>
      </w:r>
      <w:r>
        <w:rPr>
          <w:spacing w:val="47"/>
          <w:sz w:val="24"/>
          <w:szCs w:val="24"/>
        </w:rPr>
        <w:t xml:space="preserve"> </w:t>
      </w:r>
      <w:r>
        <w:rPr>
          <w:sz w:val="24"/>
          <w:szCs w:val="24"/>
        </w:rPr>
        <w:t xml:space="preserve">lain  </w:t>
      </w:r>
      <w:r>
        <w:rPr>
          <w:spacing w:val="48"/>
          <w:sz w:val="24"/>
          <w:szCs w:val="24"/>
        </w:rPr>
        <w:t xml:space="preserve"> </w:t>
      </w:r>
      <w:r>
        <w:rPr>
          <w:sz w:val="24"/>
          <w:szCs w:val="24"/>
        </w:rPr>
        <w:t>unt</w:t>
      </w:r>
      <w:r>
        <w:rPr>
          <w:spacing w:val="-2"/>
          <w:sz w:val="24"/>
          <w:szCs w:val="24"/>
        </w:rPr>
        <w:t>u</w:t>
      </w:r>
      <w:r>
        <w:rPr>
          <w:sz w:val="24"/>
          <w:szCs w:val="24"/>
        </w:rPr>
        <w:t xml:space="preserve">k  </w:t>
      </w:r>
      <w:r>
        <w:rPr>
          <w:spacing w:val="48"/>
          <w:sz w:val="24"/>
          <w:szCs w:val="24"/>
        </w:rPr>
        <w:t xml:space="preserve"> </w:t>
      </w:r>
      <w:r>
        <w:rPr>
          <w:sz w:val="24"/>
          <w:szCs w:val="24"/>
        </w:rPr>
        <w:t>men</w:t>
      </w:r>
      <w:r>
        <w:rPr>
          <w:spacing w:val="-1"/>
          <w:sz w:val="24"/>
          <w:szCs w:val="24"/>
        </w:rPr>
        <w:t>ca</w:t>
      </w:r>
      <w:r>
        <w:rPr>
          <w:sz w:val="24"/>
          <w:szCs w:val="24"/>
        </w:rPr>
        <w:t>p</w:t>
      </w:r>
      <w:r>
        <w:rPr>
          <w:spacing w:val="-1"/>
          <w:sz w:val="24"/>
          <w:szCs w:val="24"/>
        </w:rPr>
        <w:t>a</w:t>
      </w:r>
      <w:r>
        <w:rPr>
          <w:sz w:val="24"/>
          <w:szCs w:val="24"/>
        </w:rPr>
        <w:t>i tu</w:t>
      </w:r>
      <w:r>
        <w:rPr>
          <w:spacing w:val="1"/>
          <w:sz w:val="24"/>
          <w:szCs w:val="24"/>
        </w:rPr>
        <w:t>j</w:t>
      </w:r>
      <w:r>
        <w:rPr>
          <w:sz w:val="24"/>
          <w:szCs w:val="24"/>
        </w:rPr>
        <w:t>u</w:t>
      </w:r>
      <w:r>
        <w:rPr>
          <w:spacing w:val="-1"/>
          <w:sz w:val="24"/>
          <w:szCs w:val="24"/>
        </w:rPr>
        <w:t>a</w:t>
      </w:r>
      <w:r>
        <w:rPr>
          <w:sz w:val="24"/>
          <w:szCs w:val="24"/>
        </w:rPr>
        <w:t>n.</w:t>
      </w:r>
      <w:r>
        <w:rPr>
          <w:spacing w:val="38"/>
          <w:sz w:val="24"/>
          <w:szCs w:val="24"/>
        </w:rPr>
        <w:t xml:space="preserve"> </w:t>
      </w:r>
      <w:r>
        <w:rPr>
          <w:spacing w:val="1"/>
          <w:sz w:val="24"/>
          <w:szCs w:val="24"/>
        </w:rPr>
        <w:t>S</w:t>
      </w:r>
      <w:r>
        <w:rPr>
          <w:spacing w:val="-1"/>
          <w:sz w:val="24"/>
          <w:szCs w:val="24"/>
        </w:rPr>
        <w:t>e</w:t>
      </w:r>
      <w:r>
        <w:rPr>
          <w:sz w:val="24"/>
          <w:szCs w:val="24"/>
        </w:rPr>
        <w:t>lain</w:t>
      </w:r>
      <w:r>
        <w:rPr>
          <w:spacing w:val="38"/>
          <w:sz w:val="24"/>
          <w:szCs w:val="24"/>
        </w:rPr>
        <w:t xml:space="preserve"> </w:t>
      </w:r>
      <w:r>
        <w:rPr>
          <w:sz w:val="24"/>
          <w:szCs w:val="24"/>
        </w:rPr>
        <w:t>i</w:t>
      </w:r>
      <w:r>
        <w:rPr>
          <w:spacing w:val="1"/>
          <w:sz w:val="24"/>
          <w:szCs w:val="24"/>
        </w:rPr>
        <w:t>t</w:t>
      </w:r>
      <w:r>
        <w:rPr>
          <w:sz w:val="24"/>
          <w:szCs w:val="24"/>
        </w:rPr>
        <w:t>u,</w:t>
      </w:r>
      <w:r>
        <w:rPr>
          <w:spacing w:val="38"/>
          <w:sz w:val="24"/>
          <w:szCs w:val="24"/>
        </w:rPr>
        <w:t xml:space="preserve"> </w:t>
      </w:r>
      <w:r>
        <w:rPr>
          <w:sz w:val="24"/>
          <w:szCs w:val="24"/>
        </w:rPr>
        <w:t>si</w:t>
      </w:r>
      <w:r>
        <w:rPr>
          <w:spacing w:val="1"/>
          <w:sz w:val="24"/>
          <w:szCs w:val="24"/>
        </w:rPr>
        <w:t>s</w:t>
      </w:r>
      <w:r>
        <w:rPr>
          <w:sz w:val="24"/>
          <w:szCs w:val="24"/>
        </w:rPr>
        <w:t>tem</w:t>
      </w:r>
      <w:r>
        <w:rPr>
          <w:spacing w:val="38"/>
          <w:sz w:val="24"/>
          <w:szCs w:val="24"/>
        </w:rPr>
        <w:t xml:space="preserve"> </w:t>
      </w:r>
      <w:r>
        <w:rPr>
          <w:sz w:val="24"/>
          <w:szCs w:val="24"/>
        </w:rPr>
        <w:t>juga</w:t>
      </w:r>
      <w:r>
        <w:rPr>
          <w:spacing w:val="38"/>
          <w:sz w:val="24"/>
          <w:szCs w:val="24"/>
        </w:rPr>
        <w:t xml:space="preserve"> </w:t>
      </w:r>
      <w:r>
        <w:rPr>
          <w:sz w:val="24"/>
          <w:szCs w:val="24"/>
        </w:rPr>
        <w:t>d</w:t>
      </w:r>
      <w:r>
        <w:rPr>
          <w:spacing w:val="-1"/>
          <w:sz w:val="24"/>
          <w:szCs w:val="24"/>
        </w:rPr>
        <w:t>a</w:t>
      </w:r>
      <w:r>
        <w:rPr>
          <w:sz w:val="24"/>
          <w:szCs w:val="24"/>
        </w:rPr>
        <w:t>p</w:t>
      </w:r>
      <w:r>
        <w:rPr>
          <w:spacing w:val="-1"/>
          <w:sz w:val="24"/>
          <w:szCs w:val="24"/>
        </w:rPr>
        <w:t>a</w:t>
      </w:r>
      <w:r>
        <w:rPr>
          <w:sz w:val="24"/>
          <w:szCs w:val="24"/>
        </w:rPr>
        <w:t>t dide</w:t>
      </w:r>
      <w:r>
        <w:rPr>
          <w:spacing w:val="-1"/>
          <w:sz w:val="24"/>
          <w:szCs w:val="24"/>
        </w:rPr>
        <w:t>f</w:t>
      </w:r>
      <w:r>
        <w:rPr>
          <w:sz w:val="24"/>
          <w:szCs w:val="24"/>
        </w:rPr>
        <w:t>in</w:t>
      </w:r>
      <w:r>
        <w:rPr>
          <w:spacing w:val="1"/>
          <w:sz w:val="24"/>
          <w:szCs w:val="24"/>
        </w:rPr>
        <w:t>i</w:t>
      </w:r>
      <w:r>
        <w:rPr>
          <w:sz w:val="24"/>
          <w:szCs w:val="24"/>
        </w:rPr>
        <w:t>sikan    s</w:t>
      </w:r>
      <w:r>
        <w:rPr>
          <w:spacing w:val="-1"/>
          <w:sz w:val="24"/>
          <w:szCs w:val="24"/>
        </w:rPr>
        <w:t>e</w:t>
      </w:r>
      <w:r>
        <w:rPr>
          <w:sz w:val="24"/>
          <w:szCs w:val="24"/>
        </w:rPr>
        <w:t>b</w:t>
      </w:r>
      <w:r>
        <w:rPr>
          <w:spacing w:val="-1"/>
          <w:sz w:val="24"/>
          <w:szCs w:val="24"/>
        </w:rPr>
        <w:t>a</w:t>
      </w:r>
      <w:r>
        <w:rPr>
          <w:spacing w:val="2"/>
          <w:sz w:val="24"/>
          <w:szCs w:val="24"/>
        </w:rPr>
        <w:t>g</w:t>
      </w:r>
      <w:r>
        <w:rPr>
          <w:spacing w:val="-1"/>
          <w:sz w:val="24"/>
          <w:szCs w:val="24"/>
        </w:rPr>
        <w:t>a</w:t>
      </w:r>
      <w:r>
        <w:rPr>
          <w:sz w:val="24"/>
          <w:szCs w:val="24"/>
        </w:rPr>
        <w:t xml:space="preserve">i   </w:t>
      </w:r>
      <w:r>
        <w:rPr>
          <w:spacing w:val="3"/>
          <w:sz w:val="24"/>
          <w:szCs w:val="24"/>
        </w:rPr>
        <w:t xml:space="preserve"> </w:t>
      </w:r>
      <w:r>
        <w:rPr>
          <w:sz w:val="24"/>
          <w:szCs w:val="24"/>
        </w:rPr>
        <w:t>s</w:t>
      </w:r>
      <w:r>
        <w:rPr>
          <w:spacing w:val="-1"/>
          <w:sz w:val="24"/>
          <w:szCs w:val="24"/>
        </w:rPr>
        <w:t>e</w:t>
      </w:r>
      <w:r>
        <w:rPr>
          <w:sz w:val="24"/>
          <w:szCs w:val="24"/>
        </w:rPr>
        <w:t>kumpu</w:t>
      </w:r>
      <w:r>
        <w:rPr>
          <w:spacing w:val="1"/>
          <w:sz w:val="24"/>
          <w:szCs w:val="24"/>
        </w:rPr>
        <w:t>l</w:t>
      </w:r>
      <w:r>
        <w:rPr>
          <w:spacing w:val="-1"/>
          <w:sz w:val="24"/>
          <w:szCs w:val="24"/>
        </w:rPr>
        <w:t>a</w:t>
      </w:r>
      <w:r>
        <w:rPr>
          <w:sz w:val="24"/>
          <w:szCs w:val="24"/>
        </w:rPr>
        <w:t>n objek</w:t>
      </w:r>
      <w:r>
        <w:rPr>
          <w:spacing w:val="-1"/>
          <w:sz w:val="24"/>
          <w:szCs w:val="24"/>
        </w:rPr>
        <w:t>-</w:t>
      </w:r>
      <w:r>
        <w:rPr>
          <w:sz w:val="24"/>
          <w:szCs w:val="24"/>
        </w:rPr>
        <w:t>objek</w:t>
      </w:r>
      <w:r>
        <w:rPr>
          <w:spacing w:val="23"/>
          <w:sz w:val="24"/>
          <w:szCs w:val="24"/>
        </w:rPr>
        <w:t xml:space="preserve"> </w:t>
      </w:r>
      <w:r>
        <w:rPr>
          <w:sz w:val="24"/>
          <w:szCs w:val="24"/>
        </w:rPr>
        <w:t>y</w:t>
      </w:r>
      <w:r>
        <w:rPr>
          <w:spacing w:val="-1"/>
          <w:sz w:val="24"/>
          <w:szCs w:val="24"/>
        </w:rPr>
        <w:t>a</w:t>
      </w:r>
      <w:r>
        <w:rPr>
          <w:sz w:val="24"/>
          <w:szCs w:val="24"/>
        </w:rPr>
        <w:t>ng</w:t>
      </w:r>
      <w:r>
        <w:rPr>
          <w:spacing w:val="24"/>
          <w:sz w:val="24"/>
          <w:szCs w:val="24"/>
        </w:rPr>
        <w:t xml:space="preserve"> </w:t>
      </w:r>
      <w:r>
        <w:rPr>
          <w:sz w:val="24"/>
          <w:szCs w:val="24"/>
        </w:rPr>
        <w:t>s</w:t>
      </w:r>
      <w:r>
        <w:rPr>
          <w:spacing w:val="-1"/>
          <w:sz w:val="24"/>
          <w:szCs w:val="24"/>
        </w:rPr>
        <w:t>a</w:t>
      </w:r>
      <w:r>
        <w:rPr>
          <w:sz w:val="24"/>
          <w:szCs w:val="24"/>
        </w:rPr>
        <w:t>l</w:t>
      </w:r>
      <w:r>
        <w:rPr>
          <w:spacing w:val="1"/>
          <w:sz w:val="24"/>
          <w:szCs w:val="24"/>
        </w:rPr>
        <w:t>i</w:t>
      </w:r>
      <w:r>
        <w:rPr>
          <w:sz w:val="24"/>
          <w:szCs w:val="24"/>
        </w:rPr>
        <w:t>ng</w:t>
      </w:r>
      <w:r>
        <w:rPr>
          <w:spacing w:val="26"/>
          <w:sz w:val="24"/>
          <w:szCs w:val="24"/>
        </w:rPr>
        <w:t xml:space="preserve"> </w:t>
      </w:r>
      <w:r>
        <w:rPr>
          <w:sz w:val="24"/>
          <w:szCs w:val="24"/>
        </w:rPr>
        <w:t>b</w:t>
      </w:r>
      <w:r>
        <w:rPr>
          <w:spacing w:val="-1"/>
          <w:sz w:val="24"/>
          <w:szCs w:val="24"/>
        </w:rPr>
        <w:t>e</w:t>
      </w:r>
      <w:r>
        <w:rPr>
          <w:sz w:val="24"/>
          <w:szCs w:val="24"/>
        </w:rPr>
        <w:t>r</w:t>
      </w:r>
      <w:r>
        <w:rPr>
          <w:spacing w:val="-2"/>
          <w:sz w:val="24"/>
          <w:szCs w:val="24"/>
        </w:rPr>
        <w:t>e</w:t>
      </w:r>
      <w:r>
        <w:rPr>
          <w:sz w:val="24"/>
          <w:szCs w:val="24"/>
        </w:rPr>
        <w:t>lasi</w:t>
      </w:r>
      <w:r>
        <w:rPr>
          <w:spacing w:val="24"/>
          <w:sz w:val="24"/>
          <w:szCs w:val="24"/>
        </w:rPr>
        <w:t xml:space="preserve"> </w:t>
      </w:r>
      <w:r>
        <w:rPr>
          <w:sz w:val="24"/>
          <w:szCs w:val="24"/>
        </w:rPr>
        <w:t>d</w:t>
      </w:r>
      <w:r>
        <w:rPr>
          <w:spacing w:val="-1"/>
          <w:sz w:val="24"/>
          <w:szCs w:val="24"/>
        </w:rPr>
        <w:t>a</w:t>
      </w:r>
      <w:r>
        <w:rPr>
          <w:sz w:val="24"/>
          <w:szCs w:val="24"/>
        </w:rPr>
        <w:t>n b</w:t>
      </w:r>
      <w:r>
        <w:rPr>
          <w:spacing w:val="-1"/>
          <w:sz w:val="24"/>
          <w:szCs w:val="24"/>
        </w:rPr>
        <w:t>e</w:t>
      </w:r>
      <w:r>
        <w:rPr>
          <w:sz w:val="24"/>
          <w:szCs w:val="24"/>
        </w:rPr>
        <w:t>rint</w:t>
      </w:r>
      <w:r>
        <w:rPr>
          <w:spacing w:val="-1"/>
          <w:sz w:val="24"/>
          <w:szCs w:val="24"/>
        </w:rPr>
        <w:t>e</w:t>
      </w:r>
      <w:r>
        <w:rPr>
          <w:sz w:val="24"/>
          <w:szCs w:val="24"/>
        </w:rPr>
        <w:t>r</w:t>
      </w:r>
      <w:r>
        <w:rPr>
          <w:spacing w:val="-2"/>
          <w:sz w:val="24"/>
          <w:szCs w:val="24"/>
        </w:rPr>
        <w:t>a</w:t>
      </w:r>
      <w:r>
        <w:rPr>
          <w:sz w:val="24"/>
          <w:szCs w:val="24"/>
        </w:rPr>
        <w:t xml:space="preserve">ksi,   </w:t>
      </w:r>
      <w:r>
        <w:rPr>
          <w:spacing w:val="2"/>
          <w:sz w:val="24"/>
          <w:szCs w:val="24"/>
        </w:rPr>
        <w:t>s</w:t>
      </w:r>
      <w:r>
        <w:rPr>
          <w:spacing w:val="-1"/>
          <w:sz w:val="24"/>
          <w:szCs w:val="24"/>
        </w:rPr>
        <w:t>e</w:t>
      </w:r>
      <w:r>
        <w:rPr>
          <w:sz w:val="24"/>
          <w:szCs w:val="24"/>
        </w:rPr>
        <w:t xml:space="preserve">rta </w:t>
      </w:r>
      <w:r>
        <w:rPr>
          <w:spacing w:val="59"/>
          <w:sz w:val="24"/>
          <w:szCs w:val="24"/>
        </w:rPr>
        <w:t xml:space="preserve"> </w:t>
      </w:r>
      <w:r>
        <w:rPr>
          <w:sz w:val="24"/>
          <w:szCs w:val="24"/>
        </w:rPr>
        <w:t>hu</w:t>
      </w:r>
      <w:r>
        <w:rPr>
          <w:spacing w:val="2"/>
          <w:sz w:val="24"/>
          <w:szCs w:val="24"/>
        </w:rPr>
        <w:t>b</w:t>
      </w:r>
      <w:r>
        <w:rPr>
          <w:sz w:val="24"/>
          <w:szCs w:val="24"/>
        </w:rPr>
        <w:t>ung</w:t>
      </w:r>
      <w:r>
        <w:rPr>
          <w:spacing w:val="-1"/>
          <w:sz w:val="24"/>
          <w:szCs w:val="24"/>
        </w:rPr>
        <w:t>a</w:t>
      </w:r>
      <w:r>
        <w:rPr>
          <w:sz w:val="24"/>
          <w:szCs w:val="24"/>
        </w:rPr>
        <w:t xml:space="preserve">n   </w:t>
      </w:r>
      <w:r>
        <w:rPr>
          <w:spacing w:val="-1"/>
          <w:sz w:val="24"/>
          <w:szCs w:val="24"/>
        </w:rPr>
        <w:t>a</w:t>
      </w:r>
      <w:r>
        <w:rPr>
          <w:sz w:val="24"/>
          <w:szCs w:val="24"/>
        </w:rPr>
        <w:t>nt</w:t>
      </w:r>
      <w:r>
        <w:rPr>
          <w:spacing w:val="2"/>
          <w:sz w:val="24"/>
          <w:szCs w:val="24"/>
        </w:rPr>
        <w:t>a</w:t>
      </w:r>
      <w:r>
        <w:rPr>
          <w:sz w:val="24"/>
          <w:szCs w:val="24"/>
        </w:rPr>
        <w:t xml:space="preserve">r objek   </w:t>
      </w:r>
      <w:r>
        <w:rPr>
          <w:spacing w:val="4"/>
          <w:sz w:val="24"/>
          <w:szCs w:val="24"/>
        </w:rPr>
        <w:t xml:space="preserve"> </w:t>
      </w:r>
      <w:r>
        <w:rPr>
          <w:sz w:val="24"/>
          <w:szCs w:val="24"/>
        </w:rPr>
        <w:t xml:space="preserve">bisa   </w:t>
      </w:r>
      <w:r>
        <w:rPr>
          <w:spacing w:val="4"/>
          <w:sz w:val="24"/>
          <w:szCs w:val="24"/>
        </w:rPr>
        <w:t xml:space="preserve"> </w:t>
      </w:r>
      <w:r>
        <w:rPr>
          <w:sz w:val="24"/>
          <w:szCs w:val="24"/>
        </w:rPr>
        <w:t>di</w:t>
      </w:r>
      <w:r>
        <w:rPr>
          <w:spacing w:val="1"/>
          <w:sz w:val="24"/>
          <w:szCs w:val="24"/>
        </w:rPr>
        <w:t>l</w:t>
      </w:r>
      <w:r>
        <w:rPr>
          <w:sz w:val="24"/>
          <w:szCs w:val="24"/>
        </w:rPr>
        <w:t xml:space="preserve">ihat   </w:t>
      </w:r>
      <w:r>
        <w:rPr>
          <w:spacing w:val="2"/>
          <w:sz w:val="24"/>
          <w:szCs w:val="24"/>
        </w:rPr>
        <w:t xml:space="preserve"> </w:t>
      </w:r>
      <w:r>
        <w:rPr>
          <w:spacing w:val="-2"/>
          <w:sz w:val="24"/>
          <w:szCs w:val="24"/>
        </w:rPr>
        <w:t>s</w:t>
      </w:r>
      <w:r>
        <w:rPr>
          <w:spacing w:val="-1"/>
          <w:sz w:val="24"/>
          <w:szCs w:val="24"/>
        </w:rPr>
        <w:t>e</w:t>
      </w:r>
      <w:r>
        <w:rPr>
          <w:sz w:val="24"/>
          <w:szCs w:val="24"/>
        </w:rPr>
        <w:t>b</w:t>
      </w:r>
      <w:r>
        <w:rPr>
          <w:spacing w:val="-1"/>
          <w:sz w:val="24"/>
          <w:szCs w:val="24"/>
        </w:rPr>
        <w:t>a</w:t>
      </w:r>
      <w:r>
        <w:rPr>
          <w:sz w:val="24"/>
          <w:szCs w:val="24"/>
        </w:rPr>
        <w:t>g</w:t>
      </w:r>
      <w:r>
        <w:rPr>
          <w:spacing w:val="-1"/>
          <w:sz w:val="24"/>
          <w:szCs w:val="24"/>
        </w:rPr>
        <w:t>a</w:t>
      </w:r>
      <w:r>
        <w:rPr>
          <w:sz w:val="24"/>
          <w:szCs w:val="24"/>
        </w:rPr>
        <w:t xml:space="preserve">i   </w:t>
      </w:r>
      <w:r>
        <w:rPr>
          <w:spacing w:val="5"/>
          <w:sz w:val="24"/>
          <w:szCs w:val="24"/>
        </w:rPr>
        <w:t xml:space="preserve"> </w:t>
      </w:r>
      <w:r>
        <w:rPr>
          <w:sz w:val="24"/>
          <w:szCs w:val="24"/>
        </w:rPr>
        <w:t>s</w:t>
      </w:r>
      <w:r>
        <w:rPr>
          <w:spacing w:val="-1"/>
          <w:sz w:val="24"/>
          <w:szCs w:val="24"/>
        </w:rPr>
        <w:t>a</w:t>
      </w:r>
      <w:r>
        <w:rPr>
          <w:sz w:val="24"/>
          <w:szCs w:val="24"/>
        </w:rPr>
        <w:t>tu k</w:t>
      </w:r>
      <w:r>
        <w:rPr>
          <w:spacing w:val="-1"/>
          <w:sz w:val="24"/>
          <w:szCs w:val="24"/>
        </w:rPr>
        <w:t>e</w:t>
      </w:r>
      <w:r>
        <w:rPr>
          <w:sz w:val="24"/>
          <w:szCs w:val="24"/>
        </w:rPr>
        <w:t>s</w:t>
      </w:r>
      <w:r>
        <w:rPr>
          <w:spacing w:val="-1"/>
          <w:sz w:val="24"/>
          <w:szCs w:val="24"/>
        </w:rPr>
        <w:t>a</w:t>
      </w:r>
      <w:r>
        <w:rPr>
          <w:sz w:val="24"/>
          <w:szCs w:val="24"/>
        </w:rPr>
        <w:t xml:space="preserve">tuan   </w:t>
      </w:r>
      <w:r>
        <w:rPr>
          <w:spacing w:val="30"/>
          <w:sz w:val="24"/>
          <w:szCs w:val="24"/>
        </w:rPr>
        <w:t xml:space="preserve"> </w:t>
      </w:r>
      <w:r>
        <w:rPr>
          <w:sz w:val="24"/>
          <w:szCs w:val="24"/>
        </w:rPr>
        <w:t>y</w:t>
      </w:r>
      <w:r>
        <w:rPr>
          <w:spacing w:val="-1"/>
          <w:sz w:val="24"/>
          <w:szCs w:val="24"/>
        </w:rPr>
        <w:t>a</w:t>
      </w:r>
      <w:r>
        <w:rPr>
          <w:sz w:val="24"/>
          <w:szCs w:val="24"/>
        </w:rPr>
        <w:t xml:space="preserve">ng   </w:t>
      </w:r>
      <w:r>
        <w:rPr>
          <w:spacing w:val="33"/>
          <w:sz w:val="24"/>
          <w:szCs w:val="24"/>
        </w:rPr>
        <w:t xml:space="preserve"> </w:t>
      </w:r>
      <w:r>
        <w:rPr>
          <w:sz w:val="24"/>
          <w:szCs w:val="24"/>
        </w:rPr>
        <w:t>dir</w:t>
      </w:r>
      <w:r>
        <w:rPr>
          <w:spacing w:val="-1"/>
          <w:sz w:val="24"/>
          <w:szCs w:val="24"/>
        </w:rPr>
        <w:t>a</w:t>
      </w:r>
      <w:r>
        <w:rPr>
          <w:spacing w:val="2"/>
          <w:sz w:val="24"/>
          <w:szCs w:val="24"/>
        </w:rPr>
        <w:t>n</w:t>
      </w:r>
      <w:r>
        <w:rPr>
          <w:spacing w:val="1"/>
          <w:sz w:val="24"/>
          <w:szCs w:val="24"/>
        </w:rPr>
        <w:t>c</w:t>
      </w:r>
      <w:r>
        <w:rPr>
          <w:spacing w:val="-1"/>
          <w:sz w:val="24"/>
          <w:szCs w:val="24"/>
        </w:rPr>
        <w:t>a</w:t>
      </w:r>
      <w:r>
        <w:rPr>
          <w:sz w:val="24"/>
          <w:szCs w:val="24"/>
        </w:rPr>
        <w:t xml:space="preserve">ng   </w:t>
      </w:r>
      <w:r>
        <w:rPr>
          <w:spacing w:val="31"/>
          <w:sz w:val="24"/>
          <w:szCs w:val="24"/>
        </w:rPr>
        <w:t xml:space="preserve"> </w:t>
      </w:r>
      <w:r>
        <w:rPr>
          <w:sz w:val="24"/>
          <w:szCs w:val="24"/>
        </w:rPr>
        <w:t>untuk men</w:t>
      </w:r>
      <w:r>
        <w:rPr>
          <w:spacing w:val="-1"/>
          <w:sz w:val="24"/>
          <w:szCs w:val="24"/>
        </w:rPr>
        <w:t>ca</w:t>
      </w:r>
      <w:r>
        <w:rPr>
          <w:sz w:val="24"/>
          <w:szCs w:val="24"/>
        </w:rPr>
        <w:t>p</w:t>
      </w:r>
      <w:r>
        <w:rPr>
          <w:spacing w:val="-1"/>
          <w:sz w:val="24"/>
          <w:szCs w:val="24"/>
        </w:rPr>
        <w:t>a</w:t>
      </w:r>
      <w:r>
        <w:rPr>
          <w:sz w:val="24"/>
          <w:szCs w:val="24"/>
        </w:rPr>
        <w:t xml:space="preserve">i satu tujuan </w:t>
      </w:r>
      <w:r>
        <w:rPr>
          <w:spacing w:val="2"/>
          <w:sz w:val="24"/>
          <w:szCs w:val="24"/>
        </w:rPr>
        <w:t>y</w:t>
      </w:r>
      <w:r>
        <w:rPr>
          <w:spacing w:val="-1"/>
          <w:sz w:val="24"/>
          <w:szCs w:val="24"/>
        </w:rPr>
        <w:t>a</w:t>
      </w:r>
      <w:r>
        <w:rPr>
          <w:spacing w:val="2"/>
          <w:sz w:val="24"/>
          <w:szCs w:val="24"/>
        </w:rPr>
        <w:t>n</w:t>
      </w:r>
      <w:r>
        <w:rPr>
          <w:sz w:val="24"/>
          <w:szCs w:val="24"/>
        </w:rPr>
        <w:t>g</w:t>
      </w:r>
      <w:r>
        <w:rPr>
          <w:spacing w:val="1"/>
          <w:sz w:val="24"/>
          <w:szCs w:val="24"/>
        </w:rPr>
        <w:t xml:space="preserve"> </w:t>
      </w:r>
      <w:r>
        <w:rPr>
          <w:sz w:val="24"/>
          <w:szCs w:val="24"/>
        </w:rPr>
        <w:t>tel</w:t>
      </w:r>
      <w:r>
        <w:rPr>
          <w:spacing w:val="-1"/>
          <w:sz w:val="24"/>
          <w:szCs w:val="24"/>
        </w:rPr>
        <w:t>a</w:t>
      </w:r>
      <w:r>
        <w:rPr>
          <w:sz w:val="24"/>
          <w:szCs w:val="24"/>
        </w:rPr>
        <w:t>h di</w:t>
      </w:r>
      <w:r>
        <w:rPr>
          <w:spacing w:val="1"/>
          <w:sz w:val="24"/>
          <w:szCs w:val="24"/>
        </w:rPr>
        <w:t>t</w:t>
      </w:r>
      <w:r>
        <w:rPr>
          <w:spacing w:val="-1"/>
          <w:sz w:val="24"/>
          <w:szCs w:val="24"/>
        </w:rPr>
        <w:t>e</w:t>
      </w:r>
      <w:r>
        <w:rPr>
          <w:sz w:val="24"/>
          <w:szCs w:val="24"/>
        </w:rPr>
        <w:t>tapk</w:t>
      </w:r>
      <w:r>
        <w:rPr>
          <w:spacing w:val="-1"/>
          <w:sz w:val="24"/>
          <w:szCs w:val="24"/>
        </w:rPr>
        <w:t>a</w:t>
      </w:r>
      <w:r>
        <w:rPr>
          <w:sz w:val="24"/>
          <w:szCs w:val="24"/>
        </w:rPr>
        <w:t>n.</w:t>
      </w:r>
    </w:p>
    <w:p w:rsidR="00E72D02" w:rsidRPr="00023AFB" w:rsidRDefault="00BD23A4" w:rsidP="00023AFB">
      <w:pPr>
        <w:pStyle w:val="ListParagraph"/>
        <w:numPr>
          <w:ilvl w:val="0"/>
          <w:numId w:val="3"/>
        </w:numPr>
        <w:ind w:left="284" w:hanging="284"/>
        <w:rPr>
          <w:sz w:val="24"/>
          <w:szCs w:val="24"/>
        </w:rPr>
      </w:pPr>
      <w:r w:rsidRPr="00023AFB">
        <w:rPr>
          <w:b/>
          <w:sz w:val="24"/>
          <w:szCs w:val="24"/>
        </w:rPr>
        <w:t>I</w:t>
      </w:r>
      <w:r w:rsidRPr="00023AFB">
        <w:rPr>
          <w:b/>
          <w:spacing w:val="1"/>
          <w:sz w:val="24"/>
          <w:szCs w:val="24"/>
        </w:rPr>
        <w:t>n</w:t>
      </w:r>
      <w:r w:rsidRPr="00023AFB">
        <w:rPr>
          <w:b/>
          <w:sz w:val="24"/>
          <w:szCs w:val="24"/>
        </w:rPr>
        <w:t>fo</w:t>
      </w:r>
      <w:r w:rsidRPr="00023AFB">
        <w:rPr>
          <w:b/>
          <w:spacing w:val="-2"/>
          <w:sz w:val="24"/>
          <w:szCs w:val="24"/>
        </w:rPr>
        <w:t>r</w:t>
      </w:r>
      <w:r w:rsidRPr="00023AFB">
        <w:rPr>
          <w:b/>
          <w:spacing w:val="1"/>
          <w:sz w:val="24"/>
          <w:szCs w:val="24"/>
        </w:rPr>
        <w:t>m</w:t>
      </w:r>
      <w:r w:rsidRPr="00023AFB">
        <w:rPr>
          <w:b/>
          <w:sz w:val="24"/>
          <w:szCs w:val="24"/>
        </w:rPr>
        <w:t>asi</w:t>
      </w:r>
    </w:p>
    <w:p w:rsidR="00023AFB" w:rsidRDefault="00BD23A4" w:rsidP="00023AFB">
      <w:pPr>
        <w:ind w:right="-40" w:firstLine="720"/>
        <w:jc w:val="both"/>
        <w:rPr>
          <w:sz w:val="24"/>
          <w:szCs w:val="24"/>
        </w:rPr>
      </w:pPr>
      <w:r>
        <w:rPr>
          <w:sz w:val="24"/>
          <w:szCs w:val="24"/>
        </w:rPr>
        <w:t>M</w:t>
      </w:r>
      <w:r>
        <w:rPr>
          <w:spacing w:val="-1"/>
          <w:sz w:val="24"/>
          <w:szCs w:val="24"/>
        </w:rPr>
        <w:t>e</w:t>
      </w:r>
      <w:r>
        <w:rPr>
          <w:sz w:val="24"/>
          <w:szCs w:val="24"/>
        </w:rPr>
        <w:t>nurut</w:t>
      </w:r>
      <w:r>
        <w:rPr>
          <w:spacing w:val="1"/>
          <w:sz w:val="24"/>
          <w:szCs w:val="24"/>
        </w:rPr>
        <w:t xml:space="preserve"> </w:t>
      </w:r>
      <w:r>
        <w:rPr>
          <w:b/>
          <w:spacing w:val="1"/>
          <w:sz w:val="24"/>
          <w:szCs w:val="24"/>
        </w:rPr>
        <w:t>Su</w:t>
      </w:r>
      <w:r>
        <w:rPr>
          <w:b/>
          <w:sz w:val="24"/>
          <w:szCs w:val="24"/>
        </w:rPr>
        <w:t>tanta (200</w:t>
      </w:r>
      <w:r>
        <w:rPr>
          <w:b/>
          <w:spacing w:val="-1"/>
          <w:sz w:val="24"/>
          <w:szCs w:val="24"/>
        </w:rPr>
        <w:t>3</w:t>
      </w:r>
      <w:r>
        <w:rPr>
          <w:b/>
          <w:sz w:val="24"/>
          <w:szCs w:val="24"/>
        </w:rPr>
        <w:t xml:space="preserve">) </w:t>
      </w:r>
      <w:r>
        <w:rPr>
          <w:sz w:val="24"/>
          <w:szCs w:val="24"/>
        </w:rPr>
        <w:t>d</w:t>
      </w:r>
      <w:r>
        <w:rPr>
          <w:spacing w:val="-1"/>
          <w:sz w:val="24"/>
          <w:szCs w:val="24"/>
        </w:rPr>
        <w:t>a</w:t>
      </w:r>
      <w:r>
        <w:rPr>
          <w:sz w:val="24"/>
          <w:szCs w:val="24"/>
        </w:rPr>
        <w:t>lam</w:t>
      </w:r>
      <w:r>
        <w:rPr>
          <w:spacing w:val="1"/>
          <w:sz w:val="24"/>
          <w:szCs w:val="24"/>
        </w:rPr>
        <w:t xml:space="preserve"> </w:t>
      </w:r>
      <w:r>
        <w:rPr>
          <w:sz w:val="24"/>
          <w:szCs w:val="24"/>
        </w:rPr>
        <w:t>jurn</w:t>
      </w:r>
      <w:r>
        <w:rPr>
          <w:spacing w:val="-1"/>
          <w:sz w:val="24"/>
          <w:szCs w:val="24"/>
        </w:rPr>
        <w:t>a</w:t>
      </w:r>
      <w:r>
        <w:rPr>
          <w:sz w:val="24"/>
          <w:szCs w:val="24"/>
        </w:rPr>
        <w:t>l</w:t>
      </w:r>
      <w:r>
        <w:rPr>
          <w:spacing w:val="2"/>
          <w:sz w:val="24"/>
          <w:szCs w:val="24"/>
        </w:rPr>
        <w:t xml:space="preserve"> </w:t>
      </w:r>
      <w:r>
        <w:rPr>
          <w:b/>
          <w:sz w:val="24"/>
          <w:szCs w:val="24"/>
        </w:rPr>
        <w:t>B</w:t>
      </w:r>
      <w:r>
        <w:rPr>
          <w:b/>
          <w:spacing w:val="1"/>
          <w:sz w:val="24"/>
          <w:szCs w:val="24"/>
        </w:rPr>
        <w:t>u</w:t>
      </w:r>
      <w:r>
        <w:rPr>
          <w:b/>
          <w:spacing w:val="-1"/>
          <w:sz w:val="24"/>
          <w:szCs w:val="24"/>
        </w:rPr>
        <w:t>d</w:t>
      </w:r>
      <w:r>
        <w:rPr>
          <w:b/>
          <w:sz w:val="24"/>
          <w:szCs w:val="24"/>
        </w:rPr>
        <w:t>i</w:t>
      </w:r>
      <w:r>
        <w:rPr>
          <w:b/>
          <w:spacing w:val="-2"/>
          <w:sz w:val="24"/>
          <w:szCs w:val="24"/>
        </w:rPr>
        <w:t>y</w:t>
      </w:r>
      <w:r>
        <w:rPr>
          <w:b/>
          <w:sz w:val="24"/>
          <w:szCs w:val="24"/>
        </w:rPr>
        <w:t>a</w:t>
      </w:r>
      <w:r>
        <w:rPr>
          <w:b/>
          <w:spacing w:val="-1"/>
          <w:sz w:val="24"/>
          <w:szCs w:val="24"/>
        </w:rPr>
        <w:t>r</w:t>
      </w:r>
      <w:r>
        <w:rPr>
          <w:b/>
          <w:sz w:val="24"/>
          <w:szCs w:val="24"/>
        </w:rPr>
        <w:t xml:space="preserve">to </w:t>
      </w:r>
      <w:r>
        <w:rPr>
          <w:b/>
          <w:spacing w:val="1"/>
          <w:sz w:val="24"/>
          <w:szCs w:val="24"/>
        </w:rPr>
        <w:t>d</w:t>
      </w:r>
      <w:r>
        <w:rPr>
          <w:b/>
          <w:sz w:val="24"/>
          <w:szCs w:val="24"/>
        </w:rPr>
        <w:t>an Ro</w:t>
      </w:r>
      <w:r>
        <w:rPr>
          <w:b/>
          <w:spacing w:val="-1"/>
          <w:sz w:val="24"/>
          <w:szCs w:val="24"/>
        </w:rPr>
        <w:t>c</w:t>
      </w:r>
      <w:r>
        <w:rPr>
          <w:b/>
          <w:spacing w:val="1"/>
          <w:sz w:val="24"/>
          <w:szCs w:val="24"/>
        </w:rPr>
        <w:t>hm</w:t>
      </w:r>
      <w:r>
        <w:rPr>
          <w:b/>
          <w:sz w:val="24"/>
          <w:szCs w:val="24"/>
        </w:rPr>
        <w:t>awa</w:t>
      </w:r>
      <w:r>
        <w:rPr>
          <w:b/>
          <w:spacing w:val="-1"/>
          <w:sz w:val="24"/>
          <w:szCs w:val="24"/>
        </w:rPr>
        <w:t>t</w:t>
      </w:r>
      <w:r>
        <w:rPr>
          <w:b/>
          <w:sz w:val="24"/>
          <w:szCs w:val="24"/>
        </w:rPr>
        <w:t xml:space="preserve">i    </w:t>
      </w:r>
      <w:r>
        <w:rPr>
          <w:b/>
          <w:spacing w:val="12"/>
          <w:sz w:val="24"/>
          <w:szCs w:val="24"/>
        </w:rPr>
        <w:t xml:space="preserve"> </w:t>
      </w:r>
      <w:r>
        <w:rPr>
          <w:b/>
          <w:sz w:val="24"/>
          <w:szCs w:val="24"/>
        </w:rPr>
        <w:t>(201</w:t>
      </w:r>
      <w:r>
        <w:rPr>
          <w:b/>
          <w:spacing w:val="-1"/>
          <w:sz w:val="24"/>
          <w:szCs w:val="24"/>
        </w:rPr>
        <w:t>6</w:t>
      </w:r>
      <w:r>
        <w:rPr>
          <w:b/>
          <w:sz w:val="24"/>
          <w:szCs w:val="24"/>
        </w:rPr>
        <w:t xml:space="preserve">) </w:t>
      </w:r>
      <w:r>
        <w:rPr>
          <w:spacing w:val="-3"/>
          <w:sz w:val="24"/>
          <w:szCs w:val="24"/>
        </w:rPr>
        <w:t>I</w:t>
      </w:r>
      <w:r>
        <w:rPr>
          <w:sz w:val="24"/>
          <w:szCs w:val="24"/>
        </w:rPr>
        <w:t>n</w:t>
      </w:r>
      <w:r>
        <w:rPr>
          <w:spacing w:val="1"/>
          <w:sz w:val="24"/>
          <w:szCs w:val="24"/>
        </w:rPr>
        <w:t>f</w:t>
      </w:r>
      <w:r>
        <w:rPr>
          <w:sz w:val="24"/>
          <w:szCs w:val="24"/>
        </w:rPr>
        <w:t>orm</w:t>
      </w:r>
      <w:r>
        <w:rPr>
          <w:spacing w:val="-1"/>
          <w:sz w:val="24"/>
          <w:szCs w:val="24"/>
        </w:rPr>
        <w:t>a</w:t>
      </w:r>
      <w:r>
        <w:rPr>
          <w:sz w:val="24"/>
          <w:szCs w:val="24"/>
        </w:rPr>
        <w:t xml:space="preserve">si </w:t>
      </w:r>
      <w:r>
        <w:rPr>
          <w:spacing w:val="-1"/>
          <w:sz w:val="24"/>
          <w:szCs w:val="24"/>
        </w:rPr>
        <w:t>a</w:t>
      </w:r>
      <w:r>
        <w:rPr>
          <w:sz w:val="24"/>
          <w:szCs w:val="24"/>
        </w:rPr>
        <w:t>d</w:t>
      </w:r>
      <w:r>
        <w:rPr>
          <w:spacing w:val="-1"/>
          <w:sz w:val="24"/>
          <w:szCs w:val="24"/>
        </w:rPr>
        <w:t>a</w:t>
      </w:r>
      <w:r>
        <w:rPr>
          <w:sz w:val="24"/>
          <w:szCs w:val="24"/>
        </w:rPr>
        <w:t>lah h</w:t>
      </w:r>
      <w:r>
        <w:rPr>
          <w:spacing w:val="-1"/>
          <w:sz w:val="24"/>
          <w:szCs w:val="24"/>
        </w:rPr>
        <w:t>a</w:t>
      </w:r>
      <w:r>
        <w:rPr>
          <w:sz w:val="24"/>
          <w:szCs w:val="24"/>
        </w:rPr>
        <w:t>sil</w:t>
      </w:r>
      <w:r>
        <w:rPr>
          <w:spacing w:val="1"/>
          <w:sz w:val="24"/>
          <w:szCs w:val="24"/>
        </w:rPr>
        <w:t xml:space="preserve"> </w:t>
      </w:r>
      <w:r>
        <w:rPr>
          <w:sz w:val="24"/>
          <w:szCs w:val="24"/>
        </w:rPr>
        <w:t>p</w:t>
      </w:r>
      <w:r>
        <w:rPr>
          <w:spacing w:val="-1"/>
          <w:sz w:val="24"/>
          <w:szCs w:val="24"/>
        </w:rPr>
        <w:t>e</w:t>
      </w:r>
      <w:r>
        <w:rPr>
          <w:sz w:val="24"/>
          <w:szCs w:val="24"/>
        </w:rPr>
        <w:t>mros</w:t>
      </w:r>
      <w:r>
        <w:rPr>
          <w:spacing w:val="-1"/>
          <w:sz w:val="24"/>
          <w:szCs w:val="24"/>
        </w:rPr>
        <w:t>e</w:t>
      </w:r>
      <w:r>
        <w:rPr>
          <w:sz w:val="24"/>
          <w:szCs w:val="24"/>
        </w:rPr>
        <w:t>s</w:t>
      </w:r>
      <w:r>
        <w:rPr>
          <w:spacing w:val="1"/>
          <w:sz w:val="24"/>
          <w:szCs w:val="24"/>
        </w:rPr>
        <w:t>a</w:t>
      </w:r>
      <w:r>
        <w:rPr>
          <w:sz w:val="24"/>
          <w:szCs w:val="24"/>
        </w:rPr>
        <w:t>n d</w:t>
      </w:r>
      <w:r>
        <w:rPr>
          <w:spacing w:val="-1"/>
          <w:sz w:val="24"/>
          <w:szCs w:val="24"/>
        </w:rPr>
        <w:t>a</w:t>
      </w:r>
      <w:r>
        <w:rPr>
          <w:sz w:val="24"/>
          <w:szCs w:val="24"/>
        </w:rPr>
        <w:t>ta y</w:t>
      </w:r>
      <w:r>
        <w:rPr>
          <w:spacing w:val="-1"/>
          <w:sz w:val="24"/>
          <w:szCs w:val="24"/>
        </w:rPr>
        <w:t>a</w:t>
      </w:r>
      <w:r>
        <w:rPr>
          <w:sz w:val="24"/>
          <w:szCs w:val="24"/>
        </w:rPr>
        <w:t>ng dipe</w:t>
      </w:r>
      <w:r>
        <w:rPr>
          <w:spacing w:val="-1"/>
          <w:sz w:val="24"/>
          <w:szCs w:val="24"/>
        </w:rPr>
        <w:t>r</w:t>
      </w:r>
      <w:r>
        <w:rPr>
          <w:sz w:val="24"/>
          <w:szCs w:val="24"/>
        </w:rPr>
        <w:t>oleh d</w:t>
      </w:r>
      <w:r>
        <w:rPr>
          <w:spacing w:val="-1"/>
          <w:sz w:val="24"/>
          <w:szCs w:val="24"/>
        </w:rPr>
        <w:t>a</w:t>
      </w:r>
      <w:r>
        <w:rPr>
          <w:sz w:val="24"/>
          <w:szCs w:val="24"/>
        </w:rPr>
        <w:t>ri s</w:t>
      </w:r>
      <w:r>
        <w:rPr>
          <w:spacing w:val="-1"/>
          <w:sz w:val="24"/>
          <w:szCs w:val="24"/>
        </w:rPr>
        <w:t>e</w:t>
      </w:r>
      <w:r>
        <w:rPr>
          <w:sz w:val="24"/>
          <w:szCs w:val="24"/>
        </w:rPr>
        <w:t>t</w:t>
      </w:r>
      <w:r>
        <w:rPr>
          <w:spacing w:val="1"/>
          <w:sz w:val="24"/>
          <w:szCs w:val="24"/>
        </w:rPr>
        <w:t>i</w:t>
      </w:r>
      <w:r>
        <w:rPr>
          <w:spacing w:val="-1"/>
          <w:sz w:val="24"/>
          <w:szCs w:val="24"/>
        </w:rPr>
        <w:t>a</w:t>
      </w:r>
      <w:r>
        <w:rPr>
          <w:sz w:val="24"/>
          <w:szCs w:val="24"/>
        </w:rPr>
        <w:t xml:space="preserve">p </w:t>
      </w:r>
      <w:r>
        <w:rPr>
          <w:spacing w:val="-1"/>
          <w:sz w:val="24"/>
          <w:szCs w:val="24"/>
        </w:rPr>
        <w:t>e</w:t>
      </w:r>
      <w:r>
        <w:rPr>
          <w:spacing w:val="3"/>
          <w:sz w:val="24"/>
          <w:szCs w:val="24"/>
        </w:rPr>
        <w:t>l</w:t>
      </w:r>
      <w:r>
        <w:rPr>
          <w:spacing w:val="-1"/>
          <w:sz w:val="24"/>
          <w:szCs w:val="24"/>
        </w:rPr>
        <w:t>e</w:t>
      </w:r>
      <w:r>
        <w:rPr>
          <w:sz w:val="24"/>
          <w:szCs w:val="24"/>
        </w:rPr>
        <w:t>men si</w:t>
      </w:r>
      <w:r>
        <w:rPr>
          <w:spacing w:val="1"/>
          <w:sz w:val="24"/>
          <w:szCs w:val="24"/>
        </w:rPr>
        <w:t>s</w:t>
      </w:r>
      <w:r>
        <w:rPr>
          <w:sz w:val="24"/>
          <w:szCs w:val="24"/>
        </w:rPr>
        <w:t>tem te</w:t>
      </w:r>
      <w:r>
        <w:rPr>
          <w:spacing w:val="-1"/>
          <w:sz w:val="24"/>
          <w:szCs w:val="24"/>
        </w:rPr>
        <w:t>r</w:t>
      </w:r>
      <w:r>
        <w:rPr>
          <w:sz w:val="24"/>
          <w:szCs w:val="24"/>
        </w:rPr>
        <w:t>s</w:t>
      </w:r>
      <w:r>
        <w:rPr>
          <w:spacing w:val="-1"/>
          <w:sz w:val="24"/>
          <w:szCs w:val="24"/>
        </w:rPr>
        <w:t>e</w:t>
      </w:r>
      <w:r>
        <w:rPr>
          <w:sz w:val="24"/>
          <w:szCs w:val="24"/>
        </w:rPr>
        <w:t>but menj</w:t>
      </w:r>
      <w:r>
        <w:rPr>
          <w:spacing w:val="-1"/>
          <w:sz w:val="24"/>
          <w:szCs w:val="24"/>
        </w:rPr>
        <w:t>a</w:t>
      </w:r>
      <w:r>
        <w:rPr>
          <w:sz w:val="24"/>
          <w:szCs w:val="24"/>
        </w:rPr>
        <w:t>di b</w:t>
      </w:r>
      <w:r>
        <w:rPr>
          <w:spacing w:val="-1"/>
          <w:sz w:val="24"/>
          <w:szCs w:val="24"/>
        </w:rPr>
        <w:t>e</w:t>
      </w:r>
      <w:r>
        <w:rPr>
          <w:sz w:val="24"/>
          <w:szCs w:val="24"/>
        </w:rPr>
        <w:t>ntuk</w:t>
      </w:r>
      <w:r>
        <w:rPr>
          <w:spacing w:val="2"/>
          <w:sz w:val="24"/>
          <w:szCs w:val="24"/>
        </w:rPr>
        <w:t xml:space="preserve"> </w:t>
      </w:r>
      <w:r>
        <w:rPr>
          <w:sz w:val="24"/>
          <w:szCs w:val="24"/>
        </w:rPr>
        <w:t>y</w:t>
      </w:r>
      <w:r>
        <w:rPr>
          <w:spacing w:val="-1"/>
          <w:sz w:val="24"/>
          <w:szCs w:val="24"/>
        </w:rPr>
        <w:t>a</w:t>
      </w:r>
      <w:r>
        <w:rPr>
          <w:sz w:val="24"/>
          <w:szCs w:val="24"/>
        </w:rPr>
        <w:t>ng mudah dipah</w:t>
      </w:r>
      <w:r>
        <w:rPr>
          <w:spacing w:val="-1"/>
          <w:sz w:val="24"/>
          <w:szCs w:val="24"/>
        </w:rPr>
        <w:t>a</w:t>
      </w:r>
      <w:r>
        <w:rPr>
          <w:sz w:val="24"/>
          <w:szCs w:val="24"/>
        </w:rPr>
        <w:t xml:space="preserve">mi </w:t>
      </w:r>
      <w:r>
        <w:rPr>
          <w:spacing w:val="1"/>
          <w:sz w:val="24"/>
          <w:szCs w:val="24"/>
        </w:rPr>
        <w:t xml:space="preserve"> </w:t>
      </w:r>
      <w:r>
        <w:rPr>
          <w:sz w:val="24"/>
          <w:szCs w:val="24"/>
        </w:rPr>
        <w:t>d</w:t>
      </w:r>
      <w:r>
        <w:rPr>
          <w:spacing w:val="-1"/>
          <w:sz w:val="24"/>
          <w:szCs w:val="24"/>
        </w:rPr>
        <w:t>a</w:t>
      </w:r>
      <w:r>
        <w:rPr>
          <w:sz w:val="24"/>
          <w:szCs w:val="24"/>
        </w:rPr>
        <w:t>n  me</w:t>
      </w:r>
      <w:r>
        <w:rPr>
          <w:spacing w:val="-1"/>
          <w:sz w:val="24"/>
          <w:szCs w:val="24"/>
        </w:rPr>
        <w:t>r</w:t>
      </w:r>
      <w:r>
        <w:rPr>
          <w:sz w:val="24"/>
          <w:szCs w:val="24"/>
        </w:rPr>
        <w:t>up</w:t>
      </w:r>
      <w:r>
        <w:rPr>
          <w:spacing w:val="-1"/>
          <w:sz w:val="24"/>
          <w:szCs w:val="24"/>
        </w:rPr>
        <w:t>a</w:t>
      </w:r>
      <w:r>
        <w:rPr>
          <w:sz w:val="24"/>
          <w:szCs w:val="24"/>
        </w:rPr>
        <w:t>k</w:t>
      </w:r>
      <w:r>
        <w:rPr>
          <w:spacing w:val="-1"/>
          <w:sz w:val="24"/>
          <w:szCs w:val="24"/>
        </w:rPr>
        <w:t>a</w:t>
      </w:r>
      <w:r>
        <w:rPr>
          <w:sz w:val="24"/>
          <w:szCs w:val="24"/>
        </w:rPr>
        <w:t>n p</w:t>
      </w:r>
      <w:r>
        <w:rPr>
          <w:spacing w:val="-1"/>
          <w:sz w:val="24"/>
          <w:szCs w:val="24"/>
        </w:rPr>
        <w:t>e</w:t>
      </w:r>
      <w:r>
        <w:rPr>
          <w:sz w:val="24"/>
          <w:szCs w:val="24"/>
        </w:rPr>
        <w:t>ng</w:t>
      </w:r>
      <w:r>
        <w:rPr>
          <w:spacing w:val="-1"/>
          <w:sz w:val="24"/>
          <w:szCs w:val="24"/>
        </w:rPr>
        <w:t>e</w:t>
      </w:r>
      <w:r>
        <w:rPr>
          <w:sz w:val="24"/>
          <w:szCs w:val="24"/>
        </w:rPr>
        <w:t>tahu</w:t>
      </w:r>
      <w:r>
        <w:rPr>
          <w:spacing w:val="-1"/>
          <w:sz w:val="24"/>
          <w:szCs w:val="24"/>
        </w:rPr>
        <w:t>a</w:t>
      </w:r>
      <w:r>
        <w:rPr>
          <w:sz w:val="24"/>
          <w:szCs w:val="24"/>
        </w:rPr>
        <w:t xml:space="preserve">n </w:t>
      </w:r>
      <w:r>
        <w:rPr>
          <w:spacing w:val="2"/>
          <w:sz w:val="24"/>
          <w:szCs w:val="24"/>
        </w:rPr>
        <w:t>y</w:t>
      </w:r>
      <w:r>
        <w:rPr>
          <w:spacing w:val="-1"/>
          <w:sz w:val="24"/>
          <w:szCs w:val="24"/>
        </w:rPr>
        <w:t>a</w:t>
      </w:r>
      <w:r>
        <w:rPr>
          <w:sz w:val="24"/>
          <w:szCs w:val="24"/>
        </w:rPr>
        <w:t>ng r</w:t>
      </w:r>
      <w:r>
        <w:rPr>
          <w:spacing w:val="-2"/>
          <w:sz w:val="24"/>
          <w:szCs w:val="24"/>
        </w:rPr>
        <w:t>e</w:t>
      </w:r>
      <w:r>
        <w:rPr>
          <w:spacing w:val="3"/>
          <w:sz w:val="24"/>
          <w:szCs w:val="24"/>
        </w:rPr>
        <w:t>l</w:t>
      </w:r>
      <w:r>
        <w:rPr>
          <w:spacing w:val="-1"/>
          <w:sz w:val="24"/>
          <w:szCs w:val="24"/>
        </w:rPr>
        <w:t>e</w:t>
      </w:r>
      <w:r>
        <w:rPr>
          <w:sz w:val="24"/>
          <w:szCs w:val="24"/>
        </w:rPr>
        <w:t>v</w:t>
      </w:r>
      <w:r>
        <w:rPr>
          <w:spacing w:val="-1"/>
          <w:sz w:val="24"/>
          <w:szCs w:val="24"/>
        </w:rPr>
        <w:t>a</w:t>
      </w:r>
      <w:r>
        <w:rPr>
          <w:sz w:val="24"/>
          <w:szCs w:val="24"/>
        </w:rPr>
        <w:t>n y</w:t>
      </w:r>
      <w:r>
        <w:rPr>
          <w:spacing w:val="-1"/>
          <w:sz w:val="24"/>
          <w:szCs w:val="24"/>
        </w:rPr>
        <w:t>a</w:t>
      </w:r>
      <w:r>
        <w:rPr>
          <w:sz w:val="24"/>
          <w:szCs w:val="24"/>
        </w:rPr>
        <w:t>ng dibu</w:t>
      </w:r>
      <w:r>
        <w:rPr>
          <w:spacing w:val="1"/>
          <w:sz w:val="24"/>
          <w:szCs w:val="24"/>
        </w:rPr>
        <w:t>t</w:t>
      </w:r>
      <w:r>
        <w:rPr>
          <w:sz w:val="24"/>
          <w:szCs w:val="24"/>
        </w:rPr>
        <w:t>uhk</w:t>
      </w:r>
      <w:r>
        <w:rPr>
          <w:spacing w:val="-1"/>
          <w:sz w:val="24"/>
          <w:szCs w:val="24"/>
        </w:rPr>
        <w:t>a</w:t>
      </w:r>
      <w:r>
        <w:rPr>
          <w:sz w:val="24"/>
          <w:szCs w:val="24"/>
        </w:rPr>
        <w:t>n</w:t>
      </w:r>
      <w:r>
        <w:rPr>
          <w:spacing w:val="1"/>
          <w:sz w:val="24"/>
          <w:szCs w:val="24"/>
        </w:rPr>
        <w:t xml:space="preserve"> </w:t>
      </w:r>
      <w:r>
        <w:rPr>
          <w:sz w:val="24"/>
          <w:szCs w:val="24"/>
        </w:rPr>
        <w:t>oleh or</w:t>
      </w:r>
      <w:r>
        <w:rPr>
          <w:spacing w:val="-2"/>
          <w:sz w:val="24"/>
          <w:szCs w:val="24"/>
        </w:rPr>
        <w:t>a</w:t>
      </w:r>
      <w:r>
        <w:rPr>
          <w:sz w:val="24"/>
          <w:szCs w:val="24"/>
        </w:rPr>
        <w:t>ng</w:t>
      </w:r>
      <w:r>
        <w:rPr>
          <w:spacing w:val="1"/>
          <w:sz w:val="24"/>
          <w:szCs w:val="24"/>
        </w:rPr>
        <w:t xml:space="preserve"> </w:t>
      </w:r>
      <w:r>
        <w:rPr>
          <w:sz w:val="24"/>
          <w:szCs w:val="24"/>
        </w:rPr>
        <w:t>untuk men</w:t>
      </w:r>
      <w:r>
        <w:rPr>
          <w:spacing w:val="-1"/>
          <w:sz w:val="24"/>
          <w:szCs w:val="24"/>
        </w:rPr>
        <w:t>a</w:t>
      </w:r>
      <w:r>
        <w:rPr>
          <w:sz w:val="24"/>
          <w:szCs w:val="24"/>
        </w:rPr>
        <w:t>mbah p</w:t>
      </w:r>
      <w:r>
        <w:rPr>
          <w:spacing w:val="-1"/>
          <w:sz w:val="24"/>
          <w:szCs w:val="24"/>
        </w:rPr>
        <w:t>e</w:t>
      </w:r>
      <w:r>
        <w:rPr>
          <w:sz w:val="24"/>
          <w:szCs w:val="24"/>
        </w:rPr>
        <w:t>mah</w:t>
      </w:r>
      <w:r>
        <w:rPr>
          <w:spacing w:val="-1"/>
          <w:sz w:val="24"/>
          <w:szCs w:val="24"/>
        </w:rPr>
        <w:t>a</w:t>
      </w:r>
      <w:r>
        <w:rPr>
          <w:spacing w:val="3"/>
          <w:sz w:val="24"/>
          <w:szCs w:val="24"/>
        </w:rPr>
        <w:t>m</w:t>
      </w:r>
      <w:r>
        <w:rPr>
          <w:spacing w:val="-1"/>
          <w:sz w:val="24"/>
          <w:szCs w:val="24"/>
        </w:rPr>
        <w:t>a</w:t>
      </w:r>
      <w:r>
        <w:rPr>
          <w:sz w:val="24"/>
          <w:szCs w:val="24"/>
        </w:rPr>
        <w:t>n</w:t>
      </w:r>
      <w:r>
        <w:rPr>
          <w:spacing w:val="2"/>
          <w:sz w:val="24"/>
          <w:szCs w:val="24"/>
        </w:rPr>
        <w:t>n</w:t>
      </w:r>
      <w:r>
        <w:rPr>
          <w:sz w:val="24"/>
          <w:szCs w:val="24"/>
        </w:rPr>
        <w:t>ya</w:t>
      </w:r>
      <w:r>
        <w:rPr>
          <w:spacing w:val="2"/>
          <w:sz w:val="24"/>
          <w:szCs w:val="24"/>
        </w:rPr>
        <w:t xml:space="preserve"> </w:t>
      </w:r>
      <w:r>
        <w:rPr>
          <w:sz w:val="24"/>
          <w:szCs w:val="24"/>
        </w:rPr>
        <w:t>te</w:t>
      </w:r>
      <w:r>
        <w:rPr>
          <w:spacing w:val="-1"/>
          <w:sz w:val="24"/>
          <w:szCs w:val="24"/>
        </w:rPr>
        <w:t>r</w:t>
      </w:r>
      <w:r>
        <w:rPr>
          <w:sz w:val="24"/>
          <w:szCs w:val="24"/>
        </w:rPr>
        <w:t>h</w:t>
      </w:r>
      <w:r>
        <w:rPr>
          <w:spacing w:val="-1"/>
          <w:sz w:val="24"/>
          <w:szCs w:val="24"/>
        </w:rPr>
        <w:t>a</w:t>
      </w:r>
      <w:r>
        <w:rPr>
          <w:sz w:val="24"/>
          <w:szCs w:val="24"/>
        </w:rPr>
        <w:t>d</w:t>
      </w:r>
      <w:r>
        <w:rPr>
          <w:spacing w:val="-1"/>
          <w:sz w:val="24"/>
          <w:szCs w:val="24"/>
        </w:rPr>
        <w:t>a</w:t>
      </w:r>
      <w:r>
        <w:rPr>
          <w:sz w:val="24"/>
          <w:szCs w:val="24"/>
        </w:rPr>
        <w:t>p f</w:t>
      </w:r>
      <w:r>
        <w:rPr>
          <w:spacing w:val="-2"/>
          <w:sz w:val="24"/>
          <w:szCs w:val="24"/>
        </w:rPr>
        <w:t>a</w:t>
      </w:r>
      <w:r>
        <w:rPr>
          <w:sz w:val="24"/>
          <w:szCs w:val="24"/>
        </w:rPr>
        <w:t>kta</w:t>
      </w:r>
      <w:r>
        <w:rPr>
          <w:spacing w:val="-1"/>
          <w:sz w:val="24"/>
          <w:szCs w:val="24"/>
        </w:rPr>
        <w:t>-</w:t>
      </w:r>
      <w:r>
        <w:rPr>
          <w:spacing w:val="1"/>
          <w:sz w:val="24"/>
          <w:szCs w:val="24"/>
        </w:rPr>
        <w:t>f</w:t>
      </w:r>
      <w:r>
        <w:rPr>
          <w:spacing w:val="-1"/>
          <w:sz w:val="24"/>
          <w:szCs w:val="24"/>
        </w:rPr>
        <w:t>a</w:t>
      </w:r>
      <w:r>
        <w:rPr>
          <w:sz w:val="24"/>
          <w:szCs w:val="24"/>
        </w:rPr>
        <w:t>kta y</w:t>
      </w:r>
      <w:r>
        <w:rPr>
          <w:spacing w:val="-1"/>
          <w:sz w:val="24"/>
          <w:szCs w:val="24"/>
        </w:rPr>
        <w:t>a</w:t>
      </w:r>
      <w:r>
        <w:rPr>
          <w:sz w:val="24"/>
          <w:szCs w:val="24"/>
        </w:rPr>
        <w:t>ng</w:t>
      </w:r>
      <w:r>
        <w:rPr>
          <w:spacing w:val="2"/>
          <w:sz w:val="24"/>
          <w:szCs w:val="24"/>
        </w:rPr>
        <w:t xml:space="preserve"> </w:t>
      </w:r>
      <w:r>
        <w:rPr>
          <w:spacing w:val="-1"/>
          <w:sz w:val="24"/>
          <w:szCs w:val="24"/>
        </w:rPr>
        <w:t>a</w:t>
      </w:r>
      <w:r>
        <w:rPr>
          <w:sz w:val="24"/>
          <w:szCs w:val="24"/>
        </w:rPr>
        <w:t>d</w:t>
      </w:r>
      <w:r>
        <w:rPr>
          <w:spacing w:val="-1"/>
          <w:sz w:val="24"/>
          <w:szCs w:val="24"/>
        </w:rPr>
        <w:t>a</w:t>
      </w:r>
      <w:r>
        <w:rPr>
          <w:sz w:val="24"/>
          <w:szCs w:val="24"/>
        </w:rPr>
        <w:t>.</w:t>
      </w:r>
    </w:p>
    <w:p w:rsidR="00E72D02" w:rsidRPr="00023AFB" w:rsidRDefault="00BD23A4" w:rsidP="00023AFB">
      <w:pPr>
        <w:pStyle w:val="ListParagraph"/>
        <w:numPr>
          <w:ilvl w:val="0"/>
          <w:numId w:val="3"/>
        </w:numPr>
        <w:ind w:left="284" w:right="-40" w:hanging="284"/>
        <w:jc w:val="both"/>
        <w:rPr>
          <w:sz w:val="24"/>
          <w:szCs w:val="24"/>
        </w:rPr>
      </w:pPr>
      <w:r w:rsidRPr="00023AFB">
        <w:rPr>
          <w:b/>
          <w:spacing w:val="1"/>
          <w:sz w:val="24"/>
          <w:szCs w:val="24"/>
        </w:rPr>
        <w:t>S</w:t>
      </w:r>
      <w:r w:rsidRPr="00023AFB">
        <w:rPr>
          <w:b/>
          <w:sz w:val="24"/>
          <w:szCs w:val="24"/>
        </w:rPr>
        <w:t>ist</w:t>
      </w:r>
      <w:r w:rsidRPr="00023AFB">
        <w:rPr>
          <w:b/>
          <w:spacing w:val="-1"/>
          <w:sz w:val="24"/>
          <w:szCs w:val="24"/>
        </w:rPr>
        <w:t>e</w:t>
      </w:r>
      <w:r w:rsidRPr="00023AFB">
        <w:rPr>
          <w:b/>
          <w:sz w:val="24"/>
          <w:szCs w:val="24"/>
        </w:rPr>
        <w:t>m</w:t>
      </w:r>
      <w:r w:rsidRPr="00023AFB">
        <w:rPr>
          <w:b/>
          <w:spacing w:val="1"/>
          <w:sz w:val="24"/>
          <w:szCs w:val="24"/>
        </w:rPr>
        <w:t xml:space="preserve"> </w:t>
      </w:r>
      <w:r w:rsidRPr="00023AFB">
        <w:rPr>
          <w:b/>
          <w:sz w:val="24"/>
          <w:szCs w:val="24"/>
        </w:rPr>
        <w:t>Dan I</w:t>
      </w:r>
      <w:r w:rsidRPr="00023AFB">
        <w:rPr>
          <w:b/>
          <w:spacing w:val="1"/>
          <w:sz w:val="24"/>
          <w:szCs w:val="24"/>
        </w:rPr>
        <w:t>n</w:t>
      </w:r>
      <w:r w:rsidRPr="00023AFB">
        <w:rPr>
          <w:b/>
          <w:sz w:val="24"/>
          <w:szCs w:val="24"/>
        </w:rPr>
        <w:t>fo</w:t>
      </w:r>
      <w:r w:rsidRPr="00023AFB">
        <w:rPr>
          <w:b/>
          <w:spacing w:val="-2"/>
          <w:sz w:val="24"/>
          <w:szCs w:val="24"/>
        </w:rPr>
        <w:t>r</w:t>
      </w:r>
      <w:r w:rsidRPr="00023AFB">
        <w:rPr>
          <w:b/>
          <w:spacing w:val="1"/>
          <w:sz w:val="24"/>
          <w:szCs w:val="24"/>
        </w:rPr>
        <w:t>m</w:t>
      </w:r>
      <w:r w:rsidRPr="00023AFB">
        <w:rPr>
          <w:b/>
          <w:sz w:val="24"/>
          <w:szCs w:val="24"/>
        </w:rPr>
        <w:t>a</w:t>
      </w:r>
      <w:r w:rsidRPr="00023AFB">
        <w:rPr>
          <w:b/>
          <w:spacing w:val="-2"/>
          <w:sz w:val="24"/>
          <w:szCs w:val="24"/>
        </w:rPr>
        <w:t>s</w:t>
      </w:r>
      <w:r w:rsidRPr="00023AFB">
        <w:rPr>
          <w:b/>
          <w:sz w:val="24"/>
          <w:szCs w:val="24"/>
        </w:rPr>
        <w:t>i</w:t>
      </w:r>
    </w:p>
    <w:p w:rsidR="00E72D02" w:rsidRDefault="00BD23A4" w:rsidP="00023AFB">
      <w:pPr>
        <w:ind w:right="-41" w:firstLine="720"/>
        <w:jc w:val="both"/>
        <w:rPr>
          <w:sz w:val="24"/>
          <w:szCs w:val="24"/>
        </w:rPr>
      </w:pPr>
      <w:r>
        <w:rPr>
          <w:sz w:val="24"/>
          <w:szCs w:val="24"/>
        </w:rPr>
        <w:t>M</w:t>
      </w:r>
      <w:r>
        <w:rPr>
          <w:spacing w:val="-1"/>
          <w:sz w:val="24"/>
          <w:szCs w:val="24"/>
        </w:rPr>
        <w:t>e</w:t>
      </w:r>
      <w:r>
        <w:rPr>
          <w:sz w:val="24"/>
          <w:szCs w:val="24"/>
        </w:rPr>
        <w:t xml:space="preserve">nurut </w:t>
      </w:r>
      <w:r>
        <w:rPr>
          <w:b/>
          <w:spacing w:val="-1"/>
          <w:sz w:val="24"/>
          <w:szCs w:val="24"/>
        </w:rPr>
        <w:t>M</w:t>
      </w:r>
      <w:r>
        <w:rPr>
          <w:b/>
          <w:spacing w:val="1"/>
          <w:sz w:val="24"/>
          <w:szCs w:val="24"/>
        </w:rPr>
        <w:t>u</w:t>
      </w:r>
      <w:r>
        <w:rPr>
          <w:b/>
          <w:spacing w:val="-1"/>
          <w:sz w:val="24"/>
          <w:szCs w:val="24"/>
        </w:rPr>
        <w:t>r</w:t>
      </w:r>
      <w:r>
        <w:rPr>
          <w:b/>
          <w:spacing w:val="1"/>
          <w:sz w:val="24"/>
          <w:szCs w:val="24"/>
        </w:rPr>
        <w:t>h</w:t>
      </w:r>
      <w:r>
        <w:rPr>
          <w:b/>
          <w:sz w:val="24"/>
          <w:szCs w:val="24"/>
        </w:rPr>
        <w:t>a</w:t>
      </w:r>
      <w:r>
        <w:rPr>
          <w:b/>
          <w:spacing w:val="1"/>
          <w:sz w:val="24"/>
          <w:szCs w:val="24"/>
        </w:rPr>
        <w:t>d</w:t>
      </w:r>
      <w:r>
        <w:rPr>
          <w:b/>
          <w:sz w:val="24"/>
          <w:szCs w:val="24"/>
        </w:rPr>
        <w:t xml:space="preserve">a, </w:t>
      </w:r>
      <w:r>
        <w:rPr>
          <w:b/>
          <w:spacing w:val="1"/>
          <w:sz w:val="24"/>
          <w:szCs w:val="24"/>
        </w:rPr>
        <w:t>S</w:t>
      </w:r>
      <w:r>
        <w:rPr>
          <w:b/>
          <w:sz w:val="24"/>
          <w:szCs w:val="24"/>
        </w:rPr>
        <w:t>.</w:t>
      </w:r>
      <w:r>
        <w:rPr>
          <w:b/>
          <w:spacing w:val="-2"/>
          <w:sz w:val="24"/>
          <w:szCs w:val="24"/>
        </w:rPr>
        <w:t>K</w:t>
      </w:r>
      <w:r>
        <w:rPr>
          <w:b/>
          <w:sz w:val="24"/>
          <w:szCs w:val="24"/>
        </w:rPr>
        <w:t>o</w:t>
      </w:r>
      <w:r>
        <w:rPr>
          <w:b/>
          <w:spacing w:val="1"/>
          <w:sz w:val="24"/>
          <w:szCs w:val="24"/>
        </w:rPr>
        <w:t>m</w:t>
      </w:r>
      <w:r>
        <w:rPr>
          <w:b/>
          <w:sz w:val="24"/>
          <w:szCs w:val="24"/>
        </w:rPr>
        <w:t xml:space="preserve">., </w:t>
      </w:r>
      <w:r>
        <w:rPr>
          <w:b/>
          <w:spacing w:val="-1"/>
          <w:sz w:val="24"/>
          <w:szCs w:val="24"/>
        </w:rPr>
        <w:t>M</w:t>
      </w:r>
      <w:r>
        <w:rPr>
          <w:b/>
          <w:sz w:val="24"/>
          <w:szCs w:val="24"/>
        </w:rPr>
        <w:t>M  (201</w:t>
      </w:r>
      <w:r>
        <w:rPr>
          <w:b/>
          <w:spacing w:val="-1"/>
          <w:sz w:val="24"/>
          <w:szCs w:val="24"/>
        </w:rPr>
        <w:t>7</w:t>
      </w:r>
      <w:r>
        <w:rPr>
          <w:b/>
          <w:sz w:val="24"/>
          <w:szCs w:val="24"/>
        </w:rPr>
        <w:t xml:space="preserve">) </w:t>
      </w:r>
      <w:r>
        <w:rPr>
          <w:b/>
          <w:spacing w:val="4"/>
          <w:sz w:val="24"/>
          <w:szCs w:val="24"/>
        </w:rPr>
        <w:t xml:space="preserve"> </w:t>
      </w:r>
      <w:r>
        <w:rPr>
          <w:sz w:val="24"/>
          <w:szCs w:val="24"/>
        </w:rPr>
        <w:t>d</w:t>
      </w:r>
      <w:r>
        <w:rPr>
          <w:spacing w:val="-1"/>
          <w:sz w:val="24"/>
          <w:szCs w:val="24"/>
        </w:rPr>
        <w:t>a</w:t>
      </w:r>
      <w:r>
        <w:rPr>
          <w:sz w:val="24"/>
          <w:szCs w:val="24"/>
        </w:rPr>
        <w:t xml:space="preserve">lam </w:t>
      </w:r>
      <w:r>
        <w:rPr>
          <w:spacing w:val="1"/>
          <w:sz w:val="24"/>
          <w:szCs w:val="24"/>
        </w:rPr>
        <w:t xml:space="preserve"> </w:t>
      </w:r>
      <w:r>
        <w:rPr>
          <w:sz w:val="24"/>
          <w:szCs w:val="24"/>
        </w:rPr>
        <w:t>ju</w:t>
      </w:r>
      <w:r>
        <w:rPr>
          <w:spacing w:val="2"/>
          <w:sz w:val="24"/>
          <w:szCs w:val="24"/>
        </w:rPr>
        <w:t>r</w:t>
      </w:r>
      <w:r>
        <w:rPr>
          <w:sz w:val="24"/>
          <w:szCs w:val="24"/>
        </w:rPr>
        <w:t>n</w:t>
      </w:r>
      <w:r>
        <w:rPr>
          <w:spacing w:val="-1"/>
          <w:sz w:val="24"/>
          <w:szCs w:val="24"/>
        </w:rPr>
        <w:t>a</w:t>
      </w:r>
      <w:r>
        <w:rPr>
          <w:sz w:val="24"/>
          <w:szCs w:val="24"/>
        </w:rPr>
        <w:t xml:space="preserve">l </w:t>
      </w:r>
      <w:r>
        <w:rPr>
          <w:spacing w:val="3"/>
          <w:sz w:val="24"/>
          <w:szCs w:val="24"/>
        </w:rPr>
        <w:t xml:space="preserve"> </w:t>
      </w:r>
      <w:r>
        <w:rPr>
          <w:b/>
          <w:spacing w:val="1"/>
          <w:sz w:val="24"/>
          <w:szCs w:val="24"/>
        </w:rPr>
        <w:t>S</w:t>
      </w:r>
      <w:r>
        <w:rPr>
          <w:b/>
          <w:sz w:val="24"/>
          <w:szCs w:val="24"/>
        </w:rPr>
        <w:t>ir</w:t>
      </w:r>
      <w:r>
        <w:rPr>
          <w:b/>
          <w:spacing w:val="-1"/>
          <w:sz w:val="24"/>
          <w:szCs w:val="24"/>
        </w:rPr>
        <w:t>e</w:t>
      </w:r>
      <w:r>
        <w:rPr>
          <w:b/>
          <w:sz w:val="24"/>
          <w:szCs w:val="24"/>
        </w:rPr>
        <w:t xml:space="preserve">gar </w:t>
      </w:r>
      <w:r>
        <w:rPr>
          <w:b/>
          <w:spacing w:val="1"/>
          <w:sz w:val="24"/>
          <w:szCs w:val="24"/>
        </w:rPr>
        <w:t>dk</w:t>
      </w:r>
      <w:r>
        <w:rPr>
          <w:b/>
          <w:sz w:val="24"/>
          <w:szCs w:val="24"/>
        </w:rPr>
        <w:t>k (201</w:t>
      </w:r>
      <w:r>
        <w:rPr>
          <w:b/>
          <w:spacing w:val="-1"/>
          <w:sz w:val="24"/>
          <w:szCs w:val="24"/>
        </w:rPr>
        <w:t>7</w:t>
      </w:r>
      <w:r>
        <w:rPr>
          <w:b/>
          <w:sz w:val="24"/>
          <w:szCs w:val="24"/>
        </w:rPr>
        <w:t xml:space="preserve">) </w:t>
      </w:r>
      <w:r>
        <w:rPr>
          <w:spacing w:val="1"/>
          <w:sz w:val="24"/>
          <w:szCs w:val="24"/>
        </w:rPr>
        <w:t>S</w:t>
      </w:r>
      <w:r>
        <w:rPr>
          <w:sz w:val="24"/>
          <w:szCs w:val="24"/>
        </w:rPr>
        <w:t>is</w:t>
      </w:r>
      <w:r>
        <w:rPr>
          <w:spacing w:val="1"/>
          <w:sz w:val="24"/>
          <w:szCs w:val="24"/>
        </w:rPr>
        <w:t>t</w:t>
      </w:r>
      <w:r>
        <w:rPr>
          <w:spacing w:val="-1"/>
          <w:sz w:val="24"/>
          <w:szCs w:val="24"/>
        </w:rPr>
        <w:t>e</w:t>
      </w:r>
      <w:r>
        <w:rPr>
          <w:sz w:val="24"/>
          <w:szCs w:val="24"/>
        </w:rPr>
        <w:t>m info</w:t>
      </w:r>
      <w:r>
        <w:rPr>
          <w:spacing w:val="-3"/>
          <w:sz w:val="24"/>
          <w:szCs w:val="24"/>
        </w:rPr>
        <w:t>r</w:t>
      </w:r>
      <w:r>
        <w:rPr>
          <w:sz w:val="24"/>
          <w:szCs w:val="24"/>
        </w:rPr>
        <w:t xml:space="preserve">masi </w:t>
      </w:r>
      <w:r>
        <w:rPr>
          <w:spacing w:val="-1"/>
          <w:sz w:val="24"/>
          <w:szCs w:val="24"/>
        </w:rPr>
        <w:t>a</w:t>
      </w:r>
      <w:r>
        <w:rPr>
          <w:sz w:val="24"/>
          <w:szCs w:val="24"/>
        </w:rPr>
        <w:t>d</w:t>
      </w:r>
      <w:r>
        <w:rPr>
          <w:spacing w:val="-1"/>
          <w:sz w:val="24"/>
          <w:szCs w:val="24"/>
        </w:rPr>
        <w:t>a</w:t>
      </w:r>
      <w:r>
        <w:rPr>
          <w:sz w:val="24"/>
          <w:szCs w:val="24"/>
        </w:rPr>
        <w:t>lah si</w:t>
      </w:r>
      <w:r>
        <w:rPr>
          <w:spacing w:val="1"/>
          <w:sz w:val="24"/>
          <w:szCs w:val="24"/>
        </w:rPr>
        <w:t>s</w:t>
      </w:r>
      <w:r>
        <w:rPr>
          <w:sz w:val="24"/>
          <w:szCs w:val="24"/>
        </w:rPr>
        <w:t xml:space="preserve">tem     </w:t>
      </w:r>
      <w:r>
        <w:rPr>
          <w:spacing w:val="26"/>
          <w:sz w:val="24"/>
          <w:szCs w:val="24"/>
        </w:rPr>
        <w:t xml:space="preserve"> </w:t>
      </w:r>
      <w:r>
        <w:rPr>
          <w:sz w:val="24"/>
          <w:szCs w:val="24"/>
        </w:rPr>
        <w:t>y</w:t>
      </w:r>
      <w:r>
        <w:rPr>
          <w:spacing w:val="-1"/>
          <w:sz w:val="24"/>
          <w:szCs w:val="24"/>
        </w:rPr>
        <w:t>a</w:t>
      </w:r>
      <w:r>
        <w:rPr>
          <w:sz w:val="24"/>
          <w:szCs w:val="24"/>
        </w:rPr>
        <w:t>ng m</w:t>
      </w:r>
      <w:r>
        <w:rPr>
          <w:spacing w:val="2"/>
          <w:sz w:val="24"/>
          <w:szCs w:val="24"/>
        </w:rPr>
        <w:t>e</w:t>
      </w:r>
      <w:r>
        <w:rPr>
          <w:sz w:val="24"/>
          <w:szCs w:val="24"/>
        </w:rPr>
        <w:t>ngumpu</w:t>
      </w:r>
      <w:r>
        <w:rPr>
          <w:spacing w:val="1"/>
          <w:sz w:val="24"/>
          <w:szCs w:val="24"/>
        </w:rPr>
        <w:t>l</w:t>
      </w:r>
      <w:r>
        <w:rPr>
          <w:sz w:val="24"/>
          <w:szCs w:val="24"/>
        </w:rPr>
        <w:t>k</w:t>
      </w:r>
      <w:r>
        <w:rPr>
          <w:spacing w:val="-1"/>
          <w:sz w:val="24"/>
          <w:szCs w:val="24"/>
        </w:rPr>
        <w:t>a</w:t>
      </w:r>
      <w:r>
        <w:rPr>
          <w:sz w:val="24"/>
          <w:szCs w:val="24"/>
        </w:rPr>
        <w:t>n, menyimpan, mengol</w:t>
      </w:r>
      <w:r>
        <w:rPr>
          <w:spacing w:val="-1"/>
          <w:sz w:val="24"/>
          <w:szCs w:val="24"/>
        </w:rPr>
        <w:t>a</w:t>
      </w:r>
      <w:r>
        <w:rPr>
          <w:sz w:val="24"/>
          <w:szCs w:val="24"/>
        </w:rPr>
        <w:t>h,</w:t>
      </w:r>
      <w:r>
        <w:rPr>
          <w:spacing w:val="1"/>
          <w:sz w:val="24"/>
          <w:szCs w:val="24"/>
        </w:rPr>
        <w:t xml:space="preserve"> </w:t>
      </w:r>
      <w:r>
        <w:rPr>
          <w:sz w:val="24"/>
          <w:szCs w:val="24"/>
        </w:rPr>
        <w:t>d</w:t>
      </w:r>
      <w:r>
        <w:rPr>
          <w:spacing w:val="-1"/>
          <w:sz w:val="24"/>
          <w:szCs w:val="24"/>
        </w:rPr>
        <w:t>a</w:t>
      </w:r>
      <w:r>
        <w:rPr>
          <w:sz w:val="24"/>
          <w:szCs w:val="24"/>
        </w:rPr>
        <w:t>n meny</w:t>
      </w:r>
      <w:r>
        <w:rPr>
          <w:spacing w:val="-1"/>
          <w:sz w:val="24"/>
          <w:szCs w:val="24"/>
        </w:rPr>
        <w:t>e</w:t>
      </w:r>
      <w:r>
        <w:rPr>
          <w:sz w:val="24"/>
          <w:szCs w:val="24"/>
        </w:rPr>
        <w:t>b</w:t>
      </w:r>
      <w:r>
        <w:rPr>
          <w:spacing w:val="-1"/>
          <w:sz w:val="24"/>
          <w:szCs w:val="24"/>
        </w:rPr>
        <w:t>a</w:t>
      </w:r>
      <w:r>
        <w:rPr>
          <w:sz w:val="24"/>
          <w:szCs w:val="24"/>
        </w:rPr>
        <w:t>r</w:t>
      </w:r>
      <w:r>
        <w:rPr>
          <w:spacing w:val="1"/>
          <w:sz w:val="24"/>
          <w:szCs w:val="24"/>
        </w:rPr>
        <w:t>k</w:t>
      </w:r>
      <w:r>
        <w:rPr>
          <w:spacing w:val="-1"/>
          <w:sz w:val="24"/>
          <w:szCs w:val="24"/>
        </w:rPr>
        <w:t>a</w:t>
      </w:r>
      <w:r>
        <w:rPr>
          <w:sz w:val="24"/>
          <w:szCs w:val="24"/>
        </w:rPr>
        <w:t>n d</w:t>
      </w:r>
      <w:r>
        <w:rPr>
          <w:spacing w:val="-1"/>
          <w:sz w:val="24"/>
          <w:szCs w:val="24"/>
        </w:rPr>
        <w:t>a</w:t>
      </w:r>
      <w:r>
        <w:rPr>
          <w:sz w:val="24"/>
          <w:szCs w:val="24"/>
        </w:rPr>
        <w:t xml:space="preserve">ta </w:t>
      </w:r>
      <w:r>
        <w:rPr>
          <w:spacing w:val="2"/>
          <w:sz w:val="24"/>
          <w:szCs w:val="24"/>
        </w:rPr>
        <w:t>d</w:t>
      </w:r>
      <w:r>
        <w:rPr>
          <w:spacing w:val="-1"/>
          <w:sz w:val="24"/>
          <w:szCs w:val="24"/>
        </w:rPr>
        <w:t>a</w:t>
      </w:r>
      <w:r>
        <w:rPr>
          <w:sz w:val="24"/>
          <w:szCs w:val="24"/>
        </w:rPr>
        <w:t>n info</w:t>
      </w:r>
      <w:r>
        <w:rPr>
          <w:spacing w:val="-1"/>
          <w:sz w:val="24"/>
          <w:szCs w:val="24"/>
        </w:rPr>
        <w:t>r</w:t>
      </w:r>
      <w:r>
        <w:rPr>
          <w:sz w:val="24"/>
          <w:szCs w:val="24"/>
        </w:rPr>
        <w:t>masi.</w:t>
      </w:r>
    </w:p>
    <w:p w:rsidR="00E72D02" w:rsidRPr="00023AFB" w:rsidRDefault="00BD23A4" w:rsidP="00023AFB">
      <w:pPr>
        <w:pStyle w:val="ListParagraph"/>
        <w:numPr>
          <w:ilvl w:val="0"/>
          <w:numId w:val="3"/>
        </w:numPr>
        <w:tabs>
          <w:tab w:val="left" w:pos="1280"/>
        </w:tabs>
        <w:ind w:left="284" w:right="-37" w:hanging="284"/>
        <w:rPr>
          <w:sz w:val="24"/>
          <w:szCs w:val="24"/>
        </w:rPr>
      </w:pPr>
      <w:r w:rsidRPr="00023AFB">
        <w:rPr>
          <w:b/>
          <w:sz w:val="24"/>
          <w:szCs w:val="24"/>
        </w:rPr>
        <w:t>P</w:t>
      </w:r>
      <w:r w:rsidRPr="00023AFB">
        <w:rPr>
          <w:b/>
          <w:spacing w:val="-1"/>
          <w:sz w:val="24"/>
          <w:szCs w:val="24"/>
        </w:rPr>
        <w:t>e</w:t>
      </w:r>
      <w:r w:rsidRPr="00023AFB">
        <w:rPr>
          <w:b/>
          <w:spacing w:val="1"/>
          <w:sz w:val="24"/>
          <w:szCs w:val="24"/>
        </w:rPr>
        <w:t>n</w:t>
      </w:r>
      <w:r w:rsidRPr="00023AFB">
        <w:rPr>
          <w:b/>
          <w:sz w:val="24"/>
          <w:szCs w:val="24"/>
        </w:rPr>
        <w:t>g</w:t>
      </w:r>
      <w:r w:rsidRPr="00023AFB">
        <w:rPr>
          <w:b/>
          <w:spacing w:val="-1"/>
          <w:sz w:val="24"/>
          <w:szCs w:val="24"/>
        </w:rPr>
        <w:t>e</w:t>
      </w:r>
      <w:r w:rsidRPr="00023AFB">
        <w:rPr>
          <w:b/>
          <w:spacing w:val="1"/>
          <w:sz w:val="24"/>
          <w:szCs w:val="24"/>
        </w:rPr>
        <w:t>mb</w:t>
      </w:r>
      <w:r w:rsidRPr="00023AFB">
        <w:rPr>
          <w:b/>
          <w:sz w:val="24"/>
          <w:szCs w:val="24"/>
        </w:rPr>
        <w:t>a</w:t>
      </w:r>
      <w:r w:rsidRPr="00023AFB">
        <w:rPr>
          <w:b/>
          <w:spacing w:val="1"/>
          <w:sz w:val="24"/>
          <w:szCs w:val="24"/>
        </w:rPr>
        <w:t>n</w:t>
      </w:r>
      <w:r w:rsidR="00023AFB">
        <w:rPr>
          <w:b/>
          <w:sz w:val="24"/>
          <w:szCs w:val="24"/>
        </w:rPr>
        <w:t xml:space="preserve">gan </w:t>
      </w:r>
      <w:r w:rsidRPr="00023AFB">
        <w:rPr>
          <w:b/>
          <w:spacing w:val="1"/>
          <w:sz w:val="24"/>
          <w:szCs w:val="24"/>
        </w:rPr>
        <w:t>S</w:t>
      </w:r>
      <w:r w:rsidRPr="00023AFB">
        <w:rPr>
          <w:b/>
          <w:spacing w:val="-2"/>
          <w:sz w:val="24"/>
          <w:szCs w:val="24"/>
        </w:rPr>
        <w:t>i</w:t>
      </w:r>
      <w:r w:rsidRPr="00023AFB">
        <w:rPr>
          <w:b/>
          <w:sz w:val="24"/>
          <w:szCs w:val="24"/>
        </w:rPr>
        <w:t>st</w:t>
      </w:r>
      <w:r w:rsidRPr="00023AFB">
        <w:rPr>
          <w:b/>
          <w:spacing w:val="-1"/>
          <w:sz w:val="24"/>
          <w:szCs w:val="24"/>
        </w:rPr>
        <w:t>e</w:t>
      </w:r>
      <w:r w:rsidRPr="00023AFB">
        <w:rPr>
          <w:b/>
          <w:sz w:val="24"/>
          <w:szCs w:val="24"/>
        </w:rPr>
        <w:t>m i</w:t>
      </w:r>
      <w:r w:rsidRPr="00023AFB">
        <w:rPr>
          <w:b/>
          <w:spacing w:val="1"/>
          <w:sz w:val="24"/>
          <w:szCs w:val="24"/>
        </w:rPr>
        <w:t>n</w:t>
      </w:r>
      <w:r w:rsidRPr="00023AFB">
        <w:rPr>
          <w:b/>
          <w:sz w:val="24"/>
          <w:szCs w:val="24"/>
        </w:rPr>
        <w:t>fo</w:t>
      </w:r>
      <w:r w:rsidRPr="00023AFB">
        <w:rPr>
          <w:b/>
          <w:spacing w:val="-2"/>
          <w:sz w:val="24"/>
          <w:szCs w:val="24"/>
        </w:rPr>
        <w:t>r</w:t>
      </w:r>
      <w:r w:rsidRPr="00023AFB">
        <w:rPr>
          <w:b/>
          <w:spacing w:val="1"/>
          <w:sz w:val="24"/>
          <w:szCs w:val="24"/>
        </w:rPr>
        <w:t>m</w:t>
      </w:r>
      <w:r w:rsidRPr="00023AFB">
        <w:rPr>
          <w:b/>
          <w:sz w:val="24"/>
          <w:szCs w:val="24"/>
        </w:rPr>
        <w:t>asi</w:t>
      </w:r>
    </w:p>
    <w:p w:rsidR="00E72D02" w:rsidRDefault="00BD23A4" w:rsidP="00023AFB">
      <w:pPr>
        <w:ind w:right="-39" w:firstLine="720"/>
        <w:jc w:val="both"/>
        <w:rPr>
          <w:sz w:val="24"/>
          <w:szCs w:val="24"/>
        </w:rPr>
      </w:pPr>
      <w:r>
        <w:rPr>
          <w:sz w:val="24"/>
          <w:szCs w:val="24"/>
        </w:rPr>
        <w:t>M</w:t>
      </w:r>
      <w:r>
        <w:rPr>
          <w:spacing w:val="-1"/>
          <w:sz w:val="24"/>
          <w:szCs w:val="24"/>
        </w:rPr>
        <w:t>e</w:t>
      </w:r>
      <w:r>
        <w:rPr>
          <w:sz w:val="24"/>
          <w:szCs w:val="24"/>
        </w:rPr>
        <w:t xml:space="preserve">nurut  </w:t>
      </w:r>
      <w:r>
        <w:rPr>
          <w:b/>
          <w:sz w:val="24"/>
          <w:szCs w:val="24"/>
        </w:rPr>
        <w:t>Har</w:t>
      </w:r>
      <w:r>
        <w:rPr>
          <w:b/>
          <w:spacing w:val="-1"/>
          <w:sz w:val="24"/>
          <w:szCs w:val="24"/>
        </w:rPr>
        <w:t>t</w:t>
      </w:r>
      <w:r>
        <w:rPr>
          <w:b/>
          <w:sz w:val="24"/>
          <w:szCs w:val="24"/>
        </w:rPr>
        <w:t>o</w:t>
      </w:r>
      <w:r>
        <w:rPr>
          <w:b/>
          <w:spacing w:val="1"/>
          <w:sz w:val="24"/>
          <w:szCs w:val="24"/>
        </w:rPr>
        <w:t>n</w:t>
      </w:r>
      <w:r>
        <w:rPr>
          <w:b/>
          <w:sz w:val="24"/>
          <w:szCs w:val="24"/>
        </w:rPr>
        <w:t>o</w:t>
      </w:r>
      <w:r>
        <w:rPr>
          <w:b/>
          <w:spacing w:val="60"/>
          <w:sz w:val="24"/>
          <w:szCs w:val="24"/>
        </w:rPr>
        <w:t xml:space="preserve"> </w:t>
      </w:r>
      <w:r>
        <w:rPr>
          <w:b/>
          <w:sz w:val="24"/>
          <w:szCs w:val="24"/>
        </w:rPr>
        <w:t>(20</w:t>
      </w:r>
      <w:r>
        <w:rPr>
          <w:b/>
          <w:spacing w:val="1"/>
          <w:sz w:val="24"/>
          <w:szCs w:val="24"/>
        </w:rPr>
        <w:t>0</w:t>
      </w:r>
      <w:r>
        <w:rPr>
          <w:b/>
          <w:sz w:val="24"/>
          <w:szCs w:val="24"/>
        </w:rPr>
        <w:t xml:space="preserve">1:35) </w:t>
      </w:r>
      <w:r>
        <w:rPr>
          <w:sz w:val="24"/>
          <w:szCs w:val="24"/>
        </w:rPr>
        <w:t>d</w:t>
      </w:r>
      <w:r>
        <w:rPr>
          <w:spacing w:val="-1"/>
          <w:sz w:val="24"/>
          <w:szCs w:val="24"/>
        </w:rPr>
        <w:t>a</w:t>
      </w:r>
      <w:r>
        <w:rPr>
          <w:sz w:val="24"/>
          <w:szCs w:val="24"/>
        </w:rPr>
        <w:t xml:space="preserve">lam </w:t>
      </w:r>
      <w:r>
        <w:rPr>
          <w:spacing w:val="1"/>
          <w:sz w:val="24"/>
          <w:szCs w:val="24"/>
        </w:rPr>
        <w:t>j</w:t>
      </w:r>
      <w:r>
        <w:rPr>
          <w:sz w:val="24"/>
          <w:szCs w:val="24"/>
        </w:rPr>
        <w:t>urn</w:t>
      </w:r>
      <w:r>
        <w:rPr>
          <w:spacing w:val="-2"/>
          <w:sz w:val="24"/>
          <w:szCs w:val="24"/>
        </w:rPr>
        <w:t>a</w:t>
      </w:r>
      <w:r>
        <w:rPr>
          <w:sz w:val="24"/>
          <w:szCs w:val="24"/>
        </w:rPr>
        <w:t>l</w:t>
      </w:r>
      <w:r>
        <w:rPr>
          <w:spacing w:val="3"/>
          <w:sz w:val="24"/>
          <w:szCs w:val="24"/>
        </w:rPr>
        <w:t xml:space="preserve"> </w:t>
      </w:r>
      <w:r>
        <w:rPr>
          <w:b/>
          <w:spacing w:val="-1"/>
          <w:sz w:val="24"/>
          <w:szCs w:val="24"/>
        </w:rPr>
        <w:t>M</w:t>
      </w:r>
      <w:r>
        <w:rPr>
          <w:b/>
          <w:spacing w:val="1"/>
          <w:sz w:val="24"/>
          <w:szCs w:val="24"/>
        </w:rPr>
        <w:t>u</w:t>
      </w:r>
      <w:r>
        <w:rPr>
          <w:b/>
          <w:sz w:val="24"/>
          <w:szCs w:val="24"/>
        </w:rPr>
        <w:t>t</w:t>
      </w:r>
      <w:r>
        <w:rPr>
          <w:b/>
          <w:spacing w:val="-1"/>
          <w:sz w:val="24"/>
          <w:szCs w:val="24"/>
        </w:rPr>
        <w:t>t</w:t>
      </w:r>
      <w:r>
        <w:rPr>
          <w:b/>
          <w:sz w:val="24"/>
          <w:szCs w:val="24"/>
        </w:rPr>
        <w:t>a</w:t>
      </w:r>
      <w:r>
        <w:rPr>
          <w:b/>
          <w:spacing w:val="1"/>
          <w:sz w:val="24"/>
          <w:szCs w:val="24"/>
        </w:rPr>
        <w:t>q</w:t>
      </w:r>
      <w:r>
        <w:rPr>
          <w:b/>
          <w:sz w:val="24"/>
          <w:szCs w:val="24"/>
        </w:rPr>
        <w:t>in</w:t>
      </w:r>
      <w:r>
        <w:rPr>
          <w:b/>
          <w:spacing w:val="1"/>
          <w:sz w:val="24"/>
          <w:szCs w:val="24"/>
        </w:rPr>
        <w:t xml:space="preserve"> dk</w:t>
      </w:r>
      <w:r>
        <w:rPr>
          <w:b/>
          <w:sz w:val="24"/>
          <w:szCs w:val="24"/>
        </w:rPr>
        <w:t>k (201</w:t>
      </w:r>
      <w:r>
        <w:rPr>
          <w:b/>
          <w:spacing w:val="-1"/>
          <w:sz w:val="24"/>
          <w:szCs w:val="24"/>
        </w:rPr>
        <w:t>4</w:t>
      </w:r>
      <w:r>
        <w:rPr>
          <w:b/>
          <w:sz w:val="24"/>
          <w:szCs w:val="24"/>
        </w:rPr>
        <w:t xml:space="preserve">) </w:t>
      </w:r>
      <w:r>
        <w:rPr>
          <w:spacing w:val="1"/>
          <w:sz w:val="24"/>
          <w:szCs w:val="24"/>
        </w:rPr>
        <w:t>P</w:t>
      </w:r>
      <w:r>
        <w:rPr>
          <w:spacing w:val="-1"/>
          <w:sz w:val="24"/>
          <w:szCs w:val="24"/>
        </w:rPr>
        <w:t>e</w:t>
      </w:r>
      <w:r>
        <w:rPr>
          <w:sz w:val="24"/>
          <w:szCs w:val="24"/>
        </w:rPr>
        <w:t>ng</w:t>
      </w:r>
      <w:r>
        <w:rPr>
          <w:spacing w:val="-1"/>
          <w:sz w:val="24"/>
          <w:szCs w:val="24"/>
        </w:rPr>
        <w:t>e</w:t>
      </w:r>
      <w:r>
        <w:rPr>
          <w:sz w:val="24"/>
          <w:szCs w:val="24"/>
        </w:rPr>
        <w:t>mbang</w:t>
      </w:r>
      <w:r>
        <w:rPr>
          <w:spacing w:val="-1"/>
          <w:sz w:val="24"/>
          <w:szCs w:val="24"/>
        </w:rPr>
        <w:t>a</w:t>
      </w:r>
      <w:r>
        <w:rPr>
          <w:sz w:val="24"/>
          <w:szCs w:val="24"/>
        </w:rPr>
        <w:t>n si</w:t>
      </w:r>
      <w:r>
        <w:rPr>
          <w:spacing w:val="1"/>
          <w:sz w:val="24"/>
          <w:szCs w:val="24"/>
        </w:rPr>
        <w:t>s</w:t>
      </w:r>
      <w:r>
        <w:rPr>
          <w:sz w:val="24"/>
          <w:szCs w:val="24"/>
        </w:rPr>
        <w:t>t</w:t>
      </w:r>
      <w:r>
        <w:rPr>
          <w:spacing w:val="2"/>
          <w:sz w:val="24"/>
          <w:szCs w:val="24"/>
        </w:rPr>
        <w:t>e</w:t>
      </w:r>
      <w:r>
        <w:rPr>
          <w:sz w:val="24"/>
          <w:szCs w:val="24"/>
        </w:rPr>
        <w:t>m</w:t>
      </w:r>
      <w:r>
        <w:rPr>
          <w:spacing w:val="1"/>
          <w:sz w:val="24"/>
          <w:szCs w:val="24"/>
        </w:rPr>
        <w:t xml:space="preserve"> </w:t>
      </w:r>
      <w:r>
        <w:rPr>
          <w:spacing w:val="-1"/>
          <w:sz w:val="24"/>
          <w:szCs w:val="24"/>
        </w:rPr>
        <w:t>a</w:t>
      </w:r>
      <w:r>
        <w:rPr>
          <w:sz w:val="24"/>
          <w:szCs w:val="24"/>
        </w:rPr>
        <w:t>d</w:t>
      </w:r>
      <w:r>
        <w:rPr>
          <w:spacing w:val="-1"/>
          <w:sz w:val="24"/>
          <w:szCs w:val="24"/>
        </w:rPr>
        <w:t>a</w:t>
      </w:r>
      <w:r>
        <w:rPr>
          <w:sz w:val="24"/>
          <w:szCs w:val="24"/>
        </w:rPr>
        <w:t>lah menyusun su</w:t>
      </w:r>
      <w:r>
        <w:rPr>
          <w:spacing w:val="-1"/>
          <w:sz w:val="24"/>
          <w:szCs w:val="24"/>
        </w:rPr>
        <w:t>a</w:t>
      </w:r>
      <w:r>
        <w:rPr>
          <w:sz w:val="24"/>
          <w:szCs w:val="24"/>
        </w:rPr>
        <w:t>tu</w:t>
      </w:r>
      <w:r>
        <w:rPr>
          <w:spacing w:val="1"/>
          <w:sz w:val="24"/>
          <w:szCs w:val="24"/>
        </w:rPr>
        <w:t xml:space="preserve"> </w:t>
      </w:r>
      <w:r>
        <w:rPr>
          <w:sz w:val="24"/>
          <w:szCs w:val="24"/>
        </w:rPr>
        <w:t>si</w:t>
      </w:r>
      <w:r>
        <w:rPr>
          <w:spacing w:val="1"/>
          <w:sz w:val="24"/>
          <w:szCs w:val="24"/>
        </w:rPr>
        <w:t>s</w:t>
      </w:r>
      <w:r>
        <w:rPr>
          <w:sz w:val="24"/>
          <w:szCs w:val="24"/>
        </w:rPr>
        <w:t>tem y</w:t>
      </w:r>
      <w:r>
        <w:rPr>
          <w:spacing w:val="-1"/>
          <w:sz w:val="24"/>
          <w:szCs w:val="24"/>
        </w:rPr>
        <w:t>a</w:t>
      </w:r>
      <w:r>
        <w:rPr>
          <w:sz w:val="24"/>
          <w:szCs w:val="24"/>
        </w:rPr>
        <w:t>ng b</w:t>
      </w:r>
      <w:r>
        <w:rPr>
          <w:spacing w:val="-1"/>
          <w:sz w:val="24"/>
          <w:szCs w:val="24"/>
        </w:rPr>
        <w:t>a</w:t>
      </w:r>
      <w:r>
        <w:rPr>
          <w:sz w:val="24"/>
          <w:szCs w:val="24"/>
        </w:rPr>
        <w:t>ru untuk   mengg</w:t>
      </w:r>
      <w:r>
        <w:rPr>
          <w:spacing w:val="-1"/>
          <w:sz w:val="24"/>
          <w:szCs w:val="24"/>
        </w:rPr>
        <w:t>a</w:t>
      </w:r>
      <w:r>
        <w:rPr>
          <w:sz w:val="24"/>
          <w:szCs w:val="24"/>
        </w:rPr>
        <w:t>nt</w:t>
      </w:r>
      <w:r>
        <w:rPr>
          <w:spacing w:val="1"/>
          <w:sz w:val="24"/>
          <w:szCs w:val="24"/>
        </w:rPr>
        <w:t>i</w:t>
      </w:r>
      <w:r>
        <w:rPr>
          <w:sz w:val="24"/>
          <w:szCs w:val="24"/>
        </w:rPr>
        <w:t>k</w:t>
      </w:r>
      <w:r>
        <w:rPr>
          <w:spacing w:val="-1"/>
          <w:sz w:val="24"/>
          <w:szCs w:val="24"/>
        </w:rPr>
        <w:t>a</w:t>
      </w:r>
      <w:r>
        <w:rPr>
          <w:sz w:val="24"/>
          <w:szCs w:val="24"/>
        </w:rPr>
        <w:t xml:space="preserve">n   </w:t>
      </w:r>
      <w:r>
        <w:rPr>
          <w:spacing w:val="2"/>
          <w:sz w:val="24"/>
          <w:szCs w:val="24"/>
        </w:rPr>
        <w:t>s</w:t>
      </w:r>
      <w:r>
        <w:rPr>
          <w:sz w:val="24"/>
          <w:szCs w:val="24"/>
        </w:rPr>
        <w:t>is</w:t>
      </w:r>
      <w:r>
        <w:rPr>
          <w:spacing w:val="1"/>
          <w:sz w:val="24"/>
          <w:szCs w:val="24"/>
        </w:rPr>
        <w:t>t</w:t>
      </w:r>
      <w:r>
        <w:rPr>
          <w:spacing w:val="-1"/>
          <w:sz w:val="24"/>
          <w:szCs w:val="24"/>
        </w:rPr>
        <w:t>e</w:t>
      </w:r>
      <w:r>
        <w:rPr>
          <w:sz w:val="24"/>
          <w:szCs w:val="24"/>
        </w:rPr>
        <w:t>m   y</w:t>
      </w:r>
      <w:r>
        <w:rPr>
          <w:spacing w:val="-1"/>
          <w:sz w:val="24"/>
          <w:szCs w:val="24"/>
        </w:rPr>
        <w:t>a</w:t>
      </w:r>
      <w:r>
        <w:rPr>
          <w:sz w:val="24"/>
          <w:szCs w:val="24"/>
        </w:rPr>
        <w:t>ng lama</w:t>
      </w:r>
      <w:r>
        <w:rPr>
          <w:spacing w:val="1"/>
          <w:sz w:val="24"/>
          <w:szCs w:val="24"/>
        </w:rPr>
        <w:t xml:space="preserve"> </w:t>
      </w:r>
      <w:r>
        <w:rPr>
          <w:sz w:val="24"/>
          <w:szCs w:val="24"/>
        </w:rPr>
        <w:t>s</w:t>
      </w:r>
      <w:r>
        <w:rPr>
          <w:spacing w:val="-1"/>
          <w:sz w:val="24"/>
          <w:szCs w:val="24"/>
        </w:rPr>
        <w:t>e</w:t>
      </w:r>
      <w:r>
        <w:rPr>
          <w:spacing w:val="1"/>
          <w:sz w:val="24"/>
          <w:szCs w:val="24"/>
        </w:rPr>
        <w:t>c</w:t>
      </w:r>
      <w:r>
        <w:rPr>
          <w:spacing w:val="-1"/>
          <w:sz w:val="24"/>
          <w:szCs w:val="24"/>
        </w:rPr>
        <w:t>a</w:t>
      </w:r>
      <w:r>
        <w:rPr>
          <w:sz w:val="24"/>
          <w:szCs w:val="24"/>
        </w:rPr>
        <w:t xml:space="preserve">ra </w:t>
      </w:r>
      <w:r>
        <w:rPr>
          <w:spacing w:val="2"/>
          <w:sz w:val="24"/>
          <w:szCs w:val="24"/>
        </w:rPr>
        <w:t>k</w:t>
      </w:r>
      <w:r>
        <w:rPr>
          <w:spacing w:val="-1"/>
          <w:sz w:val="24"/>
          <w:szCs w:val="24"/>
        </w:rPr>
        <w:t>e</w:t>
      </w:r>
      <w:r>
        <w:rPr>
          <w:sz w:val="24"/>
          <w:szCs w:val="24"/>
        </w:rPr>
        <w:t>slu</w:t>
      </w:r>
      <w:r>
        <w:rPr>
          <w:spacing w:val="2"/>
          <w:sz w:val="24"/>
          <w:szCs w:val="24"/>
        </w:rPr>
        <w:t>r</w:t>
      </w:r>
      <w:r>
        <w:rPr>
          <w:sz w:val="24"/>
          <w:szCs w:val="24"/>
        </w:rPr>
        <w:t>uh</w:t>
      </w:r>
      <w:r>
        <w:rPr>
          <w:spacing w:val="-1"/>
          <w:sz w:val="24"/>
          <w:szCs w:val="24"/>
        </w:rPr>
        <w:t>a</w:t>
      </w:r>
      <w:r>
        <w:rPr>
          <w:sz w:val="24"/>
          <w:szCs w:val="24"/>
        </w:rPr>
        <w:t>n</w:t>
      </w:r>
      <w:r>
        <w:rPr>
          <w:spacing w:val="2"/>
          <w:sz w:val="24"/>
          <w:szCs w:val="24"/>
        </w:rPr>
        <w:t xml:space="preserve"> </w:t>
      </w:r>
      <w:r>
        <w:rPr>
          <w:spacing w:val="-1"/>
          <w:sz w:val="24"/>
          <w:szCs w:val="24"/>
        </w:rPr>
        <w:t>a</w:t>
      </w:r>
      <w:r>
        <w:rPr>
          <w:sz w:val="24"/>
          <w:szCs w:val="24"/>
        </w:rPr>
        <w:t>tau memp</w:t>
      </w:r>
      <w:r>
        <w:rPr>
          <w:spacing w:val="-1"/>
          <w:sz w:val="24"/>
          <w:szCs w:val="24"/>
        </w:rPr>
        <w:t>e</w:t>
      </w:r>
      <w:r>
        <w:rPr>
          <w:sz w:val="24"/>
          <w:szCs w:val="24"/>
        </w:rPr>
        <w:t>rb</w:t>
      </w:r>
      <w:r>
        <w:rPr>
          <w:spacing w:val="-2"/>
          <w:sz w:val="24"/>
          <w:szCs w:val="24"/>
        </w:rPr>
        <w:t>a</w:t>
      </w:r>
      <w:r>
        <w:rPr>
          <w:sz w:val="24"/>
          <w:szCs w:val="24"/>
        </w:rPr>
        <w:t>iki</w:t>
      </w:r>
      <w:r>
        <w:rPr>
          <w:spacing w:val="1"/>
          <w:sz w:val="24"/>
          <w:szCs w:val="24"/>
        </w:rPr>
        <w:t xml:space="preserve"> </w:t>
      </w:r>
      <w:r>
        <w:rPr>
          <w:sz w:val="24"/>
          <w:szCs w:val="24"/>
        </w:rPr>
        <w:t>si</w:t>
      </w:r>
      <w:r>
        <w:rPr>
          <w:spacing w:val="1"/>
          <w:sz w:val="24"/>
          <w:szCs w:val="24"/>
        </w:rPr>
        <w:t>s</w:t>
      </w:r>
      <w:r>
        <w:rPr>
          <w:sz w:val="24"/>
          <w:szCs w:val="24"/>
        </w:rPr>
        <w:t>tem y</w:t>
      </w:r>
      <w:r>
        <w:rPr>
          <w:spacing w:val="-1"/>
          <w:sz w:val="24"/>
          <w:szCs w:val="24"/>
        </w:rPr>
        <w:t>a</w:t>
      </w:r>
      <w:r>
        <w:rPr>
          <w:spacing w:val="2"/>
          <w:sz w:val="24"/>
          <w:szCs w:val="24"/>
        </w:rPr>
        <w:t>n</w:t>
      </w:r>
      <w:r>
        <w:rPr>
          <w:sz w:val="24"/>
          <w:szCs w:val="24"/>
        </w:rPr>
        <w:t>g tel</w:t>
      </w:r>
      <w:r>
        <w:rPr>
          <w:spacing w:val="-1"/>
          <w:sz w:val="24"/>
          <w:szCs w:val="24"/>
        </w:rPr>
        <w:t>a</w:t>
      </w:r>
      <w:r>
        <w:rPr>
          <w:sz w:val="24"/>
          <w:szCs w:val="24"/>
        </w:rPr>
        <w:t xml:space="preserve">h </w:t>
      </w:r>
      <w:r>
        <w:rPr>
          <w:spacing w:val="-1"/>
          <w:sz w:val="24"/>
          <w:szCs w:val="24"/>
        </w:rPr>
        <w:t>a</w:t>
      </w:r>
      <w:r>
        <w:rPr>
          <w:sz w:val="24"/>
          <w:szCs w:val="24"/>
        </w:rPr>
        <w:t>d</w:t>
      </w:r>
      <w:r>
        <w:rPr>
          <w:spacing w:val="-1"/>
          <w:sz w:val="24"/>
          <w:szCs w:val="24"/>
        </w:rPr>
        <w:t>a</w:t>
      </w:r>
      <w:r>
        <w:rPr>
          <w:sz w:val="24"/>
          <w:szCs w:val="24"/>
        </w:rPr>
        <w:t>.</w:t>
      </w:r>
    </w:p>
    <w:p w:rsidR="00E72D02" w:rsidRPr="00023AFB" w:rsidRDefault="00BD23A4" w:rsidP="00023AFB">
      <w:pPr>
        <w:pStyle w:val="ListParagraph"/>
        <w:numPr>
          <w:ilvl w:val="0"/>
          <w:numId w:val="3"/>
        </w:numPr>
        <w:ind w:left="284" w:hanging="284"/>
        <w:rPr>
          <w:sz w:val="24"/>
          <w:szCs w:val="24"/>
        </w:rPr>
      </w:pPr>
      <w:r w:rsidRPr="00023AFB">
        <w:rPr>
          <w:b/>
          <w:sz w:val="24"/>
          <w:szCs w:val="24"/>
        </w:rPr>
        <w:t>P</w:t>
      </w:r>
      <w:r w:rsidRPr="00023AFB">
        <w:rPr>
          <w:b/>
          <w:spacing w:val="-1"/>
          <w:sz w:val="24"/>
          <w:szCs w:val="24"/>
        </w:rPr>
        <w:t>e</w:t>
      </w:r>
      <w:r w:rsidRPr="00023AFB">
        <w:rPr>
          <w:b/>
          <w:spacing w:val="1"/>
          <w:sz w:val="24"/>
          <w:szCs w:val="24"/>
        </w:rPr>
        <w:t>n</w:t>
      </w:r>
      <w:r w:rsidRPr="00023AFB">
        <w:rPr>
          <w:b/>
          <w:sz w:val="24"/>
          <w:szCs w:val="24"/>
        </w:rPr>
        <w:t>gola</w:t>
      </w:r>
      <w:r w:rsidRPr="00023AFB">
        <w:rPr>
          <w:b/>
          <w:spacing w:val="1"/>
          <w:sz w:val="24"/>
          <w:szCs w:val="24"/>
        </w:rPr>
        <w:t>h</w:t>
      </w:r>
      <w:r w:rsidRPr="00023AFB">
        <w:rPr>
          <w:b/>
          <w:sz w:val="24"/>
          <w:szCs w:val="24"/>
        </w:rPr>
        <w:t>an</w:t>
      </w:r>
      <w:r w:rsidRPr="00023AFB">
        <w:rPr>
          <w:b/>
          <w:spacing w:val="1"/>
          <w:sz w:val="24"/>
          <w:szCs w:val="24"/>
        </w:rPr>
        <w:t xml:space="preserve"> </w:t>
      </w:r>
      <w:r w:rsidRPr="00023AFB">
        <w:rPr>
          <w:b/>
          <w:sz w:val="24"/>
          <w:szCs w:val="24"/>
        </w:rPr>
        <w:t>Da</w:t>
      </w:r>
      <w:r w:rsidRPr="00023AFB">
        <w:rPr>
          <w:b/>
          <w:spacing w:val="-1"/>
          <w:sz w:val="24"/>
          <w:szCs w:val="24"/>
        </w:rPr>
        <w:t>t</w:t>
      </w:r>
      <w:r w:rsidRPr="00023AFB">
        <w:rPr>
          <w:b/>
          <w:sz w:val="24"/>
          <w:szCs w:val="24"/>
        </w:rPr>
        <w:t>a</w:t>
      </w:r>
    </w:p>
    <w:p w:rsidR="00E72D02" w:rsidRDefault="00BD23A4" w:rsidP="00023AFB">
      <w:pPr>
        <w:ind w:right="-40" w:firstLine="720"/>
        <w:jc w:val="both"/>
        <w:rPr>
          <w:sz w:val="24"/>
          <w:szCs w:val="24"/>
        </w:rPr>
      </w:pPr>
      <w:r>
        <w:rPr>
          <w:sz w:val="24"/>
          <w:szCs w:val="24"/>
        </w:rPr>
        <w:t>M</w:t>
      </w:r>
      <w:r>
        <w:rPr>
          <w:spacing w:val="-1"/>
          <w:sz w:val="24"/>
          <w:szCs w:val="24"/>
        </w:rPr>
        <w:t>e</w:t>
      </w:r>
      <w:r>
        <w:rPr>
          <w:sz w:val="24"/>
          <w:szCs w:val="24"/>
        </w:rPr>
        <w:t>nurut</w:t>
      </w:r>
      <w:r>
        <w:rPr>
          <w:spacing w:val="1"/>
          <w:sz w:val="24"/>
          <w:szCs w:val="24"/>
        </w:rPr>
        <w:t xml:space="preserve"> </w:t>
      </w:r>
      <w:r>
        <w:rPr>
          <w:b/>
          <w:sz w:val="24"/>
          <w:szCs w:val="24"/>
        </w:rPr>
        <w:t>Jogia</w:t>
      </w:r>
      <w:r>
        <w:rPr>
          <w:b/>
          <w:spacing w:val="1"/>
          <w:sz w:val="24"/>
          <w:szCs w:val="24"/>
        </w:rPr>
        <w:t>n</w:t>
      </w:r>
      <w:r>
        <w:rPr>
          <w:b/>
          <w:sz w:val="24"/>
          <w:szCs w:val="24"/>
        </w:rPr>
        <w:t>to (</w:t>
      </w:r>
      <w:r>
        <w:rPr>
          <w:b/>
          <w:spacing w:val="1"/>
          <w:sz w:val="24"/>
          <w:szCs w:val="24"/>
        </w:rPr>
        <w:t>2</w:t>
      </w:r>
      <w:r>
        <w:rPr>
          <w:b/>
          <w:sz w:val="24"/>
          <w:szCs w:val="24"/>
        </w:rPr>
        <w:t xml:space="preserve">005) </w:t>
      </w:r>
      <w:r>
        <w:rPr>
          <w:sz w:val="24"/>
          <w:szCs w:val="24"/>
        </w:rPr>
        <w:t>d</w:t>
      </w:r>
      <w:r>
        <w:rPr>
          <w:spacing w:val="-1"/>
          <w:sz w:val="24"/>
          <w:szCs w:val="24"/>
        </w:rPr>
        <w:t>a</w:t>
      </w:r>
      <w:r>
        <w:rPr>
          <w:sz w:val="24"/>
          <w:szCs w:val="24"/>
        </w:rPr>
        <w:t>lam</w:t>
      </w:r>
      <w:r>
        <w:rPr>
          <w:spacing w:val="1"/>
          <w:sz w:val="24"/>
          <w:szCs w:val="24"/>
        </w:rPr>
        <w:t xml:space="preserve"> </w:t>
      </w:r>
      <w:r>
        <w:rPr>
          <w:sz w:val="24"/>
          <w:szCs w:val="24"/>
        </w:rPr>
        <w:t>jurn</w:t>
      </w:r>
      <w:r>
        <w:rPr>
          <w:spacing w:val="-1"/>
          <w:sz w:val="24"/>
          <w:szCs w:val="24"/>
        </w:rPr>
        <w:t>a</w:t>
      </w:r>
      <w:r>
        <w:rPr>
          <w:sz w:val="24"/>
          <w:szCs w:val="24"/>
        </w:rPr>
        <w:t>l</w:t>
      </w:r>
      <w:r>
        <w:rPr>
          <w:spacing w:val="2"/>
          <w:sz w:val="24"/>
          <w:szCs w:val="24"/>
        </w:rPr>
        <w:t xml:space="preserve"> </w:t>
      </w:r>
      <w:r>
        <w:rPr>
          <w:b/>
          <w:sz w:val="24"/>
          <w:szCs w:val="24"/>
        </w:rPr>
        <w:t>B</w:t>
      </w:r>
      <w:r>
        <w:rPr>
          <w:b/>
          <w:spacing w:val="1"/>
          <w:sz w:val="24"/>
          <w:szCs w:val="24"/>
        </w:rPr>
        <w:t>u</w:t>
      </w:r>
      <w:r>
        <w:rPr>
          <w:b/>
          <w:spacing w:val="-1"/>
          <w:sz w:val="24"/>
          <w:szCs w:val="24"/>
        </w:rPr>
        <w:t>d</w:t>
      </w:r>
      <w:r>
        <w:rPr>
          <w:b/>
          <w:sz w:val="24"/>
          <w:szCs w:val="24"/>
        </w:rPr>
        <w:t>i</w:t>
      </w:r>
      <w:r>
        <w:rPr>
          <w:b/>
          <w:spacing w:val="-2"/>
          <w:sz w:val="24"/>
          <w:szCs w:val="24"/>
        </w:rPr>
        <w:t>y</w:t>
      </w:r>
      <w:r>
        <w:rPr>
          <w:b/>
          <w:sz w:val="24"/>
          <w:szCs w:val="24"/>
        </w:rPr>
        <w:t>a</w:t>
      </w:r>
      <w:r>
        <w:rPr>
          <w:b/>
          <w:spacing w:val="-1"/>
          <w:sz w:val="24"/>
          <w:szCs w:val="24"/>
        </w:rPr>
        <w:t>r</w:t>
      </w:r>
      <w:r>
        <w:rPr>
          <w:b/>
          <w:sz w:val="24"/>
          <w:szCs w:val="24"/>
        </w:rPr>
        <w:t xml:space="preserve">to </w:t>
      </w:r>
      <w:r>
        <w:rPr>
          <w:b/>
          <w:spacing w:val="1"/>
          <w:sz w:val="24"/>
          <w:szCs w:val="24"/>
        </w:rPr>
        <w:t>d</w:t>
      </w:r>
      <w:r>
        <w:rPr>
          <w:b/>
          <w:sz w:val="24"/>
          <w:szCs w:val="24"/>
        </w:rPr>
        <w:t>an Ra</w:t>
      </w:r>
      <w:r>
        <w:rPr>
          <w:b/>
          <w:spacing w:val="-1"/>
          <w:sz w:val="24"/>
          <w:szCs w:val="24"/>
        </w:rPr>
        <w:t>c</w:t>
      </w:r>
      <w:r>
        <w:rPr>
          <w:b/>
          <w:spacing w:val="1"/>
          <w:sz w:val="24"/>
          <w:szCs w:val="24"/>
        </w:rPr>
        <w:t>hm</w:t>
      </w:r>
      <w:r>
        <w:rPr>
          <w:b/>
          <w:sz w:val="24"/>
          <w:szCs w:val="24"/>
        </w:rPr>
        <w:t>awa</w:t>
      </w:r>
      <w:r>
        <w:rPr>
          <w:b/>
          <w:spacing w:val="-1"/>
          <w:sz w:val="24"/>
          <w:szCs w:val="24"/>
        </w:rPr>
        <w:t>t</w:t>
      </w:r>
      <w:r>
        <w:rPr>
          <w:b/>
          <w:sz w:val="24"/>
          <w:szCs w:val="24"/>
        </w:rPr>
        <w:t>i  (201</w:t>
      </w:r>
      <w:r>
        <w:rPr>
          <w:b/>
          <w:spacing w:val="-1"/>
          <w:sz w:val="24"/>
          <w:szCs w:val="24"/>
        </w:rPr>
        <w:t>6</w:t>
      </w:r>
      <w:r>
        <w:rPr>
          <w:b/>
          <w:sz w:val="24"/>
          <w:szCs w:val="24"/>
        </w:rPr>
        <w:t xml:space="preserve">)  </w:t>
      </w:r>
      <w:r>
        <w:rPr>
          <w:spacing w:val="1"/>
          <w:sz w:val="24"/>
          <w:szCs w:val="24"/>
        </w:rPr>
        <w:t>P</w:t>
      </w:r>
      <w:r>
        <w:rPr>
          <w:spacing w:val="-1"/>
          <w:sz w:val="24"/>
          <w:szCs w:val="24"/>
        </w:rPr>
        <w:t>e</w:t>
      </w:r>
      <w:r>
        <w:rPr>
          <w:sz w:val="24"/>
          <w:szCs w:val="24"/>
        </w:rPr>
        <w:t>ngolah</w:t>
      </w:r>
      <w:r>
        <w:rPr>
          <w:spacing w:val="-1"/>
          <w:sz w:val="24"/>
          <w:szCs w:val="24"/>
        </w:rPr>
        <w:t>a</w:t>
      </w:r>
      <w:r>
        <w:rPr>
          <w:sz w:val="24"/>
          <w:szCs w:val="24"/>
        </w:rPr>
        <w:t>n d</w:t>
      </w:r>
      <w:r>
        <w:rPr>
          <w:spacing w:val="-1"/>
          <w:sz w:val="24"/>
          <w:szCs w:val="24"/>
        </w:rPr>
        <w:t>a</w:t>
      </w:r>
      <w:r>
        <w:rPr>
          <w:sz w:val="24"/>
          <w:szCs w:val="24"/>
        </w:rPr>
        <w:t>ta</w:t>
      </w:r>
      <w:r>
        <w:rPr>
          <w:spacing w:val="26"/>
          <w:sz w:val="24"/>
          <w:szCs w:val="24"/>
        </w:rPr>
        <w:t xml:space="preserve"> </w:t>
      </w:r>
      <w:r>
        <w:rPr>
          <w:spacing w:val="-1"/>
          <w:sz w:val="24"/>
          <w:szCs w:val="24"/>
        </w:rPr>
        <w:t>a</w:t>
      </w:r>
      <w:r>
        <w:rPr>
          <w:sz w:val="24"/>
          <w:szCs w:val="24"/>
        </w:rPr>
        <w:t>d</w:t>
      </w:r>
      <w:r>
        <w:rPr>
          <w:spacing w:val="-1"/>
          <w:sz w:val="24"/>
          <w:szCs w:val="24"/>
        </w:rPr>
        <w:t>a</w:t>
      </w:r>
      <w:r>
        <w:rPr>
          <w:sz w:val="24"/>
          <w:szCs w:val="24"/>
        </w:rPr>
        <w:t>lah</w:t>
      </w:r>
      <w:r>
        <w:rPr>
          <w:spacing w:val="26"/>
          <w:sz w:val="24"/>
          <w:szCs w:val="24"/>
        </w:rPr>
        <w:t xml:space="preserve"> </w:t>
      </w:r>
      <w:r>
        <w:rPr>
          <w:spacing w:val="-1"/>
          <w:sz w:val="24"/>
          <w:szCs w:val="24"/>
        </w:rPr>
        <w:t>“</w:t>
      </w:r>
      <w:r>
        <w:rPr>
          <w:spacing w:val="3"/>
          <w:sz w:val="24"/>
          <w:szCs w:val="24"/>
        </w:rPr>
        <w:t>m</w:t>
      </w:r>
      <w:r>
        <w:rPr>
          <w:spacing w:val="-1"/>
          <w:sz w:val="24"/>
          <w:szCs w:val="24"/>
        </w:rPr>
        <w:t>a</w:t>
      </w:r>
      <w:r>
        <w:rPr>
          <w:sz w:val="24"/>
          <w:szCs w:val="24"/>
        </w:rPr>
        <w:t>nipu</w:t>
      </w:r>
      <w:r>
        <w:rPr>
          <w:spacing w:val="1"/>
          <w:sz w:val="24"/>
          <w:szCs w:val="24"/>
        </w:rPr>
        <w:t>l</w:t>
      </w:r>
      <w:r>
        <w:rPr>
          <w:spacing w:val="-1"/>
          <w:sz w:val="24"/>
          <w:szCs w:val="24"/>
        </w:rPr>
        <w:t>a</w:t>
      </w:r>
      <w:r>
        <w:rPr>
          <w:sz w:val="24"/>
          <w:szCs w:val="24"/>
        </w:rPr>
        <w:t>si</w:t>
      </w:r>
      <w:r>
        <w:rPr>
          <w:spacing w:val="27"/>
          <w:sz w:val="24"/>
          <w:szCs w:val="24"/>
        </w:rPr>
        <w:t xml:space="preserve"> </w:t>
      </w:r>
      <w:r>
        <w:rPr>
          <w:sz w:val="24"/>
          <w:szCs w:val="24"/>
        </w:rPr>
        <w:t>d</w:t>
      </w:r>
      <w:r>
        <w:rPr>
          <w:spacing w:val="-1"/>
          <w:sz w:val="24"/>
          <w:szCs w:val="24"/>
        </w:rPr>
        <w:t>a</w:t>
      </w:r>
      <w:r>
        <w:rPr>
          <w:sz w:val="24"/>
          <w:szCs w:val="24"/>
        </w:rPr>
        <w:t>ri</w:t>
      </w:r>
      <w:r>
        <w:rPr>
          <w:spacing w:val="26"/>
          <w:sz w:val="24"/>
          <w:szCs w:val="24"/>
        </w:rPr>
        <w:t xml:space="preserve"> </w:t>
      </w:r>
      <w:r>
        <w:rPr>
          <w:sz w:val="24"/>
          <w:szCs w:val="24"/>
        </w:rPr>
        <w:t>d</w:t>
      </w:r>
      <w:r>
        <w:rPr>
          <w:spacing w:val="-1"/>
          <w:sz w:val="24"/>
          <w:szCs w:val="24"/>
        </w:rPr>
        <w:t>a</w:t>
      </w:r>
      <w:r>
        <w:rPr>
          <w:sz w:val="24"/>
          <w:szCs w:val="24"/>
        </w:rPr>
        <w:t>ta</w:t>
      </w:r>
      <w:r>
        <w:rPr>
          <w:spacing w:val="26"/>
          <w:sz w:val="24"/>
          <w:szCs w:val="24"/>
        </w:rPr>
        <w:t xml:space="preserve"> </w:t>
      </w:r>
      <w:r>
        <w:rPr>
          <w:sz w:val="24"/>
          <w:szCs w:val="24"/>
        </w:rPr>
        <w:t>ke</w:t>
      </w:r>
      <w:r w:rsidR="00023AFB">
        <w:rPr>
          <w:sz w:val="24"/>
          <w:szCs w:val="24"/>
          <w:lang w:val="id-ID"/>
        </w:rPr>
        <w:t xml:space="preserve"> </w:t>
      </w:r>
      <w:r>
        <w:rPr>
          <w:sz w:val="24"/>
          <w:szCs w:val="24"/>
        </w:rPr>
        <w:t>d</w:t>
      </w:r>
      <w:r>
        <w:rPr>
          <w:spacing w:val="-1"/>
          <w:sz w:val="24"/>
          <w:szCs w:val="24"/>
        </w:rPr>
        <w:t>a</w:t>
      </w:r>
      <w:r>
        <w:rPr>
          <w:sz w:val="24"/>
          <w:szCs w:val="24"/>
        </w:rPr>
        <w:t>lam</w:t>
      </w:r>
      <w:r>
        <w:rPr>
          <w:spacing w:val="2"/>
          <w:sz w:val="24"/>
          <w:szCs w:val="24"/>
        </w:rPr>
        <w:t xml:space="preserve"> </w:t>
      </w:r>
      <w:r>
        <w:rPr>
          <w:sz w:val="24"/>
          <w:szCs w:val="24"/>
        </w:rPr>
        <w:t>b</w:t>
      </w:r>
      <w:r>
        <w:rPr>
          <w:spacing w:val="-1"/>
          <w:sz w:val="24"/>
          <w:szCs w:val="24"/>
        </w:rPr>
        <w:t>e</w:t>
      </w:r>
      <w:r>
        <w:rPr>
          <w:sz w:val="24"/>
          <w:szCs w:val="24"/>
        </w:rPr>
        <w:t>ntuk</w:t>
      </w:r>
      <w:r>
        <w:rPr>
          <w:spacing w:val="3"/>
          <w:sz w:val="24"/>
          <w:szCs w:val="24"/>
        </w:rPr>
        <w:t xml:space="preserve"> </w:t>
      </w:r>
      <w:r>
        <w:rPr>
          <w:sz w:val="24"/>
          <w:szCs w:val="24"/>
        </w:rPr>
        <w:t>y</w:t>
      </w:r>
      <w:r>
        <w:rPr>
          <w:spacing w:val="-1"/>
          <w:sz w:val="24"/>
          <w:szCs w:val="24"/>
        </w:rPr>
        <w:t>a</w:t>
      </w:r>
      <w:r>
        <w:rPr>
          <w:sz w:val="24"/>
          <w:szCs w:val="24"/>
        </w:rPr>
        <w:t>ng</w:t>
      </w:r>
      <w:r>
        <w:rPr>
          <w:spacing w:val="2"/>
          <w:sz w:val="24"/>
          <w:szCs w:val="24"/>
        </w:rPr>
        <w:t xml:space="preserve"> </w:t>
      </w:r>
      <w:r>
        <w:rPr>
          <w:sz w:val="24"/>
          <w:szCs w:val="24"/>
        </w:rPr>
        <w:t>lebih</w:t>
      </w:r>
      <w:r>
        <w:rPr>
          <w:spacing w:val="2"/>
          <w:sz w:val="24"/>
          <w:szCs w:val="24"/>
        </w:rPr>
        <w:t xml:space="preserve"> </w:t>
      </w:r>
      <w:r>
        <w:rPr>
          <w:sz w:val="24"/>
          <w:szCs w:val="24"/>
        </w:rPr>
        <w:t>b</w:t>
      </w:r>
      <w:r>
        <w:rPr>
          <w:spacing w:val="-1"/>
          <w:sz w:val="24"/>
          <w:szCs w:val="24"/>
        </w:rPr>
        <w:t>e</w:t>
      </w:r>
      <w:r>
        <w:rPr>
          <w:sz w:val="24"/>
          <w:szCs w:val="24"/>
        </w:rPr>
        <w:t>rguna d</w:t>
      </w:r>
      <w:r>
        <w:rPr>
          <w:spacing w:val="-1"/>
          <w:sz w:val="24"/>
          <w:szCs w:val="24"/>
        </w:rPr>
        <w:t>a</w:t>
      </w:r>
      <w:r>
        <w:rPr>
          <w:sz w:val="24"/>
          <w:szCs w:val="24"/>
        </w:rPr>
        <w:t>n lebih b</w:t>
      </w:r>
      <w:r>
        <w:rPr>
          <w:spacing w:val="-1"/>
          <w:sz w:val="24"/>
          <w:szCs w:val="24"/>
        </w:rPr>
        <w:t>e</w:t>
      </w:r>
      <w:r>
        <w:rPr>
          <w:sz w:val="24"/>
          <w:szCs w:val="24"/>
        </w:rPr>
        <w:t>r</w:t>
      </w:r>
      <w:r>
        <w:rPr>
          <w:spacing w:val="-2"/>
          <w:sz w:val="24"/>
          <w:szCs w:val="24"/>
        </w:rPr>
        <w:t>a</w:t>
      </w:r>
      <w:r>
        <w:rPr>
          <w:sz w:val="24"/>
          <w:szCs w:val="24"/>
        </w:rPr>
        <w:t>rti d</w:t>
      </w:r>
      <w:r>
        <w:rPr>
          <w:spacing w:val="-1"/>
          <w:sz w:val="24"/>
          <w:szCs w:val="24"/>
        </w:rPr>
        <w:t>a</w:t>
      </w:r>
      <w:r>
        <w:rPr>
          <w:sz w:val="24"/>
          <w:szCs w:val="24"/>
        </w:rPr>
        <w:t>ri su</w:t>
      </w:r>
      <w:r>
        <w:rPr>
          <w:spacing w:val="1"/>
          <w:sz w:val="24"/>
          <w:szCs w:val="24"/>
        </w:rPr>
        <w:t>a</w:t>
      </w:r>
      <w:r>
        <w:rPr>
          <w:sz w:val="24"/>
          <w:szCs w:val="24"/>
        </w:rPr>
        <w:t>tu k</w:t>
      </w:r>
      <w:r>
        <w:rPr>
          <w:spacing w:val="-1"/>
          <w:sz w:val="24"/>
          <w:szCs w:val="24"/>
        </w:rPr>
        <w:t>e</w:t>
      </w:r>
      <w:r>
        <w:rPr>
          <w:sz w:val="24"/>
          <w:szCs w:val="24"/>
        </w:rPr>
        <w:t>jadi</w:t>
      </w:r>
      <w:r>
        <w:rPr>
          <w:spacing w:val="-1"/>
          <w:sz w:val="24"/>
          <w:szCs w:val="24"/>
        </w:rPr>
        <w:t>a</w:t>
      </w:r>
      <w:r>
        <w:rPr>
          <w:sz w:val="24"/>
          <w:szCs w:val="24"/>
        </w:rPr>
        <w:t>n b</w:t>
      </w:r>
      <w:r>
        <w:rPr>
          <w:spacing w:val="-1"/>
          <w:sz w:val="24"/>
          <w:szCs w:val="24"/>
        </w:rPr>
        <w:t>e</w:t>
      </w:r>
      <w:r>
        <w:rPr>
          <w:sz w:val="24"/>
          <w:szCs w:val="24"/>
        </w:rPr>
        <w:t>rupa  inf</w:t>
      </w:r>
      <w:r>
        <w:rPr>
          <w:spacing w:val="2"/>
          <w:sz w:val="24"/>
          <w:szCs w:val="24"/>
        </w:rPr>
        <w:t>o</w:t>
      </w:r>
      <w:r>
        <w:rPr>
          <w:sz w:val="24"/>
          <w:szCs w:val="24"/>
        </w:rPr>
        <w:t>rm</w:t>
      </w:r>
      <w:r>
        <w:rPr>
          <w:spacing w:val="-1"/>
          <w:sz w:val="24"/>
          <w:szCs w:val="24"/>
        </w:rPr>
        <w:t>a</w:t>
      </w:r>
      <w:r>
        <w:rPr>
          <w:sz w:val="24"/>
          <w:szCs w:val="24"/>
        </w:rPr>
        <w:t xml:space="preserve">si”. </w:t>
      </w:r>
      <w:r>
        <w:rPr>
          <w:spacing w:val="4"/>
          <w:sz w:val="24"/>
          <w:szCs w:val="24"/>
        </w:rPr>
        <w:t xml:space="preserve"> </w:t>
      </w:r>
    </w:p>
    <w:p w:rsidR="00E72D02" w:rsidRPr="00023AFB" w:rsidRDefault="00BD23A4" w:rsidP="00023AFB">
      <w:pPr>
        <w:pStyle w:val="ListParagraph"/>
        <w:numPr>
          <w:ilvl w:val="0"/>
          <w:numId w:val="3"/>
        </w:numPr>
        <w:ind w:left="284" w:right="2511"/>
        <w:jc w:val="both"/>
        <w:rPr>
          <w:sz w:val="24"/>
          <w:szCs w:val="24"/>
        </w:rPr>
      </w:pPr>
      <w:r w:rsidRPr="00023AFB">
        <w:rPr>
          <w:b/>
          <w:sz w:val="24"/>
          <w:szCs w:val="24"/>
        </w:rPr>
        <w:t>PHP</w:t>
      </w:r>
    </w:p>
    <w:p w:rsidR="00E72D02" w:rsidRDefault="00BD23A4" w:rsidP="00AC5AD2">
      <w:pPr>
        <w:ind w:right="13" w:firstLine="720"/>
        <w:jc w:val="both"/>
        <w:rPr>
          <w:sz w:val="24"/>
          <w:szCs w:val="24"/>
        </w:rPr>
      </w:pPr>
      <w:r>
        <w:rPr>
          <w:sz w:val="24"/>
          <w:szCs w:val="24"/>
        </w:rPr>
        <w:t>D</w:t>
      </w:r>
      <w:r>
        <w:rPr>
          <w:spacing w:val="-1"/>
          <w:sz w:val="24"/>
          <w:szCs w:val="24"/>
        </w:rPr>
        <w:t>a</w:t>
      </w:r>
      <w:r>
        <w:rPr>
          <w:sz w:val="24"/>
          <w:szCs w:val="24"/>
        </w:rPr>
        <w:t>lam jurn</w:t>
      </w:r>
      <w:r>
        <w:rPr>
          <w:spacing w:val="-1"/>
          <w:sz w:val="24"/>
          <w:szCs w:val="24"/>
        </w:rPr>
        <w:t>a</w:t>
      </w:r>
      <w:r>
        <w:rPr>
          <w:sz w:val="24"/>
          <w:szCs w:val="24"/>
        </w:rPr>
        <w:t>l</w:t>
      </w:r>
      <w:r>
        <w:rPr>
          <w:spacing w:val="1"/>
          <w:sz w:val="24"/>
          <w:szCs w:val="24"/>
        </w:rPr>
        <w:t xml:space="preserve"> </w:t>
      </w:r>
      <w:r>
        <w:rPr>
          <w:b/>
          <w:sz w:val="24"/>
          <w:szCs w:val="24"/>
        </w:rPr>
        <w:t>Z</w:t>
      </w:r>
      <w:r>
        <w:rPr>
          <w:b/>
          <w:spacing w:val="1"/>
          <w:sz w:val="24"/>
          <w:szCs w:val="24"/>
        </w:rPr>
        <w:t>u</w:t>
      </w:r>
      <w:r>
        <w:rPr>
          <w:b/>
          <w:sz w:val="24"/>
          <w:szCs w:val="24"/>
        </w:rPr>
        <w:t>laf</w:t>
      </w:r>
      <w:r>
        <w:rPr>
          <w:b/>
          <w:spacing w:val="-1"/>
          <w:sz w:val="24"/>
          <w:szCs w:val="24"/>
        </w:rPr>
        <w:t>w</w:t>
      </w:r>
      <w:r>
        <w:rPr>
          <w:b/>
          <w:sz w:val="24"/>
          <w:szCs w:val="24"/>
        </w:rPr>
        <w:t>a</w:t>
      </w:r>
      <w:r>
        <w:rPr>
          <w:b/>
          <w:spacing w:val="1"/>
          <w:sz w:val="24"/>
          <w:szCs w:val="24"/>
        </w:rPr>
        <w:t>n</w:t>
      </w:r>
      <w:r>
        <w:rPr>
          <w:b/>
          <w:sz w:val="24"/>
          <w:szCs w:val="24"/>
        </w:rPr>
        <w:t>,</w:t>
      </w:r>
      <w:r>
        <w:rPr>
          <w:b/>
          <w:spacing w:val="3"/>
          <w:sz w:val="24"/>
          <w:szCs w:val="24"/>
        </w:rPr>
        <w:t xml:space="preserve"> </w:t>
      </w:r>
      <w:r>
        <w:rPr>
          <w:b/>
          <w:spacing w:val="1"/>
          <w:sz w:val="24"/>
          <w:szCs w:val="24"/>
        </w:rPr>
        <w:t>dk</w:t>
      </w:r>
      <w:r>
        <w:rPr>
          <w:b/>
          <w:sz w:val="24"/>
          <w:szCs w:val="24"/>
        </w:rPr>
        <w:t>k (201</w:t>
      </w:r>
      <w:r>
        <w:rPr>
          <w:b/>
          <w:spacing w:val="-1"/>
          <w:sz w:val="24"/>
          <w:szCs w:val="24"/>
        </w:rPr>
        <w:t>7</w:t>
      </w:r>
      <w:r>
        <w:rPr>
          <w:b/>
          <w:sz w:val="24"/>
          <w:szCs w:val="24"/>
        </w:rPr>
        <w:t xml:space="preserve">) </w:t>
      </w:r>
      <w:r>
        <w:rPr>
          <w:spacing w:val="1"/>
          <w:sz w:val="24"/>
          <w:szCs w:val="24"/>
        </w:rPr>
        <w:t>P</w:t>
      </w:r>
      <w:r>
        <w:rPr>
          <w:sz w:val="24"/>
          <w:szCs w:val="24"/>
        </w:rPr>
        <w:t>HP</w:t>
      </w:r>
      <w:r>
        <w:rPr>
          <w:spacing w:val="1"/>
          <w:sz w:val="24"/>
          <w:szCs w:val="24"/>
        </w:rPr>
        <w:t xml:space="preserve"> </w:t>
      </w:r>
      <w:r>
        <w:rPr>
          <w:spacing w:val="-1"/>
          <w:sz w:val="24"/>
          <w:szCs w:val="24"/>
        </w:rPr>
        <w:t>a</w:t>
      </w:r>
      <w:r>
        <w:rPr>
          <w:sz w:val="24"/>
          <w:szCs w:val="24"/>
        </w:rPr>
        <w:t>d</w:t>
      </w:r>
      <w:r>
        <w:rPr>
          <w:spacing w:val="-1"/>
          <w:sz w:val="24"/>
          <w:szCs w:val="24"/>
        </w:rPr>
        <w:t>a</w:t>
      </w:r>
      <w:r>
        <w:rPr>
          <w:sz w:val="24"/>
          <w:szCs w:val="24"/>
        </w:rPr>
        <w:t>lah</w:t>
      </w:r>
      <w:r>
        <w:rPr>
          <w:spacing w:val="1"/>
          <w:sz w:val="24"/>
          <w:szCs w:val="24"/>
        </w:rPr>
        <w:t xml:space="preserve"> </w:t>
      </w:r>
      <w:r>
        <w:rPr>
          <w:i/>
          <w:sz w:val="24"/>
          <w:szCs w:val="24"/>
        </w:rPr>
        <w:t>bahasa p</w:t>
      </w:r>
      <w:r>
        <w:rPr>
          <w:i/>
          <w:spacing w:val="-1"/>
          <w:sz w:val="24"/>
          <w:szCs w:val="24"/>
        </w:rPr>
        <w:t>e</w:t>
      </w:r>
      <w:r>
        <w:rPr>
          <w:i/>
          <w:sz w:val="24"/>
          <w:szCs w:val="24"/>
        </w:rPr>
        <w:t>mrograman  s</w:t>
      </w:r>
      <w:r>
        <w:rPr>
          <w:i/>
          <w:spacing w:val="-1"/>
          <w:sz w:val="24"/>
          <w:szCs w:val="24"/>
        </w:rPr>
        <w:t>c</w:t>
      </w:r>
      <w:r>
        <w:rPr>
          <w:i/>
          <w:sz w:val="24"/>
          <w:szCs w:val="24"/>
        </w:rPr>
        <w:t xml:space="preserve">ript </w:t>
      </w:r>
      <w:r>
        <w:rPr>
          <w:i/>
          <w:spacing w:val="1"/>
          <w:sz w:val="24"/>
          <w:szCs w:val="24"/>
        </w:rPr>
        <w:t xml:space="preserve"> </w:t>
      </w:r>
      <w:r>
        <w:rPr>
          <w:i/>
          <w:sz w:val="24"/>
          <w:szCs w:val="24"/>
        </w:rPr>
        <w:t>s</w:t>
      </w:r>
      <w:r>
        <w:rPr>
          <w:i/>
          <w:spacing w:val="-1"/>
          <w:sz w:val="24"/>
          <w:szCs w:val="24"/>
        </w:rPr>
        <w:t>e</w:t>
      </w:r>
      <w:r>
        <w:rPr>
          <w:i/>
          <w:sz w:val="24"/>
          <w:szCs w:val="24"/>
        </w:rPr>
        <w:t>r</w:t>
      </w:r>
      <w:r>
        <w:rPr>
          <w:i/>
          <w:spacing w:val="-1"/>
          <w:sz w:val="24"/>
          <w:szCs w:val="24"/>
        </w:rPr>
        <w:t>ve</w:t>
      </w:r>
      <w:r>
        <w:rPr>
          <w:i/>
          <w:spacing w:val="2"/>
          <w:sz w:val="24"/>
          <w:szCs w:val="24"/>
        </w:rPr>
        <w:t>r</w:t>
      </w:r>
      <w:r>
        <w:rPr>
          <w:i/>
          <w:spacing w:val="-1"/>
          <w:sz w:val="24"/>
          <w:szCs w:val="24"/>
        </w:rPr>
        <w:t>-</w:t>
      </w:r>
      <w:r>
        <w:rPr>
          <w:i/>
          <w:sz w:val="24"/>
          <w:szCs w:val="24"/>
        </w:rPr>
        <w:t xml:space="preserve">side </w:t>
      </w:r>
      <w:r>
        <w:rPr>
          <w:i/>
          <w:spacing w:val="-1"/>
          <w:sz w:val="24"/>
          <w:szCs w:val="24"/>
        </w:rPr>
        <w:t>y</w:t>
      </w:r>
      <w:r>
        <w:rPr>
          <w:i/>
          <w:sz w:val="24"/>
          <w:szCs w:val="24"/>
        </w:rPr>
        <w:t>ang didesain untuk</w:t>
      </w:r>
      <w:r>
        <w:rPr>
          <w:i/>
          <w:spacing w:val="2"/>
          <w:sz w:val="24"/>
          <w:szCs w:val="24"/>
        </w:rPr>
        <w:t xml:space="preserve"> </w:t>
      </w:r>
      <w:r>
        <w:rPr>
          <w:i/>
          <w:sz w:val="24"/>
          <w:szCs w:val="24"/>
        </w:rPr>
        <w:t>p</w:t>
      </w:r>
      <w:r>
        <w:rPr>
          <w:i/>
          <w:spacing w:val="1"/>
          <w:sz w:val="24"/>
          <w:szCs w:val="24"/>
        </w:rPr>
        <w:t>e</w:t>
      </w:r>
      <w:r>
        <w:rPr>
          <w:i/>
          <w:sz w:val="24"/>
          <w:szCs w:val="24"/>
        </w:rPr>
        <w:t>ng</w:t>
      </w:r>
      <w:r>
        <w:rPr>
          <w:i/>
          <w:spacing w:val="-1"/>
          <w:sz w:val="24"/>
          <w:szCs w:val="24"/>
        </w:rPr>
        <w:t>e</w:t>
      </w:r>
      <w:r>
        <w:rPr>
          <w:i/>
          <w:sz w:val="24"/>
          <w:szCs w:val="24"/>
        </w:rPr>
        <w:t>mbangan w</w:t>
      </w:r>
      <w:r>
        <w:rPr>
          <w:i/>
          <w:spacing w:val="-1"/>
          <w:sz w:val="24"/>
          <w:szCs w:val="24"/>
        </w:rPr>
        <w:t>e</w:t>
      </w:r>
      <w:r>
        <w:rPr>
          <w:i/>
          <w:sz w:val="24"/>
          <w:szCs w:val="24"/>
        </w:rPr>
        <w:t>b. S</w:t>
      </w:r>
      <w:r>
        <w:rPr>
          <w:i/>
          <w:spacing w:val="-1"/>
          <w:sz w:val="24"/>
          <w:szCs w:val="24"/>
        </w:rPr>
        <w:t>e</w:t>
      </w:r>
      <w:r>
        <w:rPr>
          <w:i/>
          <w:sz w:val="24"/>
          <w:szCs w:val="24"/>
        </w:rPr>
        <w:t>la</w:t>
      </w:r>
      <w:r>
        <w:rPr>
          <w:i/>
          <w:spacing w:val="1"/>
          <w:sz w:val="24"/>
          <w:szCs w:val="24"/>
        </w:rPr>
        <w:t>i</w:t>
      </w:r>
      <w:r>
        <w:rPr>
          <w:i/>
          <w:sz w:val="24"/>
          <w:szCs w:val="24"/>
        </w:rPr>
        <w:t>n i</w:t>
      </w:r>
      <w:r>
        <w:rPr>
          <w:i/>
          <w:spacing w:val="1"/>
          <w:sz w:val="24"/>
          <w:szCs w:val="24"/>
        </w:rPr>
        <w:t>t</w:t>
      </w:r>
      <w:r>
        <w:rPr>
          <w:i/>
          <w:sz w:val="24"/>
          <w:szCs w:val="24"/>
        </w:rPr>
        <w:t>u, P</w:t>
      </w:r>
      <w:r>
        <w:rPr>
          <w:i/>
          <w:spacing w:val="-1"/>
          <w:sz w:val="24"/>
          <w:szCs w:val="24"/>
        </w:rPr>
        <w:t>H</w:t>
      </w:r>
      <w:r>
        <w:rPr>
          <w:i/>
          <w:sz w:val="24"/>
          <w:szCs w:val="24"/>
        </w:rPr>
        <w:t>P juga bisa digunakan s</w:t>
      </w:r>
      <w:r>
        <w:rPr>
          <w:i/>
          <w:spacing w:val="-1"/>
          <w:sz w:val="24"/>
          <w:szCs w:val="24"/>
        </w:rPr>
        <w:t>e</w:t>
      </w:r>
      <w:r>
        <w:rPr>
          <w:i/>
          <w:sz w:val="24"/>
          <w:szCs w:val="24"/>
        </w:rPr>
        <w:t>bagai</w:t>
      </w:r>
      <w:r>
        <w:rPr>
          <w:i/>
          <w:spacing w:val="1"/>
          <w:sz w:val="24"/>
          <w:szCs w:val="24"/>
        </w:rPr>
        <w:t xml:space="preserve"> </w:t>
      </w:r>
      <w:r>
        <w:rPr>
          <w:i/>
          <w:sz w:val="24"/>
          <w:szCs w:val="24"/>
        </w:rPr>
        <w:t>bahasa p</w:t>
      </w:r>
      <w:r>
        <w:rPr>
          <w:i/>
          <w:spacing w:val="-1"/>
          <w:sz w:val="24"/>
          <w:szCs w:val="24"/>
        </w:rPr>
        <w:t>e</w:t>
      </w:r>
      <w:r>
        <w:rPr>
          <w:i/>
          <w:sz w:val="24"/>
          <w:szCs w:val="24"/>
        </w:rPr>
        <w:t>mrograman umu</w:t>
      </w:r>
      <w:r>
        <w:rPr>
          <w:i/>
          <w:spacing w:val="2"/>
          <w:sz w:val="24"/>
          <w:szCs w:val="24"/>
        </w:rPr>
        <w:t>m</w:t>
      </w:r>
      <w:r>
        <w:rPr>
          <w:sz w:val="24"/>
          <w:szCs w:val="24"/>
        </w:rPr>
        <w:t>.</w:t>
      </w:r>
      <w:r>
        <w:rPr>
          <w:spacing w:val="1"/>
          <w:sz w:val="24"/>
          <w:szCs w:val="24"/>
        </w:rPr>
        <w:t>P</w:t>
      </w:r>
      <w:r>
        <w:rPr>
          <w:sz w:val="24"/>
          <w:szCs w:val="24"/>
        </w:rPr>
        <w:t>HP</w:t>
      </w:r>
      <w:r>
        <w:rPr>
          <w:spacing w:val="1"/>
          <w:sz w:val="24"/>
          <w:szCs w:val="24"/>
        </w:rPr>
        <w:t xml:space="preserve"> </w:t>
      </w:r>
      <w:r>
        <w:rPr>
          <w:sz w:val="24"/>
          <w:szCs w:val="24"/>
        </w:rPr>
        <w:t>di k</w:t>
      </w:r>
      <w:r>
        <w:rPr>
          <w:spacing w:val="-1"/>
          <w:sz w:val="24"/>
          <w:szCs w:val="24"/>
        </w:rPr>
        <w:t>e</w:t>
      </w:r>
      <w:r>
        <w:rPr>
          <w:sz w:val="24"/>
          <w:szCs w:val="24"/>
        </w:rPr>
        <w:t>mbangk</w:t>
      </w:r>
      <w:r>
        <w:rPr>
          <w:spacing w:val="-1"/>
          <w:sz w:val="24"/>
          <w:szCs w:val="24"/>
        </w:rPr>
        <w:t>a</w:t>
      </w:r>
      <w:r>
        <w:rPr>
          <w:sz w:val="24"/>
          <w:szCs w:val="24"/>
        </w:rPr>
        <w:t>n</w:t>
      </w:r>
      <w:r>
        <w:rPr>
          <w:spacing w:val="1"/>
          <w:sz w:val="24"/>
          <w:szCs w:val="24"/>
        </w:rPr>
        <w:t xml:space="preserve"> </w:t>
      </w:r>
      <w:r>
        <w:rPr>
          <w:sz w:val="24"/>
          <w:szCs w:val="24"/>
        </w:rPr>
        <w:t>p</w:t>
      </w:r>
      <w:r>
        <w:rPr>
          <w:spacing w:val="-1"/>
          <w:sz w:val="24"/>
          <w:szCs w:val="24"/>
        </w:rPr>
        <w:t>a</w:t>
      </w:r>
      <w:r>
        <w:rPr>
          <w:spacing w:val="2"/>
          <w:sz w:val="24"/>
          <w:szCs w:val="24"/>
        </w:rPr>
        <w:t>d</w:t>
      </w:r>
      <w:r>
        <w:rPr>
          <w:sz w:val="24"/>
          <w:szCs w:val="24"/>
        </w:rPr>
        <w:t>a tah</w:t>
      </w:r>
      <w:r>
        <w:rPr>
          <w:spacing w:val="2"/>
          <w:sz w:val="24"/>
          <w:szCs w:val="24"/>
        </w:rPr>
        <w:t>u</w:t>
      </w:r>
      <w:r>
        <w:rPr>
          <w:sz w:val="24"/>
          <w:szCs w:val="24"/>
        </w:rPr>
        <w:t>n</w:t>
      </w:r>
      <w:r>
        <w:rPr>
          <w:spacing w:val="1"/>
          <w:sz w:val="24"/>
          <w:szCs w:val="24"/>
        </w:rPr>
        <w:t xml:space="preserve"> </w:t>
      </w:r>
      <w:r>
        <w:rPr>
          <w:sz w:val="24"/>
          <w:szCs w:val="24"/>
        </w:rPr>
        <w:t>1995</w:t>
      </w:r>
      <w:r>
        <w:rPr>
          <w:spacing w:val="1"/>
          <w:sz w:val="24"/>
          <w:szCs w:val="24"/>
        </w:rPr>
        <w:t xml:space="preserve"> </w:t>
      </w:r>
      <w:r>
        <w:rPr>
          <w:sz w:val="24"/>
          <w:szCs w:val="24"/>
        </w:rPr>
        <w:t>oleh R</w:t>
      </w:r>
      <w:r>
        <w:rPr>
          <w:spacing w:val="-1"/>
          <w:sz w:val="24"/>
          <w:szCs w:val="24"/>
        </w:rPr>
        <w:t>a</w:t>
      </w:r>
      <w:r>
        <w:rPr>
          <w:sz w:val="24"/>
          <w:szCs w:val="24"/>
        </w:rPr>
        <w:t>smus</w:t>
      </w:r>
      <w:r>
        <w:rPr>
          <w:spacing w:val="1"/>
          <w:sz w:val="24"/>
          <w:szCs w:val="24"/>
        </w:rPr>
        <w:t xml:space="preserve"> </w:t>
      </w:r>
      <w:r>
        <w:rPr>
          <w:sz w:val="24"/>
          <w:szCs w:val="24"/>
        </w:rPr>
        <w:t>L</w:t>
      </w:r>
      <w:r>
        <w:rPr>
          <w:spacing w:val="-1"/>
          <w:sz w:val="24"/>
          <w:szCs w:val="24"/>
        </w:rPr>
        <w:t>e</w:t>
      </w:r>
      <w:r>
        <w:rPr>
          <w:sz w:val="24"/>
          <w:szCs w:val="24"/>
        </w:rPr>
        <w:t>rdo</w:t>
      </w:r>
      <w:r>
        <w:rPr>
          <w:spacing w:val="-1"/>
          <w:sz w:val="24"/>
          <w:szCs w:val="24"/>
        </w:rPr>
        <w:t>r</w:t>
      </w:r>
      <w:r>
        <w:rPr>
          <w:sz w:val="24"/>
          <w:szCs w:val="24"/>
        </w:rPr>
        <w:t>f, d</w:t>
      </w:r>
      <w:r>
        <w:rPr>
          <w:spacing w:val="1"/>
          <w:sz w:val="24"/>
          <w:szCs w:val="24"/>
        </w:rPr>
        <w:t>a</w:t>
      </w:r>
      <w:r>
        <w:rPr>
          <w:sz w:val="24"/>
          <w:szCs w:val="24"/>
        </w:rPr>
        <w:t>n</w:t>
      </w:r>
      <w:r>
        <w:rPr>
          <w:spacing w:val="1"/>
          <w:sz w:val="24"/>
          <w:szCs w:val="24"/>
        </w:rPr>
        <w:t xml:space="preserve"> </w:t>
      </w:r>
      <w:r>
        <w:rPr>
          <w:sz w:val="24"/>
          <w:szCs w:val="24"/>
        </w:rPr>
        <w:t>s</w:t>
      </w:r>
      <w:r>
        <w:rPr>
          <w:spacing w:val="-1"/>
          <w:sz w:val="24"/>
          <w:szCs w:val="24"/>
        </w:rPr>
        <w:t>e</w:t>
      </w:r>
      <w:r>
        <w:rPr>
          <w:sz w:val="24"/>
          <w:szCs w:val="24"/>
        </w:rPr>
        <w:t>k</w:t>
      </w:r>
      <w:r>
        <w:rPr>
          <w:spacing w:val="-1"/>
          <w:sz w:val="24"/>
          <w:szCs w:val="24"/>
        </w:rPr>
        <w:t>a</w:t>
      </w:r>
      <w:r>
        <w:rPr>
          <w:sz w:val="24"/>
          <w:szCs w:val="24"/>
        </w:rPr>
        <w:t>r</w:t>
      </w:r>
      <w:r>
        <w:rPr>
          <w:spacing w:val="-2"/>
          <w:sz w:val="24"/>
          <w:szCs w:val="24"/>
        </w:rPr>
        <w:t>a</w:t>
      </w:r>
      <w:r>
        <w:rPr>
          <w:sz w:val="24"/>
          <w:szCs w:val="24"/>
        </w:rPr>
        <w:t>ng dikelola ol</w:t>
      </w:r>
      <w:r>
        <w:rPr>
          <w:spacing w:val="-1"/>
          <w:sz w:val="24"/>
          <w:szCs w:val="24"/>
        </w:rPr>
        <w:t>e</w:t>
      </w:r>
      <w:r>
        <w:rPr>
          <w:sz w:val="24"/>
          <w:szCs w:val="24"/>
        </w:rPr>
        <w:t>h The</w:t>
      </w:r>
      <w:r>
        <w:rPr>
          <w:spacing w:val="-1"/>
          <w:sz w:val="24"/>
          <w:szCs w:val="24"/>
        </w:rPr>
        <w:t xml:space="preserve"> </w:t>
      </w:r>
      <w:r>
        <w:rPr>
          <w:spacing w:val="1"/>
          <w:sz w:val="24"/>
          <w:szCs w:val="24"/>
        </w:rPr>
        <w:t>P</w:t>
      </w:r>
      <w:r>
        <w:rPr>
          <w:sz w:val="24"/>
          <w:szCs w:val="24"/>
        </w:rPr>
        <w:t>HP G</w:t>
      </w:r>
      <w:r>
        <w:rPr>
          <w:spacing w:val="-1"/>
          <w:sz w:val="24"/>
          <w:szCs w:val="24"/>
        </w:rPr>
        <w:t>r</w:t>
      </w:r>
      <w:r>
        <w:rPr>
          <w:sz w:val="24"/>
          <w:szCs w:val="24"/>
        </w:rPr>
        <w:t>oup.</w:t>
      </w:r>
    </w:p>
    <w:p w:rsidR="00E72D02" w:rsidRPr="002C2C6B" w:rsidRDefault="00BD23A4" w:rsidP="002C2C6B">
      <w:pPr>
        <w:pStyle w:val="ListParagraph"/>
        <w:numPr>
          <w:ilvl w:val="0"/>
          <w:numId w:val="3"/>
        </w:numPr>
        <w:spacing w:before="29"/>
        <w:ind w:left="284" w:right="-39" w:hanging="284"/>
        <w:jc w:val="both"/>
        <w:rPr>
          <w:sz w:val="24"/>
          <w:szCs w:val="24"/>
        </w:rPr>
      </w:pPr>
      <w:r w:rsidRPr="002C2C6B">
        <w:rPr>
          <w:b/>
          <w:sz w:val="24"/>
          <w:szCs w:val="24"/>
        </w:rPr>
        <w:t>H</w:t>
      </w:r>
      <w:r w:rsidRPr="002C2C6B">
        <w:rPr>
          <w:b/>
          <w:spacing w:val="1"/>
          <w:sz w:val="24"/>
          <w:szCs w:val="24"/>
        </w:rPr>
        <w:t>T</w:t>
      </w:r>
      <w:r w:rsidRPr="002C2C6B">
        <w:rPr>
          <w:b/>
          <w:spacing w:val="-1"/>
          <w:sz w:val="24"/>
          <w:szCs w:val="24"/>
        </w:rPr>
        <w:t>M</w:t>
      </w:r>
      <w:r w:rsidRPr="002C2C6B">
        <w:rPr>
          <w:b/>
          <w:sz w:val="24"/>
          <w:szCs w:val="24"/>
        </w:rPr>
        <w:t xml:space="preserve">L </w:t>
      </w:r>
      <w:r w:rsidRPr="002C2C6B">
        <w:rPr>
          <w:b/>
          <w:spacing w:val="40"/>
          <w:sz w:val="24"/>
          <w:szCs w:val="24"/>
        </w:rPr>
        <w:t xml:space="preserve"> </w:t>
      </w:r>
      <w:r w:rsidRPr="002C2C6B">
        <w:rPr>
          <w:b/>
          <w:i/>
          <w:sz w:val="24"/>
          <w:szCs w:val="24"/>
        </w:rPr>
        <w:t>(H</w:t>
      </w:r>
      <w:r w:rsidRPr="002C2C6B">
        <w:rPr>
          <w:b/>
          <w:i/>
          <w:spacing w:val="-1"/>
          <w:sz w:val="24"/>
          <w:szCs w:val="24"/>
        </w:rPr>
        <w:t>y</w:t>
      </w:r>
      <w:r w:rsidRPr="002C2C6B">
        <w:rPr>
          <w:b/>
          <w:i/>
          <w:sz w:val="24"/>
          <w:szCs w:val="24"/>
        </w:rPr>
        <w:t>p</w:t>
      </w:r>
      <w:r w:rsidRPr="002C2C6B">
        <w:rPr>
          <w:b/>
          <w:i/>
          <w:spacing w:val="-1"/>
          <w:sz w:val="24"/>
          <w:szCs w:val="24"/>
        </w:rPr>
        <w:t>e</w:t>
      </w:r>
      <w:r w:rsidRPr="002C2C6B">
        <w:rPr>
          <w:b/>
          <w:i/>
          <w:sz w:val="24"/>
          <w:szCs w:val="24"/>
        </w:rPr>
        <w:t xml:space="preserve">rtext </w:t>
      </w:r>
      <w:r w:rsidRPr="002C2C6B">
        <w:rPr>
          <w:b/>
          <w:i/>
          <w:spacing w:val="38"/>
          <w:sz w:val="24"/>
          <w:szCs w:val="24"/>
        </w:rPr>
        <w:t xml:space="preserve"> </w:t>
      </w:r>
      <w:r w:rsidRPr="002C2C6B">
        <w:rPr>
          <w:b/>
          <w:i/>
          <w:sz w:val="24"/>
          <w:szCs w:val="24"/>
        </w:rPr>
        <w:t>M</w:t>
      </w:r>
      <w:r w:rsidRPr="002C2C6B">
        <w:rPr>
          <w:b/>
          <w:i/>
          <w:spacing w:val="2"/>
          <w:sz w:val="24"/>
          <w:szCs w:val="24"/>
        </w:rPr>
        <w:t>a</w:t>
      </w:r>
      <w:r w:rsidRPr="002C2C6B">
        <w:rPr>
          <w:b/>
          <w:i/>
          <w:sz w:val="24"/>
          <w:szCs w:val="24"/>
        </w:rPr>
        <w:t>rk</w:t>
      </w:r>
      <w:r w:rsidRPr="002C2C6B">
        <w:rPr>
          <w:b/>
          <w:i/>
          <w:spacing w:val="1"/>
          <w:sz w:val="24"/>
          <w:szCs w:val="24"/>
        </w:rPr>
        <w:t>u</w:t>
      </w:r>
      <w:r w:rsidRPr="002C2C6B">
        <w:rPr>
          <w:b/>
          <w:i/>
          <w:sz w:val="24"/>
          <w:szCs w:val="24"/>
        </w:rPr>
        <w:t>p</w:t>
      </w:r>
      <w:r w:rsidR="00023AFB" w:rsidRPr="002C2C6B">
        <w:rPr>
          <w:b/>
          <w:i/>
          <w:sz w:val="24"/>
          <w:szCs w:val="24"/>
          <w:lang w:val="id-ID"/>
        </w:rPr>
        <w:t xml:space="preserve"> </w:t>
      </w:r>
      <w:r w:rsidRPr="002C2C6B">
        <w:rPr>
          <w:b/>
          <w:i/>
          <w:sz w:val="24"/>
          <w:szCs w:val="24"/>
        </w:rPr>
        <w:t>Lang</w:t>
      </w:r>
      <w:r w:rsidRPr="002C2C6B">
        <w:rPr>
          <w:b/>
          <w:i/>
          <w:spacing w:val="1"/>
          <w:sz w:val="24"/>
          <w:szCs w:val="24"/>
        </w:rPr>
        <w:t>u</w:t>
      </w:r>
      <w:r w:rsidRPr="002C2C6B">
        <w:rPr>
          <w:b/>
          <w:i/>
          <w:sz w:val="24"/>
          <w:szCs w:val="24"/>
        </w:rPr>
        <w:t>age)</w:t>
      </w:r>
    </w:p>
    <w:p w:rsidR="00E72D02" w:rsidRDefault="00BD23A4" w:rsidP="00023AFB">
      <w:pPr>
        <w:ind w:right="-40" w:firstLine="708"/>
        <w:jc w:val="both"/>
        <w:rPr>
          <w:sz w:val="24"/>
          <w:szCs w:val="24"/>
        </w:rPr>
      </w:pPr>
      <w:r>
        <w:rPr>
          <w:sz w:val="24"/>
          <w:szCs w:val="24"/>
        </w:rPr>
        <w:t>M</w:t>
      </w:r>
      <w:r>
        <w:rPr>
          <w:spacing w:val="-1"/>
          <w:sz w:val="24"/>
          <w:szCs w:val="24"/>
        </w:rPr>
        <w:t>e</w:t>
      </w:r>
      <w:r>
        <w:rPr>
          <w:sz w:val="24"/>
          <w:szCs w:val="24"/>
        </w:rPr>
        <w:t xml:space="preserve">nurut </w:t>
      </w:r>
      <w:r>
        <w:rPr>
          <w:b/>
          <w:sz w:val="24"/>
          <w:szCs w:val="24"/>
        </w:rPr>
        <w:t>Hen</w:t>
      </w:r>
      <w:r>
        <w:rPr>
          <w:b/>
          <w:spacing w:val="1"/>
          <w:sz w:val="24"/>
          <w:szCs w:val="24"/>
        </w:rPr>
        <w:t>de</w:t>
      </w:r>
      <w:r>
        <w:rPr>
          <w:b/>
          <w:spacing w:val="-1"/>
          <w:sz w:val="24"/>
          <w:szCs w:val="24"/>
        </w:rPr>
        <w:t>r</w:t>
      </w:r>
      <w:r>
        <w:rPr>
          <w:b/>
          <w:sz w:val="24"/>
          <w:szCs w:val="24"/>
        </w:rPr>
        <w:t>son (200</w:t>
      </w:r>
      <w:r>
        <w:rPr>
          <w:b/>
          <w:spacing w:val="-1"/>
          <w:sz w:val="24"/>
          <w:szCs w:val="24"/>
        </w:rPr>
        <w:t>9</w:t>
      </w:r>
      <w:r>
        <w:rPr>
          <w:b/>
          <w:sz w:val="24"/>
          <w:szCs w:val="24"/>
        </w:rPr>
        <w:t xml:space="preserve">:232)   </w:t>
      </w:r>
      <w:r>
        <w:rPr>
          <w:sz w:val="24"/>
          <w:szCs w:val="24"/>
        </w:rPr>
        <w:t>d</w:t>
      </w:r>
      <w:r>
        <w:rPr>
          <w:spacing w:val="-1"/>
          <w:sz w:val="24"/>
          <w:szCs w:val="24"/>
        </w:rPr>
        <w:t>a</w:t>
      </w:r>
      <w:r>
        <w:rPr>
          <w:sz w:val="24"/>
          <w:szCs w:val="24"/>
        </w:rPr>
        <w:t xml:space="preserve">lam  </w:t>
      </w:r>
      <w:r>
        <w:rPr>
          <w:spacing w:val="1"/>
          <w:sz w:val="24"/>
          <w:szCs w:val="24"/>
        </w:rPr>
        <w:t xml:space="preserve"> </w:t>
      </w:r>
      <w:r>
        <w:rPr>
          <w:sz w:val="24"/>
          <w:szCs w:val="24"/>
        </w:rPr>
        <w:t>jur</w:t>
      </w:r>
      <w:r>
        <w:rPr>
          <w:spacing w:val="2"/>
          <w:sz w:val="24"/>
          <w:szCs w:val="24"/>
        </w:rPr>
        <w:t>n</w:t>
      </w:r>
      <w:r>
        <w:rPr>
          <w:spacing w:val="-1"/>
          <w:sz w:val="24"/>
          <w:szCs w:val="24"/>
        </w:rPr>
        <w:t>a</w:t>
      </w:r>
      <w:r>
        <w:rPr>
          <w:sz w:val="24"/>
          <w:szCs w:val="24"/>
        </w:rPr>
        <w:t xml:space="preserve">l  </w:t>
      </w:r>
      <w:r>
        <w:rPr>
          <w:spacing w:val="3"/>
          <w:sz w:val="24"/>
          <w:szCs w:val="24"/>
        </w:rPr>
        <w:t xml:space="preserve"> </w:t>
      </w:r>
      <w:r>
        <w:rPr>
          <w:b/>
          <w:sz w:val="24"/>
          <w:szCs w:val="24"/>
        </w:rPr>
        <w:t xml:space="preserve">Pahlevi, </w:t>
      </w:r>
      <w:r>
        <w:rPr>
          <w:b/>
          <w:spacing w:val="1"/>
          <w:sz w:val="24"/>
          <w:szCs w:val="24"/>
        </w:rPr>
        <w:t>dk</w:t>
      </w:r>
      <w:r>
        <w:rPr>
          <w:b/>
          <w:sz w:val="24"/>
          <w:szCs w:val="24"/>
        </w:rPr>
        <w:t xml:space="preserve">k  </w:t>
      </w:r>
      <w:r>
        <w:rPr>
          <w:b/>
          <w:spacing w:val="1"/>
          <w:sz w:val="24"/>
          <w:szCs w:val="24"/>
        </w:rPr>
        <w:t xml:space="preserve"> </w:t>
      </w:r>
      <w:r>
        <w:rPr>
          <w:b/>
          <w:sz w:val="24"/>
          <w:szCs w:val="24"/>
        </w:rPr>
        <w:t>(201</w:t>
      </w:r>
      <w:r>
        <w:rPr>
          <w:b/>
          <w:spacing w:val="-1"/>
          <w:sz w:val="24"/>
          <w:szCs w:val="24"/>
        </w:rPr>
        <w:t>8</w:t>
      </w:r>
      <w:r>
        <w:rPr>
          <w:b/>
          <w:sz w:val="24"/>
          <w:szCs w:val="24"/>
        </w:rPr>
        <w:t xml:space="preserve">)  </w:t>
      </w:r>
      <w:r>
        <w:rPr>
          <w:b/>
          <w:spacing w:val="1"/>
          <w:sz w:val="24"/>
          <w:szCs w:val="24"/>
        </w:rPr>
        <w:t xml:space="preserve"> </w:t>
      </w:r>
      <w:r>
        <w:rPr>
          <w:sz w:val="24"/>
          <w:szCs w:val="24"/>
        </w:rPr>
        <w:t>H</w:t>
      </w:r>
      <w:r>
        <w:rPr>
          <w:spacing w:val="-1"/>
          <w:sz w:val="24"/>
          <w:szCs w:val="24"/>
        </w:rPr>
        <w:t>T</w:t>
      </w:r>
      <w:r>
        <w:rPr>
          <w:sz w:val="24"/>
          <w:szCs w:val="24"/>
        </w:rPr>
        <w:t xml:space="preserve">ML   </w:t>
      </w:r>
      <w:r>
        <w:rPr>
          <w:spacing w:val="2"/>
          <w:sz w:val="24"/>
          <w:szCs w:val="24"/>
        </w:rPr>
        <w:t>(</w:t>
      </w:r>
      <w:r>
        <w:rPr>
          <w:i/>
          <w:sz w:val="24"/>
          <w:szCs w:val="24"/>
        </w:rPr>
        <w:t>H</w:t>
      </w:r>
      <w:r>
        <w:rPr>
          <w:i/>
          <w:spacing w:val="-1"/>
          <w:sz w:val="24"/>
          <w:szCs w:val="24"/>
        </w:rPr>
        <w:t>y</w:t>
      </w:r>
      <w:r>
        <w:rPr>
          <w:i/>
          <w:sz w:val="24"/>
          <w:szCs w:val="24"/>
        </w:rPr>
        <w:t>p</w:t>
      </w:r>
      <w:r>
        <w:rPr>
          <w:i/>
          <w:spacing w:val="-1"/>
          <w:sz w:val="24"/>
          <w:szCs w:val="24"/>
        </w:rPr>
        <w:t>e</w:t>
      </w:r>
      <w:r>
        <w:rPr>
          <w:i/>
          <w:sz w:val="24"/>
          <w:szCs w:val="24"/>
        </w:rPr>
        <w:t xml:space="preserve">r   </w:t>
      </w:r>
      <w:r>
        <w:rPr>
          <w:i/>
          <w:spacing w:val="1"/>
          <w:sz w:val="24"/>
          <w:szCs w:val="24"/>
        </w:rPr>
        <w:t>Te</w:t>
      </w:r>
      <w:r>
        <w:rPr>
          <w:i/>
          <w:spacing w:val="-1"/>
          <w:sz w:val="24"/>
          <w:szCs w:val="24"/>
        </w:rPr>
        <w:t>x</w:t>
      </w:r>
      <w:r>
        <w:rPr>
          <w:i/>
          <w:sz w:val="24"/>
          <w:szCs w:val="24"/>
        </w:rPr>
        <w:t xml:space="preserve">t </w:t>
      </w:r>
      <w:r>
        <w:rPr>
          <w:i/>
          <w:spacing w:val="-1"/>
          <w:sz w:val="24"/>
          <w:szCs w:val="24"/>
        </w:rPr>
        <w:t>M</w:t>
      </w:r>
      <w:r>
        <w:rPr>
          <w:i/>
          <w:sz w:val="24"/>
          <w:szCs w:val="24"/>
        </w:rPr>
        <w:t>ark Up</w:t>
      </w:r>
      <w:r>
        <w:rPr>
          <w:i/>
          <w:spacing w:val="3"/>
          <w:sz w:val="24"/>
          <w:szCs w:val="24"/>
        </w:rPr>
        <w:t xml:space="preserve"> </w:t>
      </w:r>
      <w:r>
        <w:rPr>
          <w:i/>
          <w:spacing w:val="1"/>
          <w:sz w:val="24"/>
          <w:szCs w:val="24"/>
        </w:rPr>
        <w:t>L</w:t>
      </w:r>
      <w:r>
        <w:rPr>
          <w:i/>
          <w:sz w:val="24"/>
          <w:szCs w:val="24"/>
        </w:rPr>
        <w:t>anguag</w:t>
      </w:r>
      <w:r>
        <w:rPr>
          <w:i/>
          <w:spacing w:val="1"/>
          <w:sz w:val="24"/>
          <w:szCs w:val="24"/>
        </w:rPr>
        <w:t>e</w:t>
      </w:r>
      <w:r>
        <w:rPr>
          <w:sz w:val="24"/>
          <w:szCs w:val="24"/>
        </w:rPr>
        <w:t>)</w:t>
      </w:r>
      <w:r>
        <w:rPr>
          <w:spacing w:val="3"/>
          <w:sz w:val="24"/>
          <w:szCs w:val="24"/>
        </w:rPr>
        <w:t xml:space="preserve"> </w:t>
      </w:r>
      <w:r>
        <w:rPr>
          <w:sz w:val="24"/>
          <w:szCs w:val="24"/>
        </w:rPr>
        <w:t>me</w:t>
      </w:r>
      <w:r>
        <w:rPr>
          <w:spacing w:val="-1"/>
          <w:sz w:val="24"/>
          <w:szCs w:val="24"/>
        </w:rPr>
        <w:t>r</w:t>
      </w:r>
      <w:r>
        <w:rPr>
          <w:sz w:val="24"/>
          <w:szCs w:val="24"/>
        </w:rPr>
        <w:t>up</w:t>
      </w:r>
      <w:r>
        <w:rPr>
          <w:spacing w:val="-1"/>
          <w:sz w:val="24"/>
          <w:szCs w:val="24"/>
        </w:rPr>
        <w:t>a</w:t>
      </w:r>
      <w:r>
        <w:rPr>
          <w:spacing w:val="2"/>
          <w:sz w:val="24"/>
          <w:szCs w:val="24"/>
        </w:rPr>
        <w:t>k</w:t>
      </w:r>
      <w:r>
        <w:rPr>
          <w:spacing w:val="-1"/>
          <w:sz w:val="24"/>
          <w:szCs w:val="24"/>
        </w:rPr>
        <w:t>a</w:t>
      </w:r>
      <w:r>
        <w:rPr>
          <w:sz w:val="24"/>
          <w:szCs w:val="24"/>
        </w:rPr>
        <w:t>n b</w:t>
      </w:r>
      <w:r>
        <w:rPr>
          <w:spacing w:val="-1"/>
          <w:sz w:val="24"/>
          <w:szCs w:val="24"/>
        </w:rPr>
        <w:t>a</w:t>
      </w:r>
      <w:r>
        <w:rPr>
          <w:sz w:val="24"/>
          <w:szCs w:val="24"/>
        </w:rPr>
        <w:t>h</w:t>
      </w:r>
      <w:r>
        <w:rPr>
          <w:spacing w:val="-1"/>
          <w:sz w:val="24"/>
          <w:szCs w:val="24"/>
        </w:rPr>
        <w:t>a</w:t>
      </w:r>
      <w:r>
        <w:rPr>
          <w:sz w:val="24"/>
          <w:szCs w:val="24"/>
        </w:rPr>
        <w:t>sa y</w:t>
      </w:r>
      <w:r>
        <w:rPr>
          <w:spacing w:val="-1"/>
          <w:sz w:val="24"/>
          <w:szCs w:val="24"/>
        </w:rPr>
        <w:t>a</w:t>
      </w:r>
      <w:r>
        <w:rPr>
          <w:sz w:val="24"/>
          <w:szCs w:val="24"/>
        </w:rPr>
        <w:t>ng</w:t>
      </w:r>
      <w:r>
        <w:rPr>
          <w:spacing w:val="1"/>
          <w:sz w:val="24"/>
          <w:szCs w:val="24"/>
        </w:rPr>
        <w:t xml:space="preserve"> </w:t>
      </w:r>
      <w:r>
        <w:rPr>
          <w:sz w:val="24"/>
          <w:szCs w:val="24"/>
        </w:rPr>
        <w:t>digun</w:t>
      </w:r>
      <w:r>
        <w:rPr>
          <w:spacing w:val="2"/>
          <w:sz w:val="24"/>
          <w:szCs w:val="24"/>
        </w:rPr>
        <w:t>a</w:t>
      </w:r>
      <w:r>
        <w:rPr>
          <w:sz w:val="24"/>
          <w:szCs w:val="24"/>
        </w:rPr>
        <w:t>k</w:t>
      </w:r>
      <w:r>
        <w:rPr>
          <w:spacing w:val="-1"/>
          <w:sz w:val="24"/>
          <w:szCs w:val="24"/>
        </w:rPr>
        <w:t>a</w:t>
      </w:r>
      <w:r>
        <w:rPr>
          <w:sz w:val="24"/>
          <w:szCs w:val="24"/>
        </w:rPr>
        <w:t>n</w:t>
      </w:r>
      <w:r>
        <w:rPr>
          <w:spacing w:val="1"/>
          <w:sz w:val="24"/>
          <w:szCs w:val="24"/>
        </w:rPr>
        <w:t xml:space="preserve"> </w:t>
      </w:r>
      <w:r>
        <w:rPr>
          <w:sz w:val="24"/>
          <w:szCs w:val="24"/>
        </w:rPr>
        <w:t>untuk mend</w:t>
      </w:r>
      <w:r>
        <w:rPr>
          <w:spacing w:val="-1"/>
          <w:sz w:val="24"/>
          <w:szCs w:val="24"/>
        </w:rPr>
        <w:t>e</w:t>
      </w:r>
      <w:r>
        <w:rPr>
          <w:sz w:val="24"/>
          <w:szCs w:val="24"/>
        </w:rPr>
        <w:t>skripsik</w:t>
      </w:r>
      <w:r>
        <w:rPr>
          <w:spacing w:val="-1"/>
          <w:sz w:val="24"/>
          <w:szCs w:val="24"/>
        </w:rPr>
        <w:t>a</w:t>
      </w:r>
      <w:r>
        <w:rPr>
          <w:sz w:val="24"/>
          <w:szCs w:val="24"/>
        </w:rPr>
        <w:t>n struktur s</w:t>
      </w:r>
      <w:r>
        <w:rPr>
          <w:spacing w:val="-1"/>
          <w:sz w:val="24"/>
          <w:szCs w:val="24"/>
        </w:rPr>
        <w:t>e</w:t>
      </w:r>
      <w:r>
        <w:rPr>
          <w:sz w:val="24"/>
          <w:szCs w:val="24"/>
        </w:rPr>
        <w:t>bu</w:t>
      </w:r>
      <w:r>
        <w:rPr>
          <w:spacing w:val="-1"/>
          <w:sz w:val="24"/>
          <w:szCs w:val="24"/>
        </w:rPr>
        <w:t>a</w:t>
      </w:r>
      <w:r>
        <w:rPr>
          <w:sz w:val="24"/>
          <w:szCs w:val="24"/>
        </w:rPr>
        <w:t>h h</w:t>
      </w:r>
      <w:r>
        <w:rPr>
          <w:spacing w:val="-1"/>
          <w:sz w:val="24"/>
          <w:szCs w:val="24"/>
        </w:rPr>
        <w:t>a</w:t>
      </w:r>
      <w:r>
        <w:rPr>
          <w:sz w:val="24"/>
          <w:szCs w:val="24"/>
        </w:rPr>
        <w:t>lam</w:t>
      </w:r>
      <w:r>
        <w:rPr>
          <w:spacing w:val="-1"/>
          <w:sz w:val="24"/>
          <w:szCs w:val="24"/>
        </w:rPr>
        <w:t>a</w:t>
      </w:r>
      <w:r>
        <w:rPr>
          <w:sz w:val="24"/>
          <w:szCs w:val="24"/>
        </w:rPr>
        <w:t xml:space="preserve">n  </w:t>
      </w:r>
      <w:r>
        <w:rPr>
          <w:i/>
          <w:sz w:val="24"/>
          <w:szCs w:val="24"/>
        </w:rPr>
        <w:t>w</w:t>
      </w:r>
      <w:r>
        <w:rPr>
          <w:i/>
          <w:spacing w:val="-1"/>
          <w:sz w:val="24"/>
          <w:szCs w:val="24"/>
        </w:rPr>
        <w:t>e</w:t>
      </w:r>
      <w:r>
        <w:rPr>
          <w:i/>
          <w:spacing w:val="1"/>
          <w:sz w:val="24"/>
          <w:szCs w:val="24"/>
        </w:rPr>
        <w:t>b</w:t>
      </w:r>
      <w:r>
        <w:rPr>
          <w:sz w:val="24"/>
          <w:szCs w:val="24"/>
        </w:rPr>
        <w:t>.  H</w:t>
      </w:r>
      <w:r>
        <w:rPr>
          <w:spacing w:val="-1"/>
          <w:sz w:val="24"/>
          <w:szCs w:val="24"/>
        </w:rPr>
        <w:t>T</w:t>
      </w:r>
      <w:r>
        <w:rPr>
          <w:sz w:val="24"/>
          <w:szCs w:val="24"/>
        </w:rPr>
        <w:t xml:space="preserve">ML </w:t>
      </w:r>
      <w:r>
        <w:rPr>
          <w:spacing w:val="2"/>
          <w:sz w:val="24"/>
          <w:szCs w:val="24"/>
        </w:rPr>
        <w:t xml:space="preserve"> </w:t>
      </w:r>
      <w:r>
        <w:rPr>
          <w:sz w:val="24"/>
          <w:szCs w:val="24"/>
        </w:rPr>
        <w:t>b</w:t>
      </w:r>
      <w:r>
        <w:rPr>
          <w:spacing w:val="-1"/>
          <w:sz w:val="24"/>
          <w:szCs w:val="24"/>
        </w:rPr>
        <w:t>e</w:t>
      </w:r>
      <w:r>
        <w:rPr>
          <w:sz w:val="24"/>
          <w:szCs w:val="24"/>
        </w:rPr>
        <w:t>r</w:t>
      </w:r>
      <w:r>
        <w:rPr>
          <w:spacing w:val="-1"/>
          <w:sz w:val="24"/>
          <w:szCs w:val="24"/>
        </w:rPr>
        <w:t>f</w:t>
      </w:r>
      <w:r>
        <w:rPr>
          <w:sz w:val="24"/>
          <w:szCs w:val="24"/>
        </w:rPr>
        <w:t xml:space="preserve">ungsi untuk </w:t>
      </w:r>
      <w:r>
        <w:rPr>
          <w:spacing w:val="2"/>
          <w:sz w:val="24"/>
          <w:szCs w:val="24"/>
        </w:rPr>
        <w:t xml:space="preserve"> </w:t>
      </w:r>
      <w:r>
        <w:rPr>
          <w:sz w:val="24"/>
          <w:szCs w:val="24"/>
        </w:rPr>
        <w:t>mempubl</w:t>
      </w:r>
      <w:r>
        <w:rPr>
          <w:spacing w:val="1"/>
          <w:sz w:val="24"/>
          <w:szCs w:val="24"/>
        </w:rPr>
        <w:t>i</w:t>
      </w:r>
      <w:r>
        <w:rPr>
          <w:sz w:val="24"/>
          <w:szCs w:val="24"/>
        </w:rPr>
        <w:t>k</w:t>
      </w:r>
      <w:r>
        <w:rPr>
          <w:spacing w:val="-1"/>
          <w:sz w:val="24"/>
          <w:szCs w:val="24"/>
        </w:rPr>
        <w:t>a</w:t>
      </w:r>
      <w:r>
        <w:rPr>
          <w:sz w:val="24"/>
          <w:szCs w:val="24"/>
        </w:rPr>
        <w:t xml:space="preserve">si  dokumen </w:t>
      </w:r>
      <w:r>
        <w:rPr>
          <w:i/>
          <w:sz w:val="24"/>
          <w:szCs w:val="24"/>
        </w:rPr>
        <w:t>onl</w:t>
      </w:r>
      <w:r>
        <w:rPr>
          <w:i/>
          <w:spacing w:val="1"/>
          <w:sz w:val="24"/>
          <w:szCs w:val="24"/>
        </w:rPr>
        <w:t>i</w:t>
      </w:r>
      <w:r>
        <w:rPr>
          <w:i/>
          <w:sz w:val="24"/>
          <w:szCs w:val="24"/>
        </w:rPr>
        <w:t>n</w:t>
      </w:r>
      <w:r>
        <w:rPr>
          <w:i/>
          <w:spacing w:val="-1"/>
          <w:sz w:val="24"/>
          <w:szCs w:val="24"/>
        </w:rPr>
        <w:t>e</w:t>
      </w:r>
      <w:r>
        <w:rPr>
          <w:sz w:val="24"/>
          <w:szCs w:val="24"/>
        </w:rPr>
        <w:t>.</w:t>
      </w:r>
      <w:r>
        <w:rPr>
          <w:spacing w:val="1"/>
          <w:sz w:val="24"/>
          <w:szCs w:val="24"/>
        </w:rPr>
        <w:t xml:space="preserve"> </w:t>
      </w:r>
      <w:r>
        <w:rPr>
          <w:i/>
          <w:sz w:val="24"/>
          <w:szCs w:val="24"/>
        </w:rPr>
        <w:t>Sta</w:t>
      </w:r>
      <w:r>
        <w:rPr>
          <w:i/>
          <w:spacing w:val="1"/>
          <w:sz w:val="24"/>
          <w:szCs w:val="24"/>
        </w:rPr>
        <w:t>t</w:t>
      </w:r>
      <w:r>
        <w:rPr>
          <w:i/>
          <w:spacing w:val="-1"/>
          <w:sz w:val="24"/>
          <w:szCs w:val="24"/>
        </w:rPr>
        <w:t>e</w:t>
      </w:r>
      <w:r>
        <w:rPr>
          <w:i/>
          <w:sz w:val="24"/>
          <w:szCs w:val="24"/>
        </w:rPr>
        <w:t>m</w:t>
      </w:r>
      <w:r>
        <w:rPr>
          <w:i/>
          <w:spacing w:val="-1"/>
          <w:sz w:val="24"/>
          <w:szCs w:val="24"/>
        </w:rPr>
        <w:t>e</w:t>
      </w:r>
      <w:r>
        <w:rPr>
          <w:i/>
          <w:sz w:val="24"/>
          <w:szCs w:val="24"/>
        </w:rPr>
        <w:t>nt</w:t>
      </w:r>
      <w:r>
        <w:rPr>
          <w:i/>
          <w:spacing w:val="2"/>
          <w:sz w:val="24"/>
          <w:szCs w:val="24"/>
        </w:rPr>
        <w:t xml:space="preserve"> </w:t>
      </w:r>
      <w:r>
        <w:rPr>
          <w:sz w:val="24"/>
          <w:szCs w:val="24"/>
        </w:rPr>
        <w:t>d</w:t>
      </w:r>
      <w:r>
        <w:rPr>
          <w:spacing w:val="-1"/>
          <w:sz w:val="24"/>
          <w:szCs w:val="24"/>
        </w:rPr>
        <w:t>a</w:t>
      </w:r>
      <w:r>
        <w:rPr>
          <w:sz w:val="24"/>
          <w:szCs w:val="24"/>
        </w:rPr>
        <w:t>s</w:t>
      </w:r>
      <w:r>
        <w:rPr>
          <w:spacing w:val="-1"/>
          <w:sz w:val="24"/>
          <w:szCs w:val="24"/>
        </w:rPr>
        <w:t>a</w:t>
      </w:r>
      <w:r>
        <w:rPr>
          <w:sz w:val="24"/>
          <w:szCs w:val="24"/>
        </w:rPr>
        <w:t>r d</w:t>
      </w:r>
      <w:r>
        <w:rPr>
          <w:spacing w:val="-1"/>
          <w:sz w:val="24"/>
          <w:szCs w:val="24"/>
        </w:rPr>
        <w:t>a</w:t>
      </w:r>
      <w:r>
        <w:rPr>
          <w:sz w:val="24"/>
          <w:szCs w:val="24"/>
        </w:rPr>
        <w:t>ri H</w:t>
      </w:r>
      <w:r>
        <w:rPr>
          <w:spacing w:val="-1"/>
          <w:sz w:val="24"/>
          <w:szCs w:val="24"/>
        </w:rPr>
        <w:t>T</w:t>
      </w:r>
      <w:r>
        <w:rPr>
          <w:sz w:val="24"/>
          <w:szCs w:val="24"/>
        </w:rPr>
        <w:t>ML disebut</w:t>
      </w:r>
      <w:r>
        <w:rPr>
          <w:spacing w:val="1"/>
          <w:sz w:val="24"/>
          <w:szCs w:val="24"/>
        </w:rPr>
        <w:t xml:space="preserve"> </w:t>
      </w:r>
      <w:r>
        <w:rPr>
          <w:i/>
          <w:sz w:val="24"/>
          <w:szCs w:val="24"/>
        </w:rPr>
        <w:t>tag</w:t>
      </w:r>
      <w:r>
        <w:rPr>
          <w:i/>
          <w:spacing w:val="1"/>
          <w:sz w:val="24"/>
          <w:szCs w:val="24"/>
        </w:rPr>
        <w:t>s</w:t>
      </w:r>
      <w:r>
        <w:rPr>
          <w:sz w:val="24"/>
          <w:szCs w:val="24"/>
        </w:rPr>
        <w:t xml:space="preserve">. </w:t>
      </w:r>
      <w:r>
        <w:rPr>
          <w:spacing w:val="1"/>
          <w:sz w:val="24"/>
          <w:szCs w:val="24"/>
        </w:rPr>
        <w:t>S</w:t>
      </w:r>
      <w:r>
        <w:rPr>
          <w:spacing w:val="-1"/>
          <w:sz w:val="24"/>
          <w:szCs w:val="24"/>
        </w:rPr>
        <w:t>e</w:t>
      </w:r>
      <w:r>
        <w:rPr>
          <w:sz w:val="24"/>
          <w:szCs w:val="24"/>
        </w:rPr>
        <w:t>bu</w:t>
      </w:r>
      <w:r>
        <w:rPr>
          <w:spacing w:val="-1"/>
          <w:sz w:val="24"/>
          <w:szCs w:val="24"/>
        </w:rPr>
        <w:t>a</w:t>
      </w:r>
      <w:r>
        <w:rPr>
          <w:sz w:val="24"/>
          <w:szCs w:val="24"/>
        </w:rPr>
        <w:t>h</w:t>
      </w:r>
      <w:r>
        <w:rPr>
          <w:spacing w:val="1"/>
          <w:sz w:val="24"/>
          <w:szCs w:val="24"/>
        </w:rPr>
        <w:t xml:space="preserve"> </w:t>
      </w:r>
      <w:r>
        <w:rPr>
          <w:i/>
          <w:sz w:val="24"/>
          <w:szCs w:val="24"/>
        </w:rPr>
        <w:t>tag</w:t>
      </w:r>
      <w:r>
        <w:rPr>
          <w:i/>
          <w:spacing w:val="1"/>
          <w:sz w:val="24"/>
          <w:szCs w:val="24"/>
        </w:rPr>
        <w:t xml:space="preserve"> </w:t>
      </w:r>
      <w:r>
        <w:rPr>
          <w:sz w:val="24"/>
          <w:szCs w:val="24"/>
        </w:rPr>
        <w:t>dinyat</w:t>
      </w:r>
      <w:r>
        <w:rPr>
          <w:spacing w:val="-1"/>
          <w:sz w:val="24"/>
          <w:szCs w:val="24"/>
        </w:rPr>
        <w:t>a</w:t>
      </w:r>
      <w:r>
        <w:rPr>
          <w:sz w:val="24"/>
          <w:szCs w:val="24"/>
        </w:rPr>
        <w:t>k</w:t>
      </w:r>
      <w:r>
        <w:rPr>
          <w:spacing w:val="-1"/>
          <w:sz w:val="24"/>
          <w:szCs w:val="24"/>
        </w:rPr>
        <w:t>a</w:t>
      </w:r>
      <w:r>
        <w:rPr>
          <w:sz w:val="24"/>
          <w:szCs w:val="24"/>
        </w:rPr>
        <w:t>n d</w:t>
      </w:r>
      <w:r>
        <w:rPr>
          <w:spacing w:val="-1"/>
          <w:sz w:val="24"/>
          <w:szCs w:val="24"/>
        </w:rPr>
        <w:t>a</w:t>
      </w:r>
      <w:r>
        <w:rPr>
          <w:sz w:val="24"/>
          <w:szCs w:val="24"/>
        </w:rPr>
        <w:t>lam s</w:t>
      </w:r>
      <w:r>
        <w:rPr>
          <w:spacing w:val="-1"/>
          <w:sz w:val="24"/>
          <w:szCs w:val="24"/>
        </w:rPr>
        <w:t>e</w:t>
      </w:r>
      <w:r>
        <w:rPr>
          <w:sz w:val="24"/>
          <w:szCs w:val="24"/>
        </w:rPr>
        <w:t>bu</w:t>
      </w:r>
      <w:r>
        <w:rPr>
          <w:spacing w:val="-1"/>
          <w:sz w:val="24"/>
          <w:szCs w:val="24"/>
        </w:rPr>
        <w:t>a</w:t>
      </w:r>
      <w:r>
        <w:rPr>
          <w:sz w:val="24"/>
          <w:szCs w:val="24"/>
        </w:rPr>
        <w:t>h kuru</w:t>
      </w:r>
      <w:r>
        <w:rPr>
          <w:spacing w:val="-1"/>
          <w:sz w:val="24"/>
          <w:szCs w:val="24"/>
        </w:rPr>
        <w:t>n</w:t>
      </w:r>
      <w:r>
        <w:rPr>
          <w:sz w:val="24"/>
          <w:szCs w:val="24"/>
        </w:rPr>
        <w:t>g si</w:t>
      </w:r>
      <w:r>
        <w:rPr>
          <w:spacing w:val="3"/>
          <w:sz w:val="24"/>
          <w:szCs w:val="24"/>
        </w:rPr>
        <w:t>k</w:t>
      </w:r>
      <w:r>
        <w:rPr>
          <w:sz w:val="24"/>
          <w:szCs w:val="24"/>
        </w:rPr>
        <w:t>u (</w:t>
      </w:r>
      <w:r>
        <w:rPr>
          <w:spacing w:val="-2"/>
          <w:sz w:val="24"/>
          <w:szCs w:val="24"/>
        </w:rPr>
        <w:t>&lt;</w:t>
      </w:r>
      <w:r>
        <w:rPr>
          <w:spacing w:val="-1"/>
          <w:sz w:val="24"/>
          <w:szCs w:val="24"/>
        </w:rPr>
        <w:t>&gt;</w:t>
      </w:r>
      <w:r>
        <w:rPr>
          <w:sz w:val="24"/>
          <w:szCs w:val="24"/>
        </w:rPr>
        <w:t>).</w:t>
      </w:r>
      <w:r>
        <w:rPr>
          <w:spacing w:val="1"/>
          <w:sz w:val="24"/>
          <w:szCs w:val="24"/>
        </w:rPr>
        <w:t xml:space="preserve"> </w:t>
      </w:r>
      <w:r>
        <w:rPr>
          <w:i/>
          <w:spacing w:val="1"/>
          <w:sz w:val="24"/>
          <w:szCs w:val="24"/>
        </w:rPr>
        <w:t>T</w:t>
      </w:r>
      <w:r>
        <w:rPr>
          <w:i/>
          <w:sz w:val="24"/>
          <w:szCs w:val="24"/>
        </w:rPr>
        <w:t xml:space="preserve">ags </w:t>
      </w:r>
      <w:r>
        <w:rPr>
          <w:sz w:val="24"/>
          <w:szCs w:val="24"/>
        </w:rPr>
        <w:t>y</w:t>
      </w:r>
      <w:r>
        <w:rPr>
          <w:spacing w:val="-1"/>
          <w:sz w:val="24"/>
          <w:szCs w:val="24"/>
        </w:rPr>
        <w:t>a</w:t>
      </w:r>
      <w:r>
        <w:rPr>
          <w:sz w:val="24"/>
          <w:szCs w:val="24"/>
        </w:rPr>
        <w:t xml:space="preserve">ng </w:t>
      </w:r>
      <w:r>
        <w:rPr>
          <w:spacing w:val="1"/>
          <w:sz w:val="24"/>
          <w:szCs w:val="24"/>
        </w:rPr>
        <w:t xml:space="preserve"> </w:t>
      </w:r>
      <w:r>
        <w:rPr>
          <w:sz w:val="24"/>
          <w:szCs w:val="24"/>
        </w:rPr>
        <w:t>di</w:t>
      </w:r>
      <w:r>
        <w:rPr>
          <w:spacing w:val="1"/>
          <w:sz w:val="24"/>
          <w:szCs w:val="24"/>
        </w:rPr>
        <w:t>t</w:t>
      </w:r>
      <w:r>
        <w:rPr>
          <w:sz w:val="24"/>
          <w:szCs w:val="24"/>
        </w:rPr>
        <w:t>ujukan  un</w:t>
      </w:r>
      <w:r>
        <w:rPr>
          <w:spacing w:val="-2"/>
          <w:sz w:val="24"/>
          <w:szCs w:val="24"/>
        </w:rPr>
        <w:t>t</w:t>
      </w:r>
      <w:r>
        <w:rPr>
          <w:sz w:val="24"/>
          <w:szCs w:val="24"/>
        </w:rPr>
        <w:t xml:space="preserve">uk </w:t>
      </w:r>
      <w:r>
        <w:rPr>
          <w:spacing w:val="1"/>
          <w:sz w:val="24"/>
          <w:szCs w:val="24"/>
        </w:rPr>
        <w:t xml:space="preserve"> </w:t>
      </w:r>
      <w:r>
        <w:rPr>
          <w:sz w:val="24"/>
          <w:szCs w:val="24"/>
        </w:rPr>
        <w:t>s</w:t>
      </w:r>
      <w:r>
        <w:rPr>
          <w:spacing w:val="1"/>
          <w:sz w:val="24"/>
          <w:szCs w:val="24"/>
        </w:rPr>
        <w:t>e</w:t>
      </w:r>
      <w:r>
        <w:rPr>
          <w:sz w:val="24"/>
          <w:szCs w:val="24"/>
        </w:rPr>
        <w:t>bu</w:t>
      </w:r>
      <w:r>
        <w:rPr>
          <w:spacing w:val="-1"/>
          <w:sz w:val="24"/>
          <w:szCs w:val="24"/>
        </w:rPr>
        <w:t>a</w:t>
      </w:r>
      <w:r>
        <w:rPr>
          <w:sz w:val="24"/>
          <w:szCs w:val="24"/>
        </w:rPr>
        <w:t xml:space="preserve">h dokumen </w:t>
      </w:r>
      <w:r>
        <w:rPr>
          <w:spacing w:val="-1"/>
          <w:sz w:val="24"/>
          <w:szCs w:val="24"/>
        </w:rPr>
        <w:t>a</w:t>
      </w:r>
      <w:r>
        <w:rPr>
          <w:sz w:val="24"/>
          <w:szCs w:val="24"/>
        </w:rPr>
        <w:t>tau b</w:t>
      </w:r>
      <w:r>
        <w:rPr>
          <w:spacing w:val="-1"/>
          <w:sz w:val="24"/>
          <w:szCs w:val="24"/>
        </w:rPr>
        <w:t>a</w:t>
      </w:r>
      <w:r>
        <w:rPr>
          <w:sz w:val="24"/>
          <w:szCs w:val="24"/>
        </w:rPr>
        <w:t>gian d</w:t>
      </w:r>
      <w:r>
        <w:rPr>
          <w:spacing w:val="-1"/>
          <w:sz w:val="24"/>
          <w:szCs w:val="24"/>
        </w:rPr>
        <w:t>a</w:t>
      </w:r>
      <w:r>
        <w:rPr>
          <w:sz w:val="24"/>
          <w:szCs w:val="24"/>
        </w:rPr>
        <w:t>ri su</w:t>
      </w:r>
      <w:r>
        <w:rPr>
          <w:spacing w:val="-1"/>
          <w:sz w:val="24"/>
          <w:szCs w:val="24"/>
        </w:rPr>
        <w:t>a</w:t>
      </w:r>
      <w:r>
        <w:rPr>
          <w:sz w:val="24"/>
          <w:szCs w:val="24"/>
        </w:rPr>
        <w:t>tu dokumen h</w:t>
      </w:r>
      <w:r>
        <w:rPr>
          <w:spacing w:val="-1"/>
          <w:sz w:val="24"/>
          <w:szCs w:val="24"/>
        </w:rPr>
        <w:t>a</w:t>
      </w:r>
      <w:r>
        <w:rPr>
          <w:sz w:val="24"/>
          <w:szCs w:val="24"/>
        </w:rPr>
        <w:t>rusl</w:t>
      </w:r>
      <w:r>
        <w:rPr>
          <w:spacing w:val="-1"/>
          <w:sz w:val="24"/>
          <w:szCs w:val="24"/>
        </w:rPr>
        <w:t>a</w:t>
      </w:r>
      <w:r>
        <w:rPr>
          <w:sz w:val="24"/>
          <w:szCs w:val="24"/>
        </w:rPr>
        <w:t>h di</w:t>
      </w:r>
      <w:r>
        <w:rPr>
          <w:spacing w:val="3"/>
          <w:sz w:val="24"/>
          <w:szCs w:val="24"/>
        </w:rPr>
        <w:t>b</w:t>
      </w:r>
      <w:r>
        <w:rPr>
          <w:sz w:val="24"/>
          <w:szCs w:val="24"/>
        </w:rPr>
        <w:t>u</w:t>
      </w:r>
      <w:r>
        <w:rPr>
          <w:spacing w:val="-1"/>
          <w:sz w:val="24"/>
          <w:szCs w:val="24"/>
        </w:rPr>
        <w:t>a</w:t>
      </w:r>
      <w:r>
        <w:rPr>
          <w:sz w:val="24"/>
          <w:szCs w:val="24"/>
        </w:rPr>
        <w:t>t</w:t>
      </w:r>
      <w:r>
        <w:rPr>
          <w:spacing w:val="1"/>
          <w:sz w:val="24"/>
          <w:szCs w:val="24"/>
        </w:rPr>
        <w:t xml:space="preserve"> </w:t>
      </w:r>
      <w:r>
        <w:rPr>
          <w:sz w:val="24"/>
          <w:szCs w:val="24"/>
        </w:rPr>
        <w:t>b</w:t>
      </w:r>
      <w:r>
        <w:rPr>
          <w:spacing w:val="-1"/>
          <w:sz w:val="24"/>
          <w:szCs w:val="24"/>
        </w:rPr>
        <w:t>e</w:t>
      </w:r>
      <w:r>
        <w:rPr>
          <w:sz w:val="24"/>
          <w:szCs w:val="24"/>
        </w:rPr>
        <w:t>rupa p</w:t>
      </w:r>
      <w:r>
        <w:rPr>
          <w:spacing w:val="-1"/>
          <w:sz w:val="24"/>
          <w:szCs w:val="24"/>
        </w:rPr>
        <w:t>a</w:t>
      </w:r>
      <w:r>
        <w:rPr>
          <w:sz w:val="24"/>
          <w:szCs w:val="24"/>
        </w:rPr>
        <w:t>s</w:t>
      </w:r>
      <w:r>
        <w:rPr>
          <w:spacing w:val="-1"/>
          <w:sz w:val="24"/>
          <w:szCs w:val="24"/>
        </w:rPr>
        <w:t>a</w:t>
      </w:r>
      <w:r>
        <w:rPr>
          <w:sz w:val="24"/>
          <w:szCs w:val="24"/>
        </w:rPr>
        <w:t>ng</w:t>
      </w:r>
      <w:r>
        <w:rPr>
          <w:spacing w:val="-1"/>
          <w:sz w:val="24"/>
          <w:szCs w:val="24"/>
        </w:rPr>
        <w:t>a</w:t>
      </w:r>
      <w:r>
        <w:rPr>
          <w:sz w:val="24"/>
          <w:szCs w:val="24"/>
        </w:rPr>
        <w:t>n.</w:t>
      </w:r>
      <w:r>
        <w:rPr>
          <w:spacing w:val="2"/>
          <w:sz w:val="24"/>
          <w:szCs w:val="24"/>
        </w:rPr>
        <w:t xml:space="preserve"> </w:t>
      </w:r>
      <w:r>
        <w:rPr>
          <w:sz w:val="24"/>
          <w:szCs w:val="24"/>
        </w:rPr>
        <w:t>T</w:t>
      </w:r>
      <w:r>
        <w:rPr>
          <w:spacing w:val="-1"/>
          <w:sz w:val="24"/>
          <w:szCs w:val="24"/>
        </w:rPr>
        <w:t>e</w:t>
      </w:r>
      <w:r>
        <w:rPr>
          <w:sz w:val="24"/>
          <w:szCs w:val="24"/>
        </w:rPr>
        <w:t>rdi</w:t>
      </w:r>
      <w:r>
        <w:rPr>
          <w:spacing w:val="-1"/>
          <w:sz w:val="24"/>
          <w:szCs w:val="24"/>
        </w:rPr>
        <w:t>r</w:t>
      </w:r>
      <w:r>
        <w:rPr>
          <w:sz w:val="24"/>
          <w:szCs w:val="24"/>
        </w:rPr>
        <w:t xml:space="preserve">i </w:t>
      </w:r>
      <w:r>
        <w:rPr>
          <w:spacing w:val="2"/>
          <w:sz w:val="24"/>
          <w:szCs w:val="24"/>
        </w:rPr>
        <w:t>d</w:t>
      </w:r>
      <w:r>
        <w:rPr>
          <w:spacing w:val="-1"/>
          <w:sz w:val="24"/>
          <w:szCs w:val="24"/>
        </w:rPr>
        <w:t>a</w:t>
      </w:r>
      <w:r>
        <w:rPr>
          <w:sz w:val="24"/>
          <w:szCs w:val="24"/>
        </w:rPr>
        <w:t>ri</w:t>
      </w:r>
      <w:r>
        <w:rPr>
          <w:spacing w:val="1"/>
          <w:sz w:val="24"/>
          <w:szCs w:val="24"/>
        </w:rPr>
        <w:t xml:space="preserve"> </w:t>
      </w:r>
      <w:r>
        <w:rPr>
          <w:i/>
          <w:spacing w:val="3"/>
          <w:sz w:val="24"/>
          <w:szCs w:val="24"/>
        </w:rPr>
        <w:t>t</w:t>
      </w:r>
      <w:r>
        <w:rPr>
          <w:i/>
          <w:sz w:val="24"/>
          <w:szCs w:val="24"/>
        </w:rPr>
        <w:t xml:space="preserve">ag </w:t>
      </w:r>
      <w:r>
        <w:rPr>
          <w:sz w:val="24"/>
          <w:szCs w:val="24"/>
        </w:rPr>
        <w:t>p</w:t>
      </w:r>
      <w:r>
        <w:rPr>
          <w:spacing w:val="-1"/>
          <w:sz w:val="24"/>
          <w:szCs w:val="24"/>
        </w:rPr>
        <w:t>e</w:t>
      </w:r>
      <w:r>
        <w:rPr>
          <w:sz w:val="24"/>
          <w:szCs w:val="24"/>
        </w:rPr>
        <w:t>mbuka d</w:t>
      </w:r>
      <w:r>
        <w:rPr>
          <w:spacing w:val="-1"/>
          <w:sz w:val="24"/>
          <w:szCs w:val="24"/>
        </w:rPr>
        <w:t>a</w:t>
      </w:r>
      <w:r>
        <w:rPr>
          <w:sz w:val="24"/>
          <w:szCs w:val="24"/>
        </w:rPr>
        <w:t xml:space="preserve">n </w:t>
      </w:r>
      <w:r>
        <w:rPr>
          <w:i/>
          <w:sz w:val="24"/>
          <w:szCs w:val="24"/>
        </w:rPr>
        <w:t xml:space="preserve">tag </w:t>
      </w:r>
      <w:r>
        <w:rPr>
          <w:sz w:val="24"/>
          <w:szCs w:val="24"/>
        </w:rPr>
        <w:t>p</w:t>
      </w:r>
      <w:r>
        <w:rPr>
          <w:spacing w:val="-1"/>
          <w:sz w:val="24"/>
          <w:szCs w:val="24"/>
        </w:rPr>
        <w:t>e</w:t>
      </w:r>
      <w:r>
        <w:rPr>
          <w:sz w:val="24"/>
          <w:szCs w:val="24"/>
        </w:rPr>
        <w:t>nutup.</w:t>
      </w:r>
    </w:p>
    <w:p w:rsidR="00E72D02" w:rsidRPr="00023AFB" w:rsidRDefault="00BD23A4" w:rsidP="00023AFB">
      <w:pPr>
        <w:pStyle w:val="ListParagraph"/>
        <w:numPr>
          <w:ilvl w:val="0"/>
          <w:numId w:val="3"/>
        </w:numPr>
        <w:ind w:left="426" w:right="2008"/>
        <w:jc w:val="both"/>
        <w:rPr>
          <w:sz w:val="24"/>
          <w:szCs w:val="24"/>
        </w:rPr>
      </w:pPr>
      <w:r w:rsidRPr="00023AFB">
        <w:rPr>
          <w:b/>
          <w:sz w:val="24"/>
          <w:szCs w:val="24"/>
        </w:rPr>
        <w:t>X</w:t>
      </w:r>
      <w:r w:rsidRPr="00023AFB">
        <w:rPr>
          <w:b/>
          <w:spacing w:val="-1"/>
          <w:sz w:val="24"/>
          <w:szCs w:val="24"/>
        </w:rPr>
        <w:t>AM</w:t>
      </w:r>
      <w:r w:rsidRPr="00023AFB">
        <w:rPr>
          <w:b/>
          <w:sz w:val="24"/>
          <w:szCs w:val="24"/>
        </w:rPr>
        <w:t>PP</w:t>
      </w:r>
    </w:p>
    <w:p w:rsidR="00E72D02" w:rsidRDefault="00BD23A4" w:rsidP="00023AFB">
      <w:pPr>
        <w:ind w:right="-41" w:firstLine="720"/>
        <w:jc w:val="both"/>
        <w:rPr>
          <w:sz w:val="24"/>
          <w:szCs w:val="24"/>
        </w:rPr>
      </w:pPr>
      <w:r>
        <w:rPr>
          <w:sz w:val="24"/>
          <w:szCs w:val="24"/>
        </w:rPr>
        <w:t>M</w:t>
      </w:r>
      <w:r>
        <w:rPr>
          <w:spacing w:val="-1"/>
          <w:sz w:val="24"/>
          <w:szCs w:val="24"/>
        </w:rPr>
        <w:t>e</w:t>
      </w:r>
      <w:r>
        <w:rPr>
          <w:sz w:val="24"/>
          <w:szCs w:val="24"/>
        </w:rPr>
        <w:t xml:space="preserve">nurut </w:t>
      </w:r>
      <w:r>
        <w:rPr>
          <w:b/>
          <w:spacing w:val="1"/>
          <w:sz w:val="24"/>
          <w:szCs w:val="24"/>
        </w:rPr>
        <w:t>Su</w:t>
      </w:r>
      <w:r>
        <w:rPr>
          <w:b/>
          <w:spacing w:val="-2"/>
          <w:sz w:val="24"/>
          <w:szCs w:val="24"/>
        </w:rPr>
        <w:t>l</w:t>
      </w:r>
      <w:r>
        <w:rPr>
          <w:b/>
          <w:sz w:val="24"/>
          <w:szCs w:val="24"/>
        </w:rPr>
        <w:t>i</w:t>
      </w:r>
      <w:r>
        <w:rPr>
          <w:b/>
          <w:spacing w:val="1"/>
          <w:sz w:val="24"/>
          <w:szCs w:val="24"/>
        </w:rPr>
        <w:t>h</w:t>
      </w:r>
      <w:r>
        <w:rPr>
          <w:b/>
          <w:sz w:val="24"/>
          <w:szCs w:val="24"/>
        </w:rPr>
        <w:t xml:space="preserve">ati </w:t>
      </w:r>
      <w:r>
        <w:rPr>
          <w:b/>
          <w:spacing w:val="1"/>
          <w:sz w:val="24"/>
          <w:szCs w:val="24"/>
        </w:rPr>
        <w:t>d</w:t>
      </w:r>
      <w:r>
        <w:rPr>
          <w:b/>
          <w:sz w:val="24"/>
          <w:szCs w:val="24"/>
        </w:rPr>
        <w:t>a</w:t>
      </w:r>
      <w:r>
        <w:rPr>
          <w:b/>
          <w:spacing w:val="1"/>
          <w:sz w:val="24"/>
          <w:szCs w:val="24"/>
        </w:rPr>
        <w:t>n</w:t>
      </w:r>
      <w:r>
        <w:rPr>
          <w:b/>
          <w:sz w:val="24"/>
          <w:szCs w:val="24"/>
        </w:rPr>
        <w:t>An</w:t>
      </w:r>
      <w:r>
        <w:rPr>
          <w:b/>
          <w:spacing w:val="1"/>
          <w:sz w:val="24"/>
          <w:szCs w:val="24"/>
        </w:rPr>
        <w:t>d</w:t>
      </w:r>
      <w:r>
        <w:rPr>
          <w:b/>
          <w:spacing w:val="-1"/>
          <w:sz w:val="24"/>
          <w:szCs w:val="24"/>
        </w:rPr>
        <w:t>r</w:t>
      </w:r>
      <w:r>
        <w:rPr>
          <w:b/>
          <w:sz w:val="24"/>
          <w:szCs w:val="24"/>
        </w:rPr>
        <w:t>iya</w:t>
      </w:r>
      <w:r>
        <w:rPr>
          <w:b/>
          <w:spacing w:val="-1"/>
          <w:sz w:val="24"/>
          <w:szCs w:val="24"/>
        </w:rPr>
        <w:t>n</w:t>
      </w:r>
      <w:r>
        <w:rPr>
          <w:b/>
          <w:sz w:val="24"/>
          <w:szCs w:val="24"/>
        </w:rPr>
        <w:t>i</w:t>
      </w:r>
      <w:r>
        <w:rPr>
          <w:b/>
          <w:spacing w:val="1"/>
          <w:sz w:val="24"/>
          <w:szCs w:val="24"/>
        </w:rPr>
        <w:t xml:space="preserve"> </w:t>
      </w:r>
      <w:r>
        <w:rPr>
          <w:b/>
          <w:sz w:val="24"/>
          <w:szCs w:val="24"/>
        </w:rPr>
        <w:t>(201</w:t>
      </w:r>
      <w:r>
        <w:rPr>
          <w:b/>
          <w:spacing w:val="-1"/>
          <w:sz w:val="24"/>
          <w:szCs w:val="24"/>
        </w:rPr>
        <w:t>6</w:t>
      </w:r>
      <w:r>
        <w:rPr>
          <w:b/>
          <w:sz w:val="24"/>
          <w:szCs w:val="24"/>
        </w:rPr>
        <w:t>)</w:t>
      </w:r>
      <w:r>
        <w:rPr>
          <w:b/>
          <w:spacing w:val="1"/>
          <w:sz w:val="24"/>
          <w:szCs w:val="24"/>
        </w:rPr>
        <w:t xml:space="preserve"> </w:t>
      </w:r>
      <w:r>
        <w:rPr>
          <w:sz w:val="24"/>
          <w:szCs w:val="24"/>
        </w:rPr>
        <w:t>d</w:t>
      </w:r>
      <w:r>
        <w:rPr>
          <w:spacing w:val="-1"/>
          <w:sz w:val="24"/>
          <w:szCs w:val="24"/>
        </w:rPr>
        <w:t>a</w:t>
      </w:r>
      <w:r>
        <w:rPr>
          <w:sz w:val="24"/>
          <w:szCs w:val="24"/>
        </w:rPr>
        <w:t>lam jurn</w:t>
      </w:r>
      <w:r>
        <w:rPr>
          <w:spacing w:val="-1"/>
          <w:sz w:val="24"/>
          <w:szCs w:val="24"/>
        </w:rPr>
        <w:t>a</w:t>
      </w:r>
      <w:r>
        <w:rPr>
          <w:sz w:val="24"/>
          <w:szCs w:val="24"/>
        </w:rPr>
        <w:t xml:space="preserve">l </w:t>
      </w:r>
      <w:r>
        <w:rPr>
          <w:b/>
          <w:spacing w:val="-1"/>
          <w:sz w:val="24"/>
          <w:szCs w:val="24"/>
        </w:rPr>
        <w:t>M</w:t>
      </w:r>
      <w:r>
        <w:rPr>
          <w:b/>
          <w:sz w:val="24"/>
          <w:szCs w:val="24"/>
        </w:rPr>
        <w:t>a</w:t>
      </w:r>
      <w:r>
        <w:rPr>
          <w:b/>
          <w:spacing w:val="1"/>
          <w:sz w:val="24"/>
          <w:szCs w:val="24"/>
        </w:rPr>
        <w:t>h</w:t>
      </w:r>
      <w:r>
        <w:rPr>
          <w:b/>
          <w:sz w:val="24"/>
          <w:szCs w:val="24"/>
        </w:rPr>
        <w:t>fu</w:t>
      </w:r>
      <w:r>
        <w:rPr>
          <w:b/>
          <w:spacing w:val="1"/>
          <w:sz w:val="24"/>
          <w:szCs w:val="24"/>
        </w:rPr>
        <w:t>d</w:t>
      </w:r>
      <w:r>
        <w:rPr>
          <w:b/>
          <w:sz w:val="24"/>
          <w:szCs w:val="24"/>
        </w:rPr>
        <w:t>z</w:t>
      </w:r>
      <w:r>
        <w:rPr>
          <w:b/>
          <w:spacing w:val="1"/>
          <w:sz w:val="24"/>
          <w:szCs w:val="24"/>
        </w:rPr>
        <w:t xml:space="preserve"> </w:t>
      </w:r>
      <w:r>
        <w:rPr>
          <w:b/>
          <w:sz w:val="24"/>
          <w:szCs w:val="24"/>
        </w:rPr>
        <w:t xml:space="preserve">Ali, </w:t>
      </w:r>
      <w:r>
        <w:rPr>
          <w:b/>
          <w:spacing w:val="1"/>
          <w:sz w:val="24"/>
          <w:szCs w:val="24"/>
        </w:rPr>
        <w:t>dk</w:t>
      </w:r>
      <w:r>
        <w:rPr>
          <w:b/>
          <w:sz w:val="24"/>
          <w:szCs w:val="24"/>
        </w:rPr>
        <w:t>k (201</w:t>
      </w:r>
      <w:r>
        <w:rPr>
          <w:b/>
          <w:spacing w:val="-1"/>
          <w:sz w:val="24"/>
          <w:szCs w:val="24"/>
        </w:rPr>
        <w:t>7</w:t>
      </w:r>
      <w:r>
        <w:rPr>
          <w:b/>
          <w:sz w:val="24"/>
          <w:szCs w:val="24"/>
        </w:rPr>
        <w:t>)</w:t>
      </w:r>
      <w:r>
        <w:rPr>
          <w:b/>
          <w:spacing w:val="3"/>
          <w:sz w:val="24"/>
          <w:szCs w:val="24"/>
        </w:rPr>
        <w:t xml:space="preserve"> </w:t>
      </w:r>
      <w:r>
        <w:rPr>
          <w:sz w:val="24"/>
          <w:szCs w:val="24"/>
        </w:rPr>
        <w:t>X</w:t>
      </w:r>
      <w:r>
        <w:rPr>
          <w:spacing w:val="-1"/>
          <w:sz w:val="24"/>
          <w:szCs w:val="24"/>
        </w:rPr>
        <w:t>A</w:t>
      </w:r>
      <w:r>
        <w:rPr>
          <w:sz w:val="24"/>
          <w:szCs w:val="24"/>
        </w:rPr>
        <w:t>M</w:t>
      </w:r>
      <w:r>
        <w:rPr>
          <w:spacing w:val="1"/>
          <w:sz w:val="24"/>
          <w:szCs w:val="24"/>
        </w:rPr>
        <w:t>P</w:t>
      </w:r>
      <w:r>
        <w:rPr>
          <w:sz w:val="24"/>
          <w:szCs w:val="24"/>
        </w:rPr>
        <w:t xml:space="preserve">P </w:t>
      </w:r>
      <w:r>
        <w:rPr>
          <w:spacing w:val="-1"/>
          <w:sz w:val="24"/>
          <w:szCs w:val="24"/>
        </w:rPr>
        <w:t>(</w:t>
      </w:r>
      <w:r>
        <w:rPr>
          <w:i/>
          <w:sz w:val="24"/>
          <w:szCs w:val="24"/>
        </w:rPr>
        <w:t>z</w:t>
      </w:r>
      <w:r>
        <w:rPr>
          <w:i/>
          <w:spacing w:val="1"/>
          <w:sz w:val="24"/>
          <w:szCs w:val="24"/>
        </w:rPr>
        <w:t>æ</w:t>
      </w:r>
      <w:r>
        <w:rPr>
          <w:i/>
          <w:sz w:val="24"/>
          <w:szCs w:val="24"/>
        </w:rPr>
        <w:t>mp atau</w:t>
      </w:r>
      <w:r>
        <w:rPr>
          <w:i/>
          <w:spacing w:val="3"/>
          <w:sz w:val="24"/>
          <w:szCs w:val="24"/>
        </w:rPr>
        <w:t xml:space="preserve"> </w:t>
      </w:r>
      <w:r>
        <w:rPr>
          <w:i/>
          <w:spacing w:val="-1"/>
          <w:sz w:val="24"/>
          <w:szCs w:val="24"/>
        </w:rPr>
        <w:t>ɛk</w:t>
      </w:r>
      <w:r>
        <w:rPr>
          <w:i/>
          <w:sz w:val="24"/>
          <w:szCs w:val="24"/>
        </w:rPr>
        <w:t>s.</w:t>
      </w:r>
      <w:r>
        <w:rPr>
          <w:i/>
          <w:spacing w:val="1"/>
          <w:sz w:val="24"/>
          <w:szCs w:val="24"/>
        </w:rPr>
        <w:t>æ</w:t>
      </w:r>
      <w:r>
        <w:rPr>
          <w:i/>
          <w:spacing w:val="2"/>
          <w:sz w:val="24"/>
          <w:szCs w:val="24"/>
        </w:rPr>
        <w:t>m</w:t>
      </w:r>
      <w:r>
        <w:rPr>
          <w:i/>
          <w:sz w:val="24"/>
          <w:szCs w:val="24"/>
        </w:rPr>
        <w:t>p</w:t>
      </w:r>
      <w:r>
        <w:rPr>
          <w:sz w:val="24"/>
          <w:szCs w:val="24"/>
        </w:rPr>
        <w:t xml:space="preserve">) </w:t>
      </w:r>
      <w:r>
        <w:rPr>
          <w:spacing w:val="-1"/>
          <w:sz w:val="24"/>
          <w:szCs w:val="24"/>
        </w:rPr>
        <w:t>a</w:t>
      </w:r>
      <w:r>
        <w:rPr>
          <w:sz w:val="24"/>
          <w:szCs w:val="24"/>
        </w:rPr>
        <w:t>d</w:t>
      </w:r>
      <w:r>
        <w:rPr>
          <w:spacing w:val="-1"/>
          <w:sz w:val="24"/>
          <w:szCs w:val="24"/>
        </w:rPr>
        <w:t>a</w:t>
      </w:r>
      <w:r>
        <w:rPr>
          <w:spacing w:val="3"/>
          <w:sz w:val="24"/>
          <w:szCs w:val="24"/>
        </w:rPr>
        <w:t>l</w:t>
      </w:r>
      <w:r>
        <w:rPr>
          <w:spacing w:val="-1"/>
          <w:sz w:val="24"/>
          <w:szCs w:val="24"/>
        </w:rPr>
        <w:t>a</w:t>
      </w:r>
      <w:r>
        <w:rPr>
          <w:sz w:val="24"/>
          <w:szCs w:val="24"/>
        </w:rPr>
        <w:t>h p</w:t>
      </w:r>
      <w:r>
        <w:rPr>
          <w:spacing w:val="-1"/>
          <w:sz w:val="24"/>
          <w:szCs w:val="24"/>
        </w:rPr>
        <w:t>e</w:t>
      </w:r>
      <w:r>
        <w:rPr>
          <w:sz w:val="24"/>
          <w:szCs w:val="24"/>
        </w:rPr>
        <w:t>r</w:t>
      </w:r>
      <w:r>
        <w:rPr>
          <w:spacing w:val="-2"/>
          <w:sz w:val="24"/>
          <w:szCs w:val="24"/>
        </w:rPr>
        <w:t>a</w:t>
      </w:r>
      <w:r>
        <w:rPr>
          <w:sz w:val="24"/>
          <w:szCs w:val="24"/>
        </w:rPr>
        <w:t>ngk</w:t>
      </w:r>
      <w:r>
        <w:rPr>
          <w:spacing w:val="-1"/>
          <w:sz w:val="24"/>
          <w:szCs w:val="24"/>
        </w:rPr>
        <w:t>a</w:t>
      </w:r>
      <w:r>
        <w:rPr>
          <w:sz w:val="24"/>
          <w:szCs w:val="24"/>
        </w:rPr>
        <w:t>t</w:t>
      </w:r>
      <w:r>
        <w:rPr>
          <w:spacing w:val="3"/>
          <w:sz w:val="24"/>
          <w:szCs w:val="24"/>
        </w:rPr>
        <w:t xml:space="preserve"> </w:t>
      </w:r>
      <w:r>
        <w:rPr>
          <w:sz w:val="24"/>
          <w:szCs w:val="24"/>
        </w:rPr>
        <w:t xml:space="preserve">lunak </w:t>
      </w:r>
      <w:r>
        <w:rPr>
          <w:spacing w:val="2"/>
          <w:sz w:val="24"/>
          <w:szCs w:val="24"/>
        </w:rPr>
        <w:t>b</w:t>
      </w:r>
      <w:r>
        <w:rPr>
          <w:spacing w:val="1"/>
          <w:sz w:val="24"/>
          <w:szCs w:val="24"/>
        </w:rPr>
        <w:t>e</w:t>
      </w:r>
      <w:r>
        <w:rPr>
          <w:sz w:val="24"/>
          <w:szCs w:val="24"/>
        </w:rPr>
        <w:t>b</w:t>
      </w:r>
      <w:r>
        <w:rPr>
          <w:spacing w:val="-1"/>
          <w:sz w:val="24"/>
          <w:szCs w:val="24"/>
        </w:rPr>
        <w:t>a</w:t>
      </w:r>
      <w:r>
        <w:rPr>
          <w:sz w:val="24"/>
          <w:szCs w:val="24"/>
        </w:rPr>
        <w:t>s,</w:t>
      </w:r>
      <w:r>
        <w:rPr>
          <w:spacing w:val="1"/>
          <w:sz w:val="24"/>
          <w:szCs w:val="24"/>
        </w:rPr>
        <w:t xml:space="preserve"> </w:t>
      </w:r>
      <w:r>
        <w:rPr>
          <w:sz w:val="24"/>
          <w:szCs w:val="24"/>
        </w:rPr>
        <w:t>y</w:t>
      </w:r>
      <w:r>
        <w:rPr>
          <w:spacing w:val="-1"/>
          <w:sz w:val="24"/>
          <w:szCs w:val="24"/>
        </w:rPr>
        <w:t>a</w:t>
      </w:r>
      <w:r>
        <w:rPr>
          <w:sz w:val="24"/>
          <w:szCs w:val="24"/>
        </w:rPr>
        <w:t>ng mendukung b</w:t>
      </w:r>
      <w:r>
        <w:rPr>
          <w:spacing w:val="-1"/>
          <w:sz w:val="24"/>
          <w:szCs w:val="24"/>
        </w:rPr>
        <w:t>a</w:t>
      </w:r>
      <w:r>
        <w:rPr>
          <w:sz w:val="24"/>
          <w:szCs w:val="24"/>
        </w:rPr>
        <w:t>ny</w:t>
      </w:r>
      <w:r>
        <w:rPr>
          <w:spacing w:val="-1"/>
          <w:sz w:val="24"/>
          <w:szCs w:val="24"/>
        </w:rPr>
        <w:t>a</w:t>
      </w:r>
      <w:r>
        <w:rPr>
          <w:sz w:val="24"/>
          <w:szCs w:val="24"/>
        </w:rPr>
        <w:t>k si</w:t>
      </w:r>
      <w:r>
        <w:rPr>
          <w:spacing w:val="1"/>
          <w:sz w:val="24"/>
          <w:szCs w:val="24"/>
        </w:rPr>
        <w:t>s</w:t>
      </w:r>
      <w:r>
        <w:rPr>
          <w:spacing w:val="-2"/>
          <w:sz w:val="24"/>
          <w:szCs w:val="24"/>
        </w:rPr>
        <w:t>t</w:t>
      </w:r>
      <w:r>
        <w:rPr>
          <w:spacing w:val="-1"/>
          <w:sz w:val="24"/>
          <w:szCs w:val="24"/>
        </w:rPr>
        <w:t>e</w:t>
      </w:r>
      <w:r>
        <w:rPr>
          <w:sz w:val="24"/>
          <w:szCs w:val="24"/>
        </w:rPr>
        <w:t>m</w:t>
      </w:r>
      <w:r>
        <w:rPr>
          <w:spacing w:val="1"/>
          <w:sz w:val="24"/>
          <w:szCs w:val="24"/>
        </w:rPr>
        <w:t xml:space="preserve"> </w:t>
      </w:r>
      <w:r>
        <w:rPr>
          <w:sz w:val="24"/>
          <w:szCs w:val="24"/>
        </w:rPr>
        <w:t>op</w:t>
      </w:r>
      <w:r>
        <w:rPr>
          <w:spacing w:val="-1"/>
          <w:sz w:val="24"/>
          <w:szCs w:val="24"/>
        </w:rPr>
        <w:t>e</w:t>
      </w:r>
      <w:r>
        <w:rPr>
          <w:sz w:val="24"/>
          <w:szCs w:val="24"/>
        </w:rPr>
        <w:t>r</w:t>
      </w:r>
      <w:r>
        <w:rPr>
          <w:spacing w:val="-2"/>
          <w:sz w:val="24"/>
          <w:szCs w:val="24"/>
        </w:rPr>
        <w:t>a</w:t>
      </w:r>
      <w:r>
        <w:rPr>
          <w:sz w:val="24"/>
          <w:szCs w:val="24"/>
        </w:rPr>
        <w:t>si, me</w:t>
      </w:r>
      <w:r>
        <w:rPr>
          <w:spacing w:val="-1"/>
          <w:sz w:val="24"/>
          <w:szCs w:val="24"/>
        </w:rPr>
        <w:t>r</w:t>
      </w:r>
      <w:r>
        <w:rPr>
          <w:sz w:val="24"/>
          <w:szCs w:val="24"/>
        </w:rPr>
        <w:t>up</w:t>
      </w:r>
      <w:r>
        <w:rPr>
          <w:spacing w:val="-1"/>
          <w:sz w:val="24"/>
          <w:szCs w:val="24"/>
        </w:rPr>
        <w:t>a</w:t>
      </w:r>
      <w:r>
        <w:rPr>
          <w:sz w:val="24"/>
          <w:szCs w:val="24"/>
        </w:rPr>
        <w:t>k</w:t>
      </w:r>
      <w:r>
        <w:rPr>
          <w:spacing w:val="-1"/>
          <w:sz w:val="24"/>
          <w:szCs w:val="24"/>
        </w:rPr>
        <w:t>a</w:t>
      </w:r>
      <w:r>
        <w:rPr>
          <w:sz w:val="24"/>
          <w:szCs w:val="24"/>
        </w:rPr>
        <w:t>n</w:t>
      </w:r>
      <w:r>
        <w:rPr>
          <w:spacing w:val="2"/>
          <w:sz w:val="24"/>
          <w:szCs w:val="24"/>
        </w:rPr>
        <w:t xml:space="preserve"> </w:t>
      </w:r>
      <w:r>
        <w:rPr>
          <w:sz w:val="24"/>
          <w:szCs w:val="24"/>
        </w:rPr>
        <w:t>komp</w:t>
      </w:r>
      <w:r>
        <w:rPr>
          <w:spacing w:val="1"/>
          <w:sz w:val="24"/>
          <w:szCs w:val="24"/>
        </w:rPr>
        <w:t>i</w:t>
      </w:r>
      <w:r>
        <w:rPr>
          <w:sz w:val="24"/>
          <w:szCs w:val="24"/>
        </w:rPr>
        <w:t>lasi d</w:t>
      </w:r>
      <w:r>
        <w:rPr>
          <w:spacing w:val="-1"/>
          <w:sz w:val="24"/>
          <w:szCs w:val="24"/>
        </w:rPr>
        <w:t>a</w:t>
      </w:r>
      <w:r>
        <w:rPr>
          <w:sz w:val="24"/>
          <w:szCs w:val="24"/>
        </w:rPr>
        <w:t>ri b</w:t>
      </w:r>
      <w:r>
        <w:rPr>
          <w:spacing w:val="-1"/>
          <w:sz w:val="24"/>
          <w:szCs w:val="24"/>
        </w:rPr>
        <w:t>e</w:t>
      </w:r>
      <w:r>
        <w:rPr>
          <w:spacing w:val="2"/>
          <w:sz w:val="24"/>
          <w:szCs w:val="24"/>
        </w:rPr>
        <w:t>b</w:t>
      </w:r>
      <w:r>
        <w:rPr>
          <w:spacing w:val="-1"/>
          <w:sz w:val="24"/>
          <w:szCs w:val="24"/>
        </w:rPr>
        <w:t>e</w:t>
      </w:r>
      <w:r>
        <w:rPr>
          <w:sz w:val="24"/>
          <w:szCs w:val="24"/>
        </w:rPr>
        <w:t>r</w:t>
      </w:r>
      <w:r>
        <w:rPr>
          <w:spacing w:val="-2"/>
          <w:sz w:val="24"/>
          <w:szCs w:val="24"/>
        </w:rPr>
        <w:t>a</w:t>
      </w:r>
      <w:r>
        <w:rPr>
          <w:spacing w:val="2"/>
          <w:sz w:val="24"/>
          <w:szCs w:val="24"/>
        </w:rPr>
        <w:t>p</w:t>
      </w:r>
      <w:r>
        <w:rPr>
          <w:sz w:val="24"/>
          <w:szCs w:val="24"/>
        </w:rPr>
        <w:t>a prog</w:t>
      </w:r>
      <w:r>
        <w:rPr>
          <w:spacing w:val="-1"/>
          <w:sz w:val="24"/>
          <w:szCs w:val="24"/>
        </w:rPr>
        <w:t>ra</w:t>
      </w:r>
      <w:r>
        <w:rPr>
          <w:sz w:val="24"/>
          <w:szCs w:val="24"/>
        </w:rPr>
        <w:t>m.</w:t>
      </w:r>
      <w:r>
        <w:rPr>
          <w:spacing w:val="1"/>
          <w:sz w:val="24"/>
          <w:szCs w:val="24"/>
        </w:rPr>
        <w:t xml:space="preserve"> </w:t>
      </w:r>
      <w:r>
        <w:rPr>
          <w:spacing w:val="-1"/>
          <w:sz w:val="24"/>
          <w:szCs w:val="24"/>
        </w:rPr>
        <w:t>F</w:t>
      </w:r>
      <w:r>
        <w:rPr>
          <w:sz w:val="24"/>
          <w:szCs w:val="24"/>
        </w:rPr>
        <w:t>ungsinya</w:t>
      </w:r>
      <w:r>
        <w:rPr>
          <w:spacing w:val="2"/>
          <w:sz w:val="24"/>
          <w:szCs w:val="24"/>
        </w:rPr>
        <w:t xml:space="preserve"> </w:t>
      </w:r>
      <w:r>
        <w:rPr>
          <w:spacing w:val="-1"/>
          <w:sz w:val="24"/>
          <w:szCs w:val="24"/>
        </w:rPr>
        <w:t>a</w:t>
      </w:r>
      <w:r>
        <w:rPr>
          <w:spacing w:val="2"/>
          <w:sz w:val="24"/>
          <w:szCs w:val="24"/>
        </w:rPr>
        <w:t>d</w:t>
      </w:r>
      <w:r>
        <w:rPr>
          <w:spacing w:val="-1"/>
          <w:sz w:val="24"/>
          <w:szCs w:val="24"/>
        </w:rPr>
        <w:t>a</w:t>
      </w:r>
      <w:r>
        <w:rPr>
          <w:sz w:val="24"/>
          <w:szCs w:val="24"/>
        </w:rPr>
        <w:t>lah s</w:t>
      </w:r>
      <w:r>
        <w:rPr>
          <w:spacing w:val="-1"/>
          <w:sz w:val="24"/>
          <w:szCs w:val="24"/>
        </w:rPr>
        <w:t>e</w:t>
      </w:r>
      <w:r>
        <w:rPr>
          <w:sz w:val="24"/>
          <w:szCs w:val="24"/>
        </w:rPr>
        <w:t>b</w:t>
      </w:r>
      <w:r>
        <w:rPr>
          <w:spacing w:val="-1"/>
          <w:sz w:val="24"/>
          <w:szCs w:val="24"/>
        </w:rPr>
        <w:t>a</w:t>
      </w:r>
      <w:r>
        <w:rPr>
          <w:spacing w:val="2"/>
          <w:sz w:val="24"/>
          <w:szCs w:val="24"/>
        </w:rPr>
        <w:t>g</w:t>
      </w:r>
      <w:r>
        <w:rPr>
          <w:spacing w:val="-1"/>
          <w:sz w:val="24"/>
          <w:szCs w:val="24"/>
        </w:rPr>
        <w:t>a</w:t>
      </w:r>
      <w:r>
        <w:rPr>
          <w:sz w:val="24"/>
          <w:szCs w:val="24"/>
        </w:rPr>
        <w:t>i s</w:t>
      </w:r>
      <w:r>
        <w:rPr>
          <w:spacing w:val="-1"/>
          <w:sz w:val="24"/>
          <w:szCs w:val="24"/>
        </w:rPr>
        <w:t>e</w:t>
      </w:r>
      <w:r>
        <w:rPr>
          <w:sz w:val="24"/>
          <w:szCs w:val="24"/>
        </w:rPr>
        <w:t>rv</w:t>
      </w:r>
      <w:r>
        <w:rPr>
          <w:spacing w:val="-2"/>
          <w:sz w:val="24"/>
          <w:szCs w:val="24"/>
        </w:rPr>
        <w:t>e</w:t>
      </w:r>
      <w:r>
        <w:rPr>
          <w:sz w:val="24"/>
          <w:szCs w:val="24"/>
        </w:rPr>
        <w:t xml:space="preserve">r  </w:t>
      </w:r>
      <w:r>
        <w:rPr>
          <w:spacing w:val="2"/>
          <w:sz w:val="24"/>
          <w:szCs w:val="24"/>
        </w:rPr>
        <w:t>y</w:t>
      </w:r>
      <w:r>
        <w:rPr>
          <w:spacing w:val="-1"/>
          <w:sz w:val="24"/>
          <w:szCs w:val="24"/>
        </w:rPr>
        <w:t>a</w:t>
      </w:r>
      <w:r>
        <w:rPr>
          <w:sz w:val="24"/>
          <w:szCs w:val="24"/>
        </w:rPr>
        <w:t xml:space="preserve">ng </w:t>
      </w:r>
      <w:r>
        <w:rPr>
          <w:spacing w:val="1"/>
          <w:sz w:val="24"/>
          <w:szCs w:val="24"/>
        </w:rPr>
        <w:t xml:space="preserve"> </w:t>
      </w:r>
      <w:r>
        <w:rPr>
          <w:sz w:val="24"/>
          <w:szCs w:val="24"/>
        </w:rPr>
        <w:t>b</w:t>
      </w:r>
      <w:r>
        <w:rPr>
          <w:spacing w:val="1"/>
          <w:sz w:val="24"/>
          <w:szCs w:val="24"/>
        </w:rPr>
        <w:t>e</w:t>
      </w:r>
      <w:r>
        <w:rPr>
          <w:sz w:val="24"/>
          <w:szCs w:val="24"/>
        </w:rPr>
        <w:t>rd</w:t>
      </w:r>
      <w:r>
        <w:rPr>
          <w:spacing w:val="2"/>
          <w:sz w:val="24"/>
          <w:szCs w:val="24"/>
        </w:rPr>
        <w:t>i</w:t>
      </w:r>
      <w:r>
        <w:rPr>
          <w:sz w:val="24"/>
          <w:szCs w:val="24"/>
        </w:rPr>
        <w:t xml:space="preserve">ri </w:t>
      </w:r>
      <w:r>
        <w:rPr>
          <w:spacing w:val="1"/>
          <w:sz w:val="24"/>
          <w:szCs w:val="24"/>
        </w:rPr>
        <w:t xml:space="preserve"> </w:t>
      </w:r>
      <w:r>
        <w:rPr>
          <w:sz w:val="24"/>
          <w:szCs w:val="24"/>
        </w:rPr>
        <w:t>s</w:t>
      </w:r>
      <w:r>
        <w:rPr>
          <w:spacing w:val="-1"/>
          <w:sz w:val="24"/>
          <w:szCs w:val="24"/>
        </w:rPr>
        <w:t>e</w:t>
      </w:r>
      <w:r>
        <w:rPr>
          <w:sz w:val="24"/>
          <w:szCs w:val="24"/>
        </w:rPr>
        <w:t>ndiri (lo</w:t>
      </w:r>
      <w:r>
        <w:rPr>
          <w:spacing w:val="-1"/>
          <w:sz w:val="24"/>
          <w:szCs w:val="24"/>
        </w:rPr>
        <w:t>ca</w:t>
      </w:r>
      <w:r>
        <w:rPr>
          <w:sz w:val="24"/>
          <w:szCs w:val="24"/>
        </w:rPr>
        <w:t>lhos</w:t>
      </w:r>
      <w:r>
        <w:rPr>
          <w:spacing w:val="1"/>
          <w:sz w:val="24"/>
          <w:szCs w:val="24"/>
        </w:rPr>
        <w:t>t</w:t>
      </w:r>
      <w:r>
        <w:rPr>
          <w:sz w:val="24"/>
          <w:szCs w:val="24"/>
        </w:rPr>
        <w:t>), y</w:t>
      </w:r>
      <w:r>
        <w:rPr>
          <w:spacing w:val="-1"/>
          <w:sz w:val="24"/>
          <w:szCs w:val="24"/>
        </w:rPr>
        <w:t>a</w:t>
      </w:r>
      <w:r>
        <w:rPr>
          <w:sz w:val="24"/>
          <w:szCs w:val="24"/>
        </w:rPr>
        <w:t>ng</w:t>
      </w:r>
      <w:r>
        <w:rPr>
          <w:spacing w:val="1"/>
          <w:sz w:val="24"/>
          <w:szCs w:val="24"/>
        </w:rPr>
        <w:t xml:space="preserve"> </w:t>
      </w:r>
      <w:r>
        <w:rPr>
          <w:sz w:val="24"/>
          <w:szCs w:val="24"/>
        </w:rPr>
        <w:t>t</w:t>
      </w:r>
      <w:r>
        <w:rPr>
          <w:spacing w:val="2"/>
          <w:sz w:val="24"/>
          <w:szCs w:val="24"/>
        </w:rPr>
        <w:t>e</w:t>
      </w:r>
      <w:r>
        <w:rPr>
          <w:sz w:val="24"/>
          <w:szCs w:val="24"/>
        </w:rPr>
        <w:t>rdi</w:t>
      </w:r>
      <w:r>
        <w:rPr>
          <w:spacing w:val="-1"/>
          <w:sz w:val="24"/>
          <w:szCs w:val="24"/>
        </w:rPr>
        <w:t>r</w:t>
      </w:r>
      <w:r>
        <w:rPr>
          <w:sz w:val="24"/>
          <w:szCs w:val="24"/>
        </w:rPr>
        <w:t>i</w:t>
      </w:r>
      <w:r>
        <w:rPr>
          <w:spacing w:val="4"/>
          <w:sz w:val="24"/>
          <w:szCs w:val="24"/>
        </w:rPr>
        <w:t xml:space="preserve"> </w:t>
      </w:r>
      <w:r>
        <w:rPr>
          <w:spacing w:val="-1"/>
          <w:sz w:val="24"/>
          <w:szCs w:val="24"/>
        </w:rPr>
        <w:t>a</w:t>
      </w:r>
      <w:r>
        <w:rPr>
          <w:sz w:val="24"/>
          <w:szCs w:val="24"/>
        </w:rPr>
        <w:t>tas</w:t>
      </w:r>
      <w:r>
        <w:rPr>
          <w:spacing w:val="1"/>
          <w:sz w:val="24"/>
          <w:szCs w:val="24"/>
        </w:rPr>
        <w:t xml:space="preserve"> </w:t>
      </w:r>
      <w:r>
        <w:rPr>
          <w:sz w:val="24"/>
          <w:szCs w:val="24"/>
        </w:rPr>
        <w:t>prog</w:t>
      </w:r>
      <w:r>
        <w:rPr>
          <w:spacing w:val="1"/>
          <w:sz w:val="24"/>
          <w:szCs w:val="24"/>
        </w:rPr>
        <w:t>r</w:t>
      </w:r>
      <w:r>
        <w:rPr>
          <w:spacing w:val="-1"/>
          <w:sz w:val="24"/>
          <w:szCs w:val="24"/>
        </w:rPr>
        <w:t>a</w:t>
      </w:r>
      <w:r>
        <w:rPr>
          <w:sz w:val="24"/>
          <w:szCs w:val="24"/>
        </w:rPr>
        <w:t xml:space="preserve">m </w:t>
      </w:r>
      <w:r>
        <w:rPr>
          <w:i/>
          <w:sz w:val="24"/>
          <w:szCs w:val="24"/>
        </w:rPr>
        <w:t>Apa</w:t>
      </w:r>
      <w:r>
        <w:rPr>
          <w:i/>
          <w:spacing w:val="-1"/>
          <w:sz w:val="24"/>
          <w:szCs w:val="24"/>
        </w:rPr>
        <w:t>c</w:t>
      </w:r>
      <w:r>
        <w:rPr>
          <w:i/>
          <w:sz w:val="24"/>
          <w:szCs w:val="24"/>
        </w:rPr>
        <w:t>he HT</w:t>
      </w:r>
      <w:r>
        <w:rPr>
          <w:i/>
          <w:spacing w:val="1"/>
          <w:sz w:val="24"/>
          <w:szCs w:val="24"/>
        </w:rPr>
        <w:t>T</w:t>
      </w:r>
      <w:r>
        <w:rPr>
          <w:i/>
          <w:sz w:val="24"/>
          <w:szCs w:val="24"/>
        </w:rPr>
        <w:t>P</w:t>
      </w:r>
      <w:r>
        <w:rPr>
          <w:i/>
          <w:spacing w:val="1"/>
          <w:sz w:val="24"/>
          <w:szCs w:val="24"/>
        </w:rPr>
        <w:t xml:space="preserve"> </w:t>
      </w:r>
      <w:r>
        <w:rPr>
          <w:i/>
          <w:sz w:val="24"/>
          <w:szCs w:val="24"/>
        </w:rPr>
        <w:t>S</w:t>
      </w:r>
      <w:r>
        <w:rPr>
          <w:i/>
          <w:spacing w:val="-1"/>
          <w:sz w:val="24"/>
          <w:szCs w:val="24"/>
        </w:rPr>
        <w:t>e</w:t>
      </w:r>
      <w:r>
        <w:rPr>
          <w:i/>
          <w:spacing w:val="2"/>
          <w:sz w:val="24"/>
          <w:szCs w:val="24"/>
        </w:rPr>
        <w:t>r</w:t>
      </w:r>
      <w:r>
        <w:rPr>
          <w:i/>
          <w:spacing w:val="-1"/>
          <w:sz w:val="24"/>
          <w:szCs w:val="24"/>
        </w:rPr>
        <w:t>v</w:t>
      </w:r>
      <w:r>
        <w:rPr>
          <w:i/>
          <w:spacing w:val="1"/>
          <w:sz w:val="24"/>
          <w:szCs w:val="24"/>
        </w:rPr>
        <w:t>e</w:t>
      </w:r>
      <w:r>
        <w:rPr>
          <w:i/>
          <w:spacing w:val="2"/>
          <w:sz w:val="24"/>
          <w:szCs w:val="24"/>
        </w:rPr>
        <w:t>r</w:t>
      </w:r>
      <w:r>
        <w:rPr>
          <w:sz w:val="24"/>
          <w:szCs w:val="24"/>
        </w:rPr>
        <w:t>,</w:t>
      </w:r>
      <w:r>
        <w:rPr>
          <w:spacing w:val="1"/>
          <w:sz w:val="24"/>
          <w:szCs w:val="24"/>
        </w:rPr>
        <w:t xml:space="preserve"> </w:t>
      </w:r>
      <w:r>
        <w:rPr>
          <w:i/>
          <w:spacing w:val="-1"/>
          <w:sz w:val="24"/>
          <w:szCs w:val="24"/>
        </w:rPr>
        <w:t>My</w:t>
      </w:r>
      <w:r>
        <w:rPr>
          <w:i/>
          <w:sz w:val="24"/>
          <w:szCs w:val="24"/>
        </w:rPr>
        <w:t>SQL databas</w:t>
      </w:r>
      <w:r>
        <w:rPr>
          <w:i/>
          <w:spacing w:val="-1"/>
          <w:sz w:val="24"/>
          <w:szCs w:val="24"/>
        </w:rPr>
        <w:t>e</w:t>
      </w:r>
      <w:r>
        <w:rPr>
          <w:sz w:val="24"/>
          <w:szCs w:val="24"/>
        </w:rPr>
        <w:t>, d</w:t>
      </w:r>
      <w:r>
        <w:rPr>
          <w:spacing w:val="-1"/>
          <w:sz w:val="24"/>
          <w:szCs w:val="24"/>
        </w:rPr>
        <w:t>a</w:t>
      </w:r>
      <w:r>
        <w:rPr>
          <w:sz w:val="24"/>
          <w:szCs w:val="24"/>
        </w:rPr>
        <w:t>n p</w:t>
      </w:r>
      <w:r>
        <w:rPr>
          <w:spacing w:val="-1"/>
          <w:sz w:val="24"/>
          <w:szCs w:val="24"/>
        </w:rPr>
        <w:t>e</w:t>
      </w:r>
      <w:r>
        <w:rPr>
          <w:sz w:val="24"/>
          <w:szCs w:val="24"/>
        </w:rPr>
        <w:t>n</w:t>
      </w:r>
      <w:r>
        <w:rPr>
          <w:spacing w:val="1"/>
          <w:sz w:val="24"/>
          <w:szCs w:val="24"/>
        </w:rPr>
        <w:t>e</w:t>
      </w:r>
      <w:r>
        <w:rPr>
          <w:sz w:val="24"/>
          <w:szCs w:val="24"/>
        </w:rPr>
        <w:t>rj</w:t>
      </w:r>
      <w:r>
        <w:rPr>
          <w:spacing w:val="1"/>
          <w:sz w:val="24"/>
          <w:szCs w:val="24"/>
        </w:rPr>
        <w:t>e</w:t>
      </w:r>
      <w:r>
        <w:rPr>
          <w:sz w:val="24"/>
          <w:szCs w:val="24"/>
        </w:rPr>
        <w:t>mah</w:t>
      </w:r>
      <w:r>
        <w:rPr>
          <w:spacing w:val="2"/>
          <w:sz w:val="24"/>
          <w:szCs w:val="24"/>
        </w:rPr>
        <w:t xml:space="preserve"> </w:t>
      </w:r>
      <w:r>
        <w:rPr>
          <w:sz w:val="24"/>
          <w:szCs w:val="24"/>
        </w:rPr>
        <w:t>b</w:t>
      </w:r>
      <w:r>
        <w:rPr>
          <w:spacing w:val="-1"/>
          <w:sz w:val="24"/>
          <w:szCs w:val="24"/>
        </w:rPr>
        <w:t>a</w:t>
      </w:r>
      <w:r>
        <w:rPr>
          <w:sz w:val="24"/>
          <w:szCs w:val="24"/>
        </w:rPr>
        <w:t>h</w:t>
      </w:r>
      <w:r>
        <w:rPr>
          <w:spacing w:val="-1"/>
          <w:sz w:val="24"/>
          <w:szCs w:val="24"/>
        </w:rPr>
        <w:t>a</w:t>
      </w:r>
      <w:r>
        <w:rPr>
          <w:sz w:val="24"/>
          <w:szCs w:val="24"/>
        </w:rPr>
        <w:t>sa y</w:t>
      </w:r>
      <w:r>
        <w:rPr>
          <w:spacing w:val="-1"/>
          <w:sz w:val="24"/>
          <w:szCs w:val="24"/>
        </w:rPr>
        <w:t>a</w:t>
      </w:r>
      <w:r>
        <w:rPr>
          <w:sz w:val="24"/>
          <w:szCs w:val="24"/>
        </w:rPr>
        <w:t>ng di</w:t>
      </w:r>
      <w:r>
        <w:rPr>
          <w:spacing w:val="1"/>
          <w:sz w:val="24"/>
          <w:szCs w:val="24"/>
        </w:rPr>
        <w:t>t</w:t>
      </w:r>
      <w:r>
        <w:rPr>
          <w:sz w:val="24"/>
          <w:szCs w:val="24"/>
        </w:rPr>
        <w:t>ul</w:t>
      </w:r>
      <w:r>
        <w:rPr>
          <w:spacing w:val="1"/>
          <w:sz w:val="24"/>
          <w:szCs w:val="24"/>
        </w:rPr>
        <w:t>i</w:t>
      </w:r>
      <w:r>
        <w:rPr>
          <w:sz w:val="24"/>
          <w:szCs w:val="24"/>
        </w:rPr>
        <w:t>s d</w:t>
      </w:r>
      <w:r>
        <w:rPr>
          <w:spacing w:val="-1"/>
          <w:sz w:val="24"/>
          <w:szCs w:val="24"/>
        </w:rPr>
        <w:t>e</w:t>
      </w:r>
      <w:r>
        <w:rPr>
          <w:sz w:val="24"/>
          <w:szCs w:val="24"/>
        </w:rPr>
        <w:t>ng</w:t>
      </w:r>
      <w:r>
        <w:rPr>
          <w:spacing w:val="-1"/>
          <w:sz w:val="24"/>
          <w:szCs w:val="24"/>
        </w:rPr>
        <w:t>a</w:t>
      </w:r>
      <w:r>
        <w:rPr>
          <w:sz w:val="24"/>
          <w:szCs w:val="24"/>
        </w:rPr>
        <w:t>n b</w:t>
      </w:r>
      <w:r>
        <w:rPr>
          <w:spacing w:val="-1"/>
          <w:sz w:val="24"/>
          <w:szCs w:val="24"/>
        </w:rPr>
        <w:t>a</w:t>
      </w:r>
      <w:r>
        <w:rPr>
          <w:sz w:val="24"/>
          <w:szCs w:val="24"/>
        </w:rPr>
        <w:t>h</w:t>
      </w:r>
      <w:r>
        <w:rPr>
          <w:spacing w:val="-1"/>
          <w:sz w:val="24"/>
          <w:szCs w:val="24"/>
        </w:rPr>
        <w:t>a</w:t>
      </w:r>
      <w:r>
        <w:rPr>
          <w:sz w:val="24"/>
          <w:szCs w:val="24"/>
        </w:rPr>
        <w:t>sa p</w:t>
      </w:r>
      <w:r>
        <w:rPr>
          <w:spacing w:val="-1"/>
          <w:sz w:val="24"/>
          <w:szCs w:val="24"/>
        </w:rPr>
        <w:t>e</w:t>
      </w:r>
      <w:r>
        <w:rPr>
          <w:sz w:val="24"/>
          <w:szCs w:val="24"/>
        </w:rPr>
        <w:t>mrog</w:t>
      </w:r>
      <w:r>
        <w:rPr>
          <w:spacing w:val="-1"/>
          <w:sz w:val="24"/>
          <w:szCs w:val="24"/>
        </w:rPr>
        <w:t>ra</w:t>
      </w:r>
      <w:r>
        <w:rPr>
          <w:sz w:val="24"/>
          <w:szCs w:val="24"/>
        </w:rPr>
        <w:t>man PH</w:t>
      </w:r>
      <w:r>
        <w:rPr>
          <w:spacing w:val="1"/>
          <w:sz w:val="24"/>
          <w:szCs w:val="24"/>
        </w:rPr>
        <w:t>P</w:t>
      </w:r>
      <w:r>
        <w:rPr>
          <w:sz w:val="24"/>
          <w:szCs w:val="24"/>
        </w:rPr>
        <w:t>.</w:t>
      </w:r>
    </w:p>
    <w:p w:rsidR="00F72235" w:rsidRDefault="00F72235" w:rsidP="00023AFB">
      <w:pPr>
        <w:ind w:right="-41" w:firstLine="720"/>
        <w:jc w:val="both"/>
        <w:rPr>
          <w:sz w:val="24"/>
          <w:szCs w:val="24"/>
        </w:rPr>
      </w:pPr>
    </w:p>
    <w:p w:rsidR="00E72D02" w:rsidRPr="00023AFB" w:rsidRDefault="00BD23A4" w:rsidP="00023AFB">
      <w:pPr>
        <w:pStyle w:val="ListParagraph"/>
        <w:numPr>
          <w:ilvl w:val="0"/>
          <w:numId w:val="3"/>
        </w:numPr>
        <w:ind w:left="426" w:right="2046"/>
        <w:jc w:val="both"/>
        <w:rPr>
          <w:sz w:val="24"/>
          <w:szCs w:val="24"/>
        </w:rPr>
      </w:pPr>
      <w:r w:rsidRPr="00023AFB">
        <w:rPr>
          <w:b/>
          <w:spacing w:val="-1"/>
          <w:sz w:val="24"/>
          <w:szCs w:val="24"/>
        </w:rPr>
        <w:lastRenderedPageBreak/>
        <w:t>M</w:t>
      </w:r>
      <w:r w:rsidRPr="00023AFB">
        <w:rPr>
          <w:b/>
          <w:sz w:val="24"/>
          <w:szCs w:val="24"/>
        </w:rPr>
        <w:t>y</w:t>
      </w:r>
      <w:r w:rsidRPr="00023AFB">
        <w:rPr>
          <w:b/>
          <w:spacing w:val="1"/>
          <w:sz w:val="24"/>
          <w:szCs w:val="24"/>
        </w:rPr>
        <w:t>S</w:t>
      </w:r>
      <w:r w:rsidRPr="00023AFB">
        <w:rPr>
          <w:b/>
          <w:sz w:val="24"/>
          <w:szCs w:val="24"/>
        </w:rPr>
        <w:t>QL</w:t>
      </w:r>
    </w:p>
    <w:p w:rsidR="00E72D02" w:rsidRDefault="00BD23A4" w:rsidP="002C2C6B">
      <w:pPr>
        <w:ind w:right="13" w:firstLine="708"/>
        <w:jc w:val="both"/>
        <w:rPr>
          <w:sz w:val="24"/>
          <w:szCs w:val="24"/>
        </w:rPr>
      </w:pPr>
      <w:r>
        <w:rPr>
          <w:sz w:val="24"/>
          <w:szCs w:val="24"/>
        </w:rPr>
        <w:t>M</w:t>
      </w:r>
      <w:r>
        <w:rPr>
          <w:spacing w:val="-1"/>
          <w:sz w:val="24"/>
          <w:szCs w:val="24"/>
        </w:rPr>
        <w:t>e</w:t>
      </w:r>
      <w:r>
        <w:rPr>
          <w:sz w:val="24"/>
          <w:szCs w:val="24"/>
        </w:rPr>
        <w:t xml:space="preserve">nurut </w:t>
      </w:r>
      <w:r>
        <w:rPr>
          <w:b/>
          <w:sz w:val="24"/>
          <w:szCs w:val="24"/>
        </w:rPr>
        <w:t>Dah</w:t>
      </w:r>
      <w:r>
        <w:rPr>
          <w:b/>
          <w:spacing w:val="1"/>
          <w:sz w:val="24"/>
          <w:szCs w:val="24"/>
        </w:rPr>
        <w:t>l</w:t>
      </w:r>
      <w:r>
        <w:rPr>
          <w:b/>
          <w:sz w:val="24"/>
          <w:szCs w:val="24"/>
        </w:rPr>
        <w:t>an Ab</w:t>
      </w:r>
      <w:r>
        <w:rPr>
          <w:b/>
          <w:spacing w:val="1"/>
          <w:sz w:val="24"/>
          <w:szCs w:val="24"/>
        </w:rPr>
        <w:t>du</w:t>
      </w:r>
      <w:r>
        <w:rPr>
          <w:b/>
          <w:sz w:val="24"/>
          <w:szCs w:val="24"/>
        </w:rPr>
        <w:t>l</w:t>
      </w:r>
      <w:r>
        <w:rPr>
          <w:b/>
          <w:spacing w:val="1"/>
          <w:sz w:val="24"/>
          <w:szCs w:val="24"/>
        </w:rPr>
        <w:t>l</w:t>
      </w:r>
      <w:r>
        <w:rPr>
          <w:b/>
          <w:sz w:val="24"/>
          <w:szCs w:val="24"/>
        </w:rPr>
        <w:t>ah (201</w:t>
      </w:r>
      <w:r>
        <w:rPr>
          <w:b/>
          <w:spacing w:val="-1"/>
          <w:sz w:val="24"/>
          <w:szCs w:val="24"/>
        </w:rPr>
        <w:t>5</w:t>
      </w:r>
      <w:r>
        <w:rPr>
          <w:b/>
          <w:sz w:val="24"/>
          <w:szCs w:val="24"/>
        </w:rPr>
        <w:t xml:space="preserve">) </w:t>
      </w:r>
      <w:r>
        <w:rPr>
          <w:sz w:val="24"/>
          <w:szCs w:val="24"/>
        </w:rPr>
        <w:t>d</w:t>
      </w:r>
      <w:r>
        <w:rPr>
          <w:spacing w:val="-1"/>
          <w:sz w:val="24"/>
          <w:szCs w:val="24"/>
        </w:rPr>
        <w:t>a</w:t>
      </w:r>
      <w:r>
        <w:rPr>
          <w:sz w:val="24"/>
          <w:szCs w:val="24"/>
        </w:rPr>
        <w:t>lam</w:t>
      </w:r>
      <w:r>
        <w:rPr>
          <w:spacing w:val="1"/>
          <w:sz w:val="24"/>
          <w:szCs w:val="24"/>
        </w:rPr>
        <w:t xml:space="preserve"> </w:t>
      </w:r>
      <w:r>
        <w:rPr>
          <w:sz w:val="24"/>
          <w:szCs w:val="24"/>
        </w:rPr>
        <w:t>jurn</w:t>
      </w:r>
      <w:r>
        <w:rPr>
          <w:spacing w:val="-1"/>
          <w:sz w:val="24"/>
          <w:szCs w:val="24"/>
        </w:rPr>
        <w:t>a</w:t>
      </w:r>
      <w:r>
        <w:rPr>
          <w:sz w:val="24"/>
          <w:szCs w:val="24"/>
        </w:rPr>
        <w:t>l</w:t>
      </w:r>
      <w:r>
        <w:rPr>
          <w:spacing w:val="2"/>
          <w:sz w:val="24"/>
          <w:szCs w:val="24"/>
        </w:rPr>
        <w:t xml:space="preserve"> </w:t>
      </w:r>
      <w:r>
        <w:rPr>
          <w:b/>
          <w:spacing w:val="1"/>
          <w:sz w:val="24"/>
          <w:szCs w:val="24"/>
        </w:rPr>
        <w:t>S</w:t>
      </w:r>
      <w:r>
        <w:rPr>
          <w:b/>
          <w:sz w:val="24"/>
          <w:szCs w:val="24"/>
        </w:rPr>
        <w:t>ir</w:t>
      </w:r>
      <w:r>
        <w:rPr>
          <w:b/>
          <w:spacing w:val="-1"/>
          <w:sz w:val="24"/>
          <w:szCs w:val="24"/>
        </w:rPr>
        <w:t>e</w:t>
      </w:r>
      <w:r>
        <w:rPr>
          <w:b/>
          <w:sz w:val="24"/>
          <w:szCs w:val="24"/>
        </w:rPr>
        <w:t xml:space="preserve">gar </w:t>
      </w:r>
      <w:r>
        <w:rPr>
          <w:b/>
          <w:spacing w:val="1"/>
          <w:sz w:val="24"/>
          <w:szCs w:val="24"/>
        </w:rPr>
        <w:t>dk</w:t>
      </w:r>
      <w:r>
        <w:rPr>
          <w:b/>
          <w:sz w:val="24"/>
          <w:szCs w:val="24"/>
        </w:rPr>
        <w:t>k (201</w:t>
      </w:r>
      <w:r>
        <w:rPr>
          <w:b/>
          <w:spacing w:val="-1"/>
          <w:sz w:val="24"/>
          <w:szCs w:val="24"/>
        </w:rPr>
        <w:t>7</w:t>
      </w:r>
      <w:r>
        <w:rPr>
          <w:b/>
          <w:sz w:val="24"/>
          <w:szCs w:val="24"/>
        </w:rPr>
        <w:t xml:space="preserve">)   </w:t>
      </w:r>
      <w:r>
        <w:rPr>
          <w:sz w:val="24"/>
          <w:szCs w:val="24"/>
        </w:rPr>
        <w:t>My</w:t>
      </w:r>
      <w:r>
        <w:rPr>
          <w:spacing w:val="1"/>
          <w:sz w:val="24"/>
          <w:szCs w:val="24"/>
        </w:rPr>
        <w:t>S</w:t>
      </w:r>
      <w:r>
        <w:rPr>
          <w:sz w:val="24"/>
          <w:szCs w:val="24"/>
        </w:rPr>
        <w:t>QL</w:t>
      </w:r>
      <w:r>
        <w:rPr>
          <w:spacing w:val="9"/>
          <w:sz w:val="24"/>
          <w:szCs w:val="24"/>
        </w:rPr>
        <w:t xml:space="preserve"> </w:t>
      </w:r>
      <w:r>
        <w:rPr>
          <w:sz w:val="24"/>
          <w:szCs w:val="24"/>
        </w:rPr>
        <w:t>me</w:t>
      </w:r>
      <w:r>
        <w:rPr>
          <w:spacing w:val="-1"/>
          <w:sz w:val="24"/>
          <w:szCs w:val="24"/>
        </w:rPr>
        <w:t>r</w:t>
      </w:r>
      <w:r>
        <w:rPr>
          <w:sz w:val="24"/>
          <w:szCs w:val="24"/>
        </w:rPr>
        <w:t>u</w:t>
      </w:r>
      <w:r>
        <w:rPr>
          <w:spacing w:val="2"/>
          <w:sz w:val="24"/>
          <w:szCs w:val="24"/>
        </w:rPr>
        <w:t>p</w:t>
      </w:r>
      <w:r>
        <w:rPr>
          <w:spacing w:val="-1"/>
          <w:sz w:val="24"/>
          <w:szCs w:val="24"/>
        </w:rPr>
        <w:t>a</w:t>
      </w:r>
      <w:r>
        <w:rPr>
          <w:sz w:val="24"/>
          <w:szCs w:val="24"/>
        </w:rPr>
        <w:t>k</w:t>
      </w:r>
      <w:r>
        <w:rPr>
          <w:spacing w:val="-1"/>
          <w:sz w:val="24"/>
          <w:szCs w:val="24"/>
        </w:rPr>
        <w:t>a</w:t>
      </w:r>
      <w:r>
        <w:rPr>
          <w:sz w:val="24"/>
          <w:szCs w:val="24"/>
        </w:rPr>
        <w:t>n</w:t>
      </w:r>
      <w:r>
        <w:rPr>
          <w:spacing w:val="8"/>
          <w:sz w:val="24"/>
          <w:szCs w:val="24"/>
        </w:rPr>
        <w:t xml:space="preserve"> </w:t>
      </w:r>
      <w:r>
        <w:rPr>
          <w:sz w:val="24"/>
          <w:szCs w:val="24"/>
        </w:rPr>
        <w:t>s</w:t>
      </w:r>
      <w:r>
        <w:rPr>
          <w:spacing w:val="-1"/>
          <w:sz w:val="24"/>
          <w:szCs w:val="24"/>
        </w:rPr>
        <w:t>e</w:t>
      </w:r>
      <w:r>
        <w:rPr>
          <w:sz w:val="24"/>
          <w:szCs w:val="24"/>
        </w:rPr>
        <w:t>b</w:t>
      </w:r>
      <w:r>
        <w:rPr>
          <w:spacing w:val="2"/>
          <w:sz w:val="24"/>
          <w:szCs w:val="24"/>
        </w:rPr>
        <w:t>u</w:t>
      </w:r>
      <w:r>
        <w:rPr>
          <w:spacing w:val="-1"/>
          <w:sz w:val="24"/>
          <w:szCs w:val="24"/>
        </w:rPr>
        <w:t>a</w:t>
      </w:r>
      <w:r>
        <w:rPr>
          <w:sz w:val="24"/>
          <w:szCs w:val="24"/>
        </w:rPr>
        <w:t>h p</w:t>
      </w:r>
      <w:r>
        <w:rPr>
          <w:spacing w:val="-1"/>
          <w:sz w:val="24"/>
          <w:szCs w:val="24"/>
        </w:rPr>
        <w:t>e</w:t>
      </w:r>
      <w:r>
        <w:rPr>
          <w:sz w:val="24"/>
          <w:szCs w:val="24"/>
        </w:rPr>
        <w:t>r</w:t>
      </w:r>
      <w:r>
        <w:rPr>
          <w:spacing w:val="-2"/>
          <w:sz w:val="24"/>
          <w:szCs w:val="24"/>
        </w:rPr>
        <w:t>a</w:t>
      </w:r>
      <w:r>
        <w:rPr>
          <w:sz w:val="24"/>
          <w:szCs w:val="24"/>
        </w:rPr>
        <w:t>ngk</w:t>
      </w:r>
      <w:r>
        <w:rPr>
          <w:spacing w:val="-1"/>
          <w:sz w:val="24"/>
          <w:szCs w:val="24"/>
        </w:rPr>
        <w:t>a</w:t>
      </w:r>
      <w:r>
        <w:rPr>
          <w:sz w:val="24"/>
          <w:szCs w:val="24"/>
        </w:rPr>
        <w:t>t</w:t>
      </w:r>
      <w:r>
        <w:rPr>
          <w:spacing w:val="1"/>
          <w:sz w:val="24"/>
          <w:szCs w:val="24"/>
        </w:rPr>
        <w:t xml:space="preserve"> </w:t>
      </w:r>
      <w:r>
        <w:rPr>
          <w:sz w:val="24"/>
          <w:szCs w:val="24"/>
        </w:rPr>
        <w:t>lunak si</w:t>
      </w:r>
      <w:r>
        <w:rPr>
          <w:spacing w:val="1"/>
          <w:sz w:val="24"/>
          <w:szCs w:val="24"/>
        </w:rPr>
        <w:t>s</w:t>
      </w:r>
      <w:r>
        <w:rPr>
          <w:sz w:val="24"/>
          <w:szCs w:val="24"/>
        </w:rPr>
        <w:t>tem</w:t>
      </w:r>
      <w:r>
        <w:rPr>
          <w:spacing w:val="1"/>
          <w:sz w:val="24"/>
          <w:szCs w:val="24"/>
        </w:rPr>
        <w:t xml:space="preserve"> </w:t>
      </w:r>
      <w:r>
        <w:rPr>
          <w:sz w:val="24"/>
          <w:szCs w:val="24"/>
        </w:rPr>
        <w:t>man</w:t>
      </w:r>
      <w:r>
        <w:rPr>
          <w:spacing w:val="-1"/>
          <w:sz w:val="24"/>
          <w:szCs w:val="24"/>
        </w:rPr>
        <w:t>a</w:t>
      </w:r>
      <w:r>
        <w:rPr>
          <w:sz w:val="24"/>
          <w:szCs w:val="24"/>
        </w:rPr>
        <w:t>jem</w:t>
      </w:r>
      <w:r>
        <w:rPr>
          <w:spacing w:val="-1"/>
          <w:sz w:val="24"/>
          <w:szCs w:val="24"/>
        </w:rPr>
        <w:t>e</w:t>
      </w:r>
      <w:r>
        <w:rPr>
          <w:sz w:val="24"/>
          <w:szCs w:val="24"/>
        </w:rPr>
        <w:t>n b</w:t>
      </w:r>
      <w:r>
        <w:rPr>
          <w:spacing w:val="-1"/>
          <w:sz w:val="24"/>
          <w:szCs w:val="24"/>
        </w:rPr>
        <w:t>a</w:t>
      </w:r>
      <w:r>
        <w:rPr>
          <w:sz w:val="24"/>
          <w:szCs w:val="24"/>
        </w:rPr>
        <w:t>sis</w:t>
      </w:r>
      <w:r>
        <w:rPr>
          <w:spacing w:val="1"/>
          <w:sz w:val="24"/>
          <w:szCs w:val="24"/>
        </w:rPr>
        <w:t xml:space="preserve"> </w:t>
      </w:r>
      <w:r>
        <w:rPr>
          <w:sz w:val="24"/>
          <w:szCs w:val="24"/>
        </w:rPr>
        <w:t>d</w:t>
      </w:r>
      <w:r>
        <w:rPr>
          <w:spacing w:val="-1"/>
          <w:sz w:val="24"/>
          <w:szCs w:val="24"/>
        </w:rPr>
        <w:t>a</w:t>
      </w:r>
      <w:r>
        <w:rPr>
          <w:sz w:val="24"/>
          <w:szCs w:val="24"/>
        </w:rPr>
        <w:t xml:space="preserve">ta </w:t>
      </w:r>
      <w:r>
        <w:rPr>
          <w:spacing w:val="1"/>
          <w:sz w:val="24"/>
          <w:szCs w:val="24"/>
        </w:rPr>
        <w:t>S</w:t>
      </w:r>
      <w:r>
        <w:rPr>
          <w:sz w:val="24"/>
          <w:szCs w:val="24"/>
        </w:rPr>
        <w:t>QL</w:t>
      </w:r>
      <w:r>
        <w:rPr>
          <w:spacing w:val="2"/>
          <w:sz w:val="24"/>
          <w:szCs w:val="24"/>
        </w:rPr>
        <w:t xml:space="preserve"> </w:t>
      </w:r>
      <w:r>
        <w:rPr>
          <w:spacing w:val="-1"/>
          <w:sz w:val="24"/>
          <w:szCs w:val="24"/>
        </w:rPr>
        <w:t>a</w:t>
      </w:r>
      <w:r>
        <w:rPr>
          <w:sz w:val="24"/>
          <w:szCs w:val="24"/>
        </w:rPr>
        <w:t>tau</w:t>
      </w:r>
      <w:r>
        <w:rPr>
          <w:spacing w:val="2"/>
          <w:sz w:val="24"/>
          <w:szCs w:val="24"/>
        </w:rPr>
        <w:t xml:space="preserve"> </w:t>
      </w:r>
      <w:r>
        <w:rPr>
          <w:sz w:val="24"/>
          <w:szCs w:val="24"/>
        </w:rPr>
        <w:t>DBMS</w:t>
      </w:r>
      <w:r>
        <w:rPr>
          <w:spacing w:val="1"/>
          <w:sz w:val="24"/>
          <w:szCs w:val="24"/>
        </w:rPr>
        <w:t xml:space="preserve"> </w:t>
      </w:r>
      <w:r>
        <w:rPr>
          <w:sz w:val="24"/>
          <w:szCs w:val="24"/>
        </w:rPr>
        <w:t>y</w:t>
      </w:r>
      <w:r>
        <w:rPr>
          <w:spacing w:val="-1"/>
          <w:sz w:val="24"/>
          <w:szCs w:val="24"/>
        </w:rPr>
        <w:t>a</w:t>
      </w:r>
      <w:r>
        <w:rPr>
          <w:sz w:val="24"/>
          <w:szCs w:val="24"/>
        </w:rPr>
        <w:t>ng mu</w:t>
      </w:r>
      <w:r>
        <w:rPr>
          <w:spacing w:val="1"/>
          <w:sz w:val="24"/>
          <w:szCs w:val="24"/>
        </w:rPr>
        <w:t>l</w:t>
      </w:r>
      <w:r>
        <w:rPr>
          <w:sz w:val="24"/>
          <w:szCs w:val="24"/>
        </w:rPr>
        <w:t>t</w:t>
      </w:r>
      <w:r>
        <w:rPr>
          <w:spacing w:val="1"/>
          <w:sz w:val="24"/>
          <w:szCs w:val="24"/>
        </w:rPr>
        <w:t>i</w:t>
      </w:r>
      <w:r>
        <w:rPr>
          <w:sz w:val="24"/>
          <w:szCs w:val="24"/>
        </w:rPr>
        <w:t>thr</w:t>
      </w:r>
      <w:r>
        <w:rPr>
          <w:spacing w:val="-1"/>
          <w:sz w:val="24"/>
          <w:szCs w:val="24"/>
        </w:rPr>
        <w:t>ea</w:t>
      </w:r>
      <w:r>
        <w:rPr>
          <w:sz w:val="24"/>
          <w:szCs w:val="24"/>
        </w:rPr>
        <w:t>d</w:t>
      </w:r>
      <w:r>
        <w:rPr>
          <w:spacing w:val="50"/>
          <w:sz w:val="24"/>
          <w:szCs w:val="24"/>
        </w:rPr>
        <w:t xml:space="preserve"> </w:t>
      </w:r>
      <w:r>
        <w:rPr>
          <w:sz w:val="24"/>
          <w:szCs w:val="24"/>
        </w:rPr>
        <w:t>d</w:t>
      </w:r>
      <w:r>
        <w:rPr>
          <w:spacing w:val="-1"/>
          <w:sz w:val="24"/>
          <w:szCs w:val="24"/>
        </w:rPr>
        <w:t>a</w:t>
      </w:r>
      <w:r>
        <w:rPr>
          <w:sz w:val="24"/>
          <w:szCs w:val="24"/>
        </w:rPr>
        <w:t>n</w:t>
      </w:r>
      <w:r>
        <w:rPr>
          <w:spacing w:val="50"/>
          <w:sz w:val="24"/>
          <w:szCs w:val="24"/>
        </w:rPr>
        <w:t xml:space="preserve"> </w:t>
      </w:r>
      <w:r>
        <w:rPr>
          <w:sz w:val="24"/>
          <w:szCs w:val="24"/>
        </w:rPr>
        <w:t>mu</w:t>
      </w:r>
      <w:r>
        <w:rPr>
          <w:spacing w:val="1"/>
          <w:sz w:val="24"/>
          <w:szCs w:val="24"/>
        </w:rPr>
        <w:t>l</w:t>
      </w:r>
      <w:r>
        <w:rPr>
          <w:sz w:val="24"/>
          <w:szCs w:val="24"/>
        </w:rPr>
        <w:t>t</w:t>
      </w:r>
      <w:r>
        <w:rPr>
          <w:spacing w:val="3"/>
          <w:sz w:val="24"/>
          <w:szCs w:val="24"/>
        </w:rPr>
        <w:t>i</w:t>
      </w:r>
      <w:r>
        <w:rPr>
          <w:spacing w:val="-1"/>
          <w:sz w:val="24"/>
          <w:szCs w:val="24"/>
        </w:rPr>
        <w:t>-</w:t>
      </w:r>
      <w:r>
        <w:rPr>
          <w:spacing w:val="-2"/>
          <w:sz w:val="24"/>
          <w:szCs w:val="24"/>
        </w:rPr>
        <w:t>u</w:t>
      </w:r>
      <w:r>
        <w:rPr>
          <w:sz w:val="24"/>
          <w:szCs w:val="24"/>
        </w:rPr>
        <w:t>s</w:t>
      </w:r>
      <w:r>
        <w:rPr>
          <w:spacing w:val="-1"/>
          <w:sz w:val="24"/>
          <w:szCs w:val="24"/>
        </w:rPr>
        <w:t>e</w:t>
      </w:r>
      <w:r>
        <w:rPr>
          <w:sz w:val="24"/>
          <w:szCs w:val="24"/>
        </w:rPr>
        <w:t>r.</w:t>
      </w:r>
      <w:r>
        <w:rPr>
          <w:spacing w:val="49"/>
          <w:sz w:val="24"/>
          <w:szCs w:val="24"/>
        </w:rPr>
        <w:t xml:space="preserve"> </w:t>
      </w:r>
      <w:r>
        <w:rPr>
          <w:sz w:val="24"/>
          <w:szCs w:val="24"/>
        </w:rPr>
        <w:t>My</w:t>
      </w:r>
      <w:r>
        <w:rPr>
          <w:spacing w:val="1"/>
          <w:sz w:val="24"/>
          <w:szCs w:val="24"/>
        </w:rPr>
        <w:t>S</w:t>
      </w:r>
      <w:r>
        <w:rPr>
          <w:sz w:val="24"/>
          <w:szCs w:val="24"/>
        </w:rPr>
        <w:t>QL</w:t>
      </w:r>
      <w:r w:rsidR="00023AFB">
        <w:rPr>
          <w:sz w:val="24"/>
          <w:szCs w:val="24"/>
          <w:lang w:val="id-ID"/>
        </w:rPr>
        <w:t xml:space="preserve"> </w:t>
      </w:r>
      <w:r>
        <w:rPr>
          <w:sz w:val="24"/>
          <w:szCs w:val="24"/>
        </w:rPr>
        <w:t>s</w:t>
      </w:r>
      <w:r>
        <w:rPr>
          <w:spacing w:val="-1"/>
          <w:sz w:val="24"/>
          <w:szCs w:val="24"/>
        </w:rPr>
        <w:t>a</w:t>
      </w:r>
      <w:r>
        <w:rPr>
          <w:sz w:val="24"/>
          <w:szCs w:val="24"/>
        </w:rPr>
        <w:t>ng</w:t>
      </w:r>
      <w:r>
        <w:rPr>
          <w:spacing w:val="-1"/>
          <w:sz w:val="24"/>
          <w:szCs w:val="24"/>
        </w:rPr>
        <w:t>a</w:t>
      </w:r>
      <w:r>
        <w:rPr>
          <w:sz w:val="24"/>
          <w:szCs w:val="24"/>
        </w:rPr>
        <w:t xml:space="preserve">t  </w:t>
      </w:r>
      <w:r>
        <w:rPr>
          <w:spacing w:val="2"/>
          <w:sz w:val="24"/>
          <w:szCs w:val="24"/>
        </w:rPr>
        <w:t xml:space="preserve"> </w:t>
      </w:r>
      <w:r>
        <w:rPr>
          <w:sz w:val="24"/>
          <w:szCs w:val="24"/>
        </w:rPr>
        <w:t xml:space="preserve">popular   </w:t>
      </w:r>
      <w:r>
        <w:rPr>
          <w:spacing w:val="2"/>
          <w:sz w:val="24"/>
          <w:szCs w:val="24"/>
        </w:rPr>
        <w:t>p</w:t>
      </w:r>
      <w:r>
        <w:rPr>
          <w:spacing w:val="-1"/>
          <w:sz w:val="24"/>
          <w:szCs w:val="24"/>
        </w:rPr>
        <w:t>e</w:t>
      </w:r>
      <w:r>
        <w:rPr>
          <w:sz w:val="24"/>
          <w:szCs w:val="24"/>
        </w:rPr>
        <w:t>ng</w:t>
      </w:r>
      <w:r>
        <w:rPr>
          <w:spacing w:val="1"/>
          <w:sz w:val="24"/>
          <w:szCs w:val="24"/>
        </w:rPr>
        <w:t>e</w:t>
      </w:r>
      <w:r>
        <w:rPr>
          <w:sz w:val="24"/>
          <w:szCs w:val="24"/>
        </w:rPr>
        <w:t xml:space="preserve">mbang  </w:t>
      </w:r>
      <w:r>
        <w:rPr>
          <w:spacing w:val="1"/>
          <w:sz w:val="24"/>
          <w:szCs w:val="24"/>
        </w:rPr>
        <w:t xml:space="preserve"> </w:t>
      </w:r>
      <w:r>
        <w:rPr>
          <w:sz w:val="24"/>
          <w:szCs w:val="24"/>
        </w:rPr>
        <w:t>w</w:t>
      </w:r>
      <w:r>
        <w:rPr>
          <w:spacing w:val="-1"/>
          <w:sz w:val="24"/>
          <w:szCs w:val="24"/>
        </w:rPr>
        <w:t>e</w:t>
      </w:r>
      <w:r>
        <w:rPr>
          <w:sz w:val="24"/>
          <w:szCs w:val="24"/>
        </w:rPr>
        <w:t>b (</w:t>
      </w:r>
      <w:r>
        <w:rPr>
          <w:spacing w:val="-1"/>
          <w:sz w:val="24"/>
          <w:szCs w:val="24"/>
        </w:rPr>
        <w:t>we</w:t>
      </w:r>
      <w:r>
        <w:rPr>
          <w:sz w:val="24"/>
          <w:szCs w:val="24"/>
        </w:rPr>
        <w:t>b</w:t>
      </w:r>
      <w:r>
        <w:rPr>
          <w:spacing w:val="1"/>
          <w:sz w:val="24"/>
          <w:szCs w:val="24"/>
        </w:rPr>
        <w:t xml:space="preserve"> </w:t>
      </w:r>
      <w:r>
        <w:rPr>
          <w:sz w:val="24"/>
          <w:szCs w:val="24"/>
        </w:rPr>
        <w:t>d</w:t>
      </w:r>
      <w:r>
        <w:rPr>
          <w:spacing w:val="-1"/>
          <w:sz w:val="24"/>
          <w:szCs w:val="24"/>
        </w:rPr>
        <w:t>e</w:t>
      </w:r>
      <w:r>
        <w:rPr>
          <w:sz w:val="24"/>
          <w:szCs w:val="24"/>
        </w:rPr>
        <w:t>v</w:t>
      </w:r>
      <w:r>
        <w:rPr>
          <w:spacing w:val="-1"/>
          <w:sz w:val="24"/>
          <w:szCs w:val="24"/>
        </w:rPr>
        <w:t>e</w:t>
      </w:r>
      <w:r>
        <w:rPr>
          <w:sz w:val="24"/>
          <w:szCs w:val="24"/>
        </w:rPr>
        <w:t>lo</w:t>
      </w:r>
      <w:r>
        <w:rPr>
          <w:spacing w:val="3"/>
          <w:sz w:val="24"/>
          <w:szCs w:val="24"/>
        </w:rPr>
        <w:t>p</w:t>
      </w:r>
      <w:r>
        <w:rPr>
          <w:spacing w:val="-1"/>
          <w:sz w:val="24"/>
          <w:szCs w:val="24"/>
        </w:rPr>
        <w:t>e</w:t>
      </w:r>
      <w:r>
        <w:rPr>
          <w:sz w:val="24"/>
          <w:szCs w:val="24"/>
        </w:rPr>
        <w:t>rs) k</w:t>
      </w:r>
      <w:r>
        <w:rPr>
          <w:spacing w:val="-1"/>
          <w:sz w:val="24"/>
          <w:szCs w:val="24"/>
        </w:rPr>
        <w:t>a</w:t>
      </w:r>
      <w:r>
        <w:rPr>
          <w:spacing w:val="1"/>
          <w:sz w:val="24"/>
          <w:szCs w:val="24"/>
        </w:rPr>
        <w:t>re</w:t>
      </w:r>
      <w:r>
        <w:rPr>
          <w:sz w:val="24"/>
          <w:szCs w:val="24"/>
        </w:rPr>
        <w:t>na memi</w:t>
      </w:r>
      <w:r>
        <w:rPr>
          <w:spacing w:val="1"/>
          <w:sz w:val="24"/>
          <w:szCs w:val="24"/>
        </w:rPr>
        <w:t>l</w:t>
      </w:r>
      <w:r>
        <w:rPr>
          <w:sz w:val="24"/>
          <w:szCs w:val="24"/>
        </w:rPr>
        <w:t>iki k</w:t>
      </w:r>
      <w:r>
        <w:rPr>
          <w:spacing w:val="-1"/>
          <w:sz w:val="24"/>
          <w:szCs w:val="24"/>
        </w:rPr>
        <w:t>ece</w:t>
      </w:r>
      <w:r>
        <w:rPr>
          <w:spacing w:val="2"/>
          <w:sz w:val="24"/>
          <w:szCs w:val="24"/>
        </w:rPr>
        <w:t>p</w:t>
      </w:r>
      <w:r>
        <w:rPr>
          <w:spacing w:val="-1"/>
          <w:sz w:val="24"/>
          <w:szCs w:val="24"/>
        </w:rPr>
        <w:t>a</w:t>
      </w:r>
      <w:r>
        <w:rPr>
          <w:sz w:val="24"/>
          <w:szCs w:val="24"/>
        </w:rPr>
        <w:t>tan d</w:t>
      </w:r>
      <w:r>
        <w:rPr>
          <w:spacing w:val="-1"/>
          <w:sz w:val="24"/>
          <w:szCs w:val="24"/>
        </w:rPr>
        <w:t>a</w:t>
      </w:r>
      <w:r>
        <w:rPr>
          <w:sz w:val="24"/>
          <w:szCs w:val="24"/>
        </w:rPr>
        <w:t>n uku</w:t>
      </w:r>
      <w:r>
        <w:rPr>
          <w:spacing w:val="1"/>
          <w:sz w:val="24"/>
          <w:szCs w:val="24"/>
        </w:rPr>
        <w:t>r</w:t>
      </w:r>
      <w:r>
        <w:rPr>
          <w:spacing w:val="-1"/>
          <w:sz w:val="24"/>
          <w:szCs w:val="24"/>
        </w:rPr>
        <w:t>a</w:t>
      </w:r>
      <w:r>
        <w:rPr>
          <w:sz w:val="24"/>
          <w:szCs w:val="24"/>
        </w:rPr>
        <w:t>n</w:t>
      </w:r>
      <w:r>
        <w:rPr>
          <w:spacing w:val="3"/>
          <w:sz w:val="24"/>
          <w:szCs w:val="24"/>
        </w:rPr>
        <w:t xml:space="preserve"> </w:t>
      </w:r>
      <w:r>
        <w:rPr>
          <w:sz w:val="24"/>
          <w:szCs w:val="24"/>
        </w:rPr>
        <w:t>y</w:t>
      </w:r>
      <w:r>
        <w:rPr>
          <w:spacing w:val="-1"/>
          <w:sz w:val="24"/>
          <w:szCs w:val="24"/>
        </w:rPr>
        <w:t>a</w:t>
      </w:r>
      <w:r>
        <w:rPr>
          <w:sz w:val="24"/>
          <w:szCs w:val="24"/>
        </w:rPr>
        <w:t>ng k</w:t>
      </w:r>
      <w:r>
        <w:rPr>
          <w:spacing w:val="-1"/>
          <w:sz w:val="24"/>
          <w:szCs w:val="24"/>
        </w:rPr>
        <w:t>ec</w:t>
      </w:r>
      <w:r>
        <w:rPr>
          <w:sz w:val="24"/>
          <w:szCs w:val="24"/>
        </w:rPr>
        <w:t>il membu</w:t>
      </w:r>
      <w:r>
        <w:rPr>
          <w:spacing w:val="-1"/>
          <w:sz w:val="24"/>
          <w:szCs w:val="24"/>
        </w:rPr>
        <w:t>a</w:t>
      </w:r>
      <w:r>
        <w:rPr>
          <w:sz w:val="24"/>
          <w:szCs w:val="24"/>
        </w:rPr>
        <w:t>t</w:t>
      </w:r>
      <w:r>
        <w:rPr>
          <w:spacing w:val="2"/>
          <w:sz w:val="24"/>
          <w:szCs w:val="24"/>
        </w:rPr>
        <w:t xml:space="preserve"> </w:t>
      </w:r>
      <w:r>
        <w:rPr>
          <w:sz w:val="24"/>
          <w:szCs w:val="24"/>
        </w:rPr>
        <w:t>My</w:t>
      </w:r>
      <w:r>
        <w:rPr>
          <w:spacing w:val="1"/>
          <w:sz w:val="24"/>
          <w:szCs w:val="24"/>
        </w:rPr>
        <w:t>S</w:t>
      </w:r>
      <w:r>
        <w:rPr>
          <w:sz w:val="24"/>
          <w:szCs w:val="24"/>
        </w:rPr>
        <w:t>QL lebih</w:t>
      </w:r>
      <w:r>
        <w:rPr>
          <w:spacing w:val="1"/>
          <w:sz w:val="24"/>
          <w:szCs w:val="24"/>
        </w:rPr>
        <w:t xml:space="preserve"> </w:t>
      </w:r>
      <w:r>
        <w:rPr>
          <w:sz w:val="24"/>
          <w:szCs w:val="24"/>
        </w:rPr>
        <w:t>ide</w:t>
      </w:r>
      <w:r>
        <w:rPr>
          <w:spacing w:val="-1"/>
          <w:sz w:val="24"/>
          <w:szCs w:val="24"/>
        </w:rPr>
        <w:t>a</w:t>
      </w:r>
      <w:r>
        <w:rPr>
          <w:sz w:val="24"/>
          <w:szCs w:val="24"/>
        </w:rPr>
        <w:t>l</w:t>
      </w:r>
      <w:r>
        <w:rPr>
          <w:spacing w:val="2"/>
          <w:sz w:val="24"/>
          <w:szCs w:val="24"/>
        </w:rPr>
        <w:t xml:space="preserve"> </w:t>
      </w:r>
      <w:r>
        <w:rPr>
          <w:sz w:val="24"/>
          <w:szCs w:val="24"/>
        </w:rPr>
        <w:t>untuk w</w:t>
      </w:r>
      <w:r>
        <w:rPr>
          <w:spacing w:val="-1"/>
          <w:sz w:val="24"/>
          <w:szCs w:val="24"/>
        </w:rPr>
        <w:t>e</w:t>
      </w:r>
      <w:r>
        <w:rPr>
          <w:sz w:val="24"/>
          <w:szCs w:val="24"/>
        </w:rPr>
        <w:t>bsi</w:t>
      </w:r>
      <w:r>
        <w:rPr>
          <w:spacing w:val="1"/>
          <w:sz w:val="24"/>
          <w:szCs w:val="24"/>
        </w:rPr>
        <w:t>t</w:t>
      </w:r>
      <w:r>
        <w:rPr>
          <w:sz w:val="24"/>
          <w:szCs w:val="24"/>
        </w:rPr>
        <w:t>e di</w:t>
      </w:r>
      <w:r>
        <w:rPr>
          <w:spacing w:val="1"/>
          <w:sz w:val="24"/>
          <w:szCs w:val="24"/>
        </w:rPr>
        <w:t>t</w:t>
      </w:r>
      <w:r>
        <w:rPr>
          <w:spacing w:val="-1"/>
          <w:sz w:val="24"/>
          <w:szCs w:val="24"/>
        </w:rPr>
        <w:t>a</w:t>
      </w:r>
      <w:r>
        <w:rPr>
          <w:sz w:val="24"/>
          <w:szCs w:val="24"/>
        </w:rPr>
        <w:t xml:space="preserve">mbah </w:t>
      </w:r>
      <w:r>
        <w:rPr>
          <w:spacing w:val="3"/>
          <w:sz w:val="24"/>
          <w:szCs w:val="24"/>
        </w:rPr>
        <w:t>l</w:t>
      </w:r>
      <w:r>
        <w:rPr>
          <w:spacing w:val="-1"/>
          <w:sz w:val="24"/>
          <w:szCs w:val="24"/>
        </w:rPr>
        <w:t>a</w:t>
      </w:r>
      <w:r>
        <w:rPr>
          <w:sz w:val="24"/>
          <w:szCs w:val="24"/>
        </w:rPr>
        <w:t>gi</w:t>
      </w:r>
      <w:r>
        <w:rPr>
          <w:spacing w:val="1"/>
          <w:sz w:val="24"/>
          <w:szCs w:val="24"/>
        </w:rPr>
        <w:t xml:space="preserve"> </w:t>
      </w:r>
      <w:r>
        <w:rPr>
          <w:spacing w:val="2"/>
          <w:sz w:val="24"/>
          <w:szCs w:val="24"/>
        </w:rPr>
        <w:t>d</w:t>
      </w:r>
      <w:r>
        <w:rPr>
          <w:spacing w:val="-1"/>
          <w:sz w:val="24"/>
          <w:szCs w:val="24"/>
        </w:rPr>
        <w:t>e</w:t>
      </w:r>
      <w:r>
        <w:rPr>
          <w:sz w:val="24"/>
          <w:szCs w:val="24"/>
        </w:rPr>
        <w:t>ng</w:t>
      </w:r>
      <w:r>
        <w:rPr>
          <w:spacing w:val="-1"/>
          <w:sz w:val="24"/>
          <w:szCs w:val="24"/>
        </w:rPr>
        <w:t>a</w:t>
      </w:r>
      <w:r>
        <w:rPr>
          <w:sz w:val="24"/>
          <w:szCs w:val="24"/>
        </w:rPr>
        <w:t>n</w:t>
      </w:r>
      <w:r>
        <w:rPr>
          <w:spacing w:val="3"/>
          <w:sz w:val="24"/>
          <w:szCs w:val="24"/>
        </w:rPr>
        <w:t xml:space="preserve"> </w:t>
      </w:r>
      <w:r>
        <w:rPr>
          <w:sz w:val="24"/>
          <w:szCs w:val="24"/>
        </w:rPr>
        <w:t>f</w:t>
      </w:r>
      <w:r>
        <w:rPr>
          <w:spacing w:val="-2"/>
          <w:sz w:val="24"/>
          <w:szCs w:val="24"/>
        </w:rPr>
        <w:t>a</w:t>
      </w:r>
      <w:r>
        <w:rPr>
          <w:sz w:val="24"/>
          <w:szCs w:val="24"/>
        </w:rPr>
        <w:t>kta b</w:t>
      </w:r>
      <w:r>
        <w:rPr>
          <w:spacing w:val="-1"/>
          <w:sz w:val="24"/>
          <w:szCs w:val="24"/>
        </w:rPr>
        <w:t>a</w:t>
      </w:r>
      <w:r>
        <w:rPr>
          <w:sz w:val="24"/>
          <w:szCs w:val="24"/>
        </w:rPr>
        <w:t>hwa</w:t>
      </w:r>
      <w:r>
        <w:rPr>
          <w:spacing w:val="58"/>
          <w:sz w:val="24"/>
          <w:szCs w:val="24"/>
        </w:rPr>
        <w:t xml:space="preserve"> </w:t>
      </w:r>
      <w:r>
        <w:rPr>
          <w:sz w:val="24"/>
          <w:szCs w:val="24"/>
        </w:rPr>
        <w:t>My</w:t>
      </w:r>
      <w:r>
        <w:rPr>
          <w:spacing w:val="1"/>
          <w:sz w:val="24"/>
          <w:szCs w:val="24"/>
        </w:rPr>
        <w:t>S</w:t>
      </w:r>
      <w:r>
        <w:rPr>
          <w:sz w:val="24"/>
          <w:szCs w:val="24"/>
        </w:rPr>
        <w:t xml:space="preserve">QL </w:t>
      </w:r>
      <w:r>
        <w:rPr>
          <w:spacing w:val="1"/>
          <w:sz w:val="24"/>
          <w:szCs w:val="24"/>
        </w:rPr>
        <w:t xml:space="preserve"> </w:t>
      </w:r>
      <w:r>
        <w:rPr>
          <w:spacing w:val="-1"/>
          <w:sz w:val="24"/>
          <w:szCs w:val="24"/>
        </w:rPr>
        <w:t>a</w:t>
      </w:r>
      <w:r>
        <w:rPr>
          <w:sz w:val="24"/>
          <w:szCs w:val="24"/>
        </w:rPr>
        <w:t>d</w:t>
      </w:r>
      <w:r>
        <w:rPr>
          <w:spacing w:val="-1"/>
          <w:sz w:val="24"/>
          <w:szCs w:val="24"/>
        </w:rPr>
        <w:t>a</w:t>
      </w:r>
      <w:r>
        <w:rPr>
          <w:sz w:val="24"/>
          <w:szCs w:val="24"/>
        </w:rPr>
        <w:t xml:space="preserve">lah </w:t>
      </w:r>
      <w:r>
        <w:rPr>
          <w:spacing w:val="2"/>
          <w:sz w:val="24"/>
          <w:szCs w:val="24"/>
        </w:rPr>
        <w:t xml:space="preserve"> </w:t>
      </w:r>
      <w:r>
        <w:rPr>
          <w:sz w:val="24"/>
          <w:szCs w:val="24"/>
        </w:rPr>
        <w:t>op</w:t>
      </w:r>
      <w:r>
        <w:rPr>
          <w:spacing w:val="-1"/>
          <w:sz w:val="24"/>
          <w:szCs w:val="24"/>
        </w:rPr>
        <w:t>e</w:t>
      </w:r>
      <w:r>
        <w:rPr>
          <w:sz w:val="24"/>
          <w:szCs w:val="24"/>
        </w:rPr>
        <w:t>n  sour</w:t>
      </w:r>
      <w:r>
        <w:rPr>
          <w:spacing w:val="1"/>
          <w:sz w:val="24"/>
          <w:szCs w:val="24"/>
        </w:rPr>
        <w:t>c</w:t>
      </w:r>
      <w:r>
        <w:rPr>
          <w:sz w:val="24"/>
          <w:szCs w:val="24"/>
        </w:rPr>
        <w:t>e y</w:t>
      </w:r>
      <w:r>
        <w:rPr>
          <w:spacing w:val="-1"/>
          <w:sz w:val="24"/>
          <w:szCs w:val="24"/>
        </w:rPr>
        <w:t>a</w:t>
      </w:r>
      <w:r>
        <w:rPr>
          <w:sz w:val="24"/>
          <w:szCs w:val="24"/>
        </w:rPr>
        <w:t>ng b</w:t>
      </w:r>
      <w:r>
        <w:rPr>
          <w:spacing w:val="-1"/>
          <w:sz w:val="24"/>
          <w:szCs w:val="24"/>
        </w:rPr>
        <w:t>e</w:t>
      </w:r>
      <w:r>
        <w:rPr>
          <w:sz w:val="24"/>
          <w:szCs w:val="24"/>
        </w:rPr>
        <w:t>rarti gr</w:t>
      </w:r>
      <w:r>
        <w:rPr>
          <w:spacing w:val="-1"/>
          <w:sz w:val="24"/>
          <w:szCs w:val="24"/>
        </w:rPr>
        <w:t>a</w:t>
      </w:r>
      <w:r>
        <w:rPr>
          <w:sz w:val="24"/>
          <w:szCs w:val="24"/>
        </w:rPr>
        <w:t>t</w:t>
      </w:r>
      <w:r>
        <w:rPr>
          <w:spacing w:val="1"/>
          <w:sz w:val="24"/>
          <w:szCs w:val="24"/>
        </w:rPr>
        <w:t>i</w:t>
      </w:r>
      <w:r>
        <w:rPr>
          <w:sz w:val="24"/>
          <w:szCs w:val="24"/>
        </w:rPr>
        <w:t xml:space="preserve">s.    </w:t>
      </w:r>
      <w:r>
        <w:rPr>
          <w:spacing w:val="57"/>
          <w:sz w:val="24"/>
          <w:szCs w:val="24"/>
        </w:rPr>
        <w:t xml:space="preserve"> </w:t>
      </w:r>
      <w:r>
        <w:rPr>
          <w:sz w:val="24"/>
          <w:szCs w:val="24"/>
        </w:rPr>
        <w:t>.</w:t>
      </w:r>
    </w:p>
    <w:p w:rsidR="00E72D02" w:rsidRPr="00023AFB" w:rsidRDefault="00BD23A4" w:rsidP="00023AFB">
      <w:pPr>
        <w:pStyle w:val="ListParagraph"/>
        <w:numPr>
          <w:ilvl w:val="0"/>
          <w:numId w:val="3"/>
        </w:numPr>
        <w:ind w:left="426" w:right="2045"/>
        <w:jc w:val="both"/>
        <w:rPr>
          <w:sz w:val="24"/>
          <w:szCs w:val="24"/>
        </w:rPr>
      </w:pPr>
      <w:r w:rsidRPr="00023AFB">
        <w:rPr>
          <w:b/>
          <w:sz w:val="24"/>
          <w:szCs w:val="24"/>
        </w:rPr>
        <w:t>Da</w:t>
      </w:r>
      <w:r w:rsidRPr="00023AFB">
        <w:rPr>
          <w:b/>
          <w:spacing w:val="-1"/>
          <w:sz w:val="24"/>
          <w:szCs w:val="24"/>
        </w:rPr>
        <w:t>t</w:t>
      </w:r>
      <w:r w:rsidRPr="00023AFB">
        <w:rPr>
          <w:b/>
          <w:sz w:val="24"/>
          <w:szCs w:val="24"/>
        </w:rPr>
        <w:t>a</w:t>
      </w:r>
      <w:r w:rsidRPr="00023AFB">
        <w:rPr>
          <w:b/>
          <w:spacing w:val="1"/>
          <w:sz w:val="24"/>
          <w:szCs w:val="24"/>
        </w:rPr>
        <w:t>b</w:t>
      </w:r>
      <w:r w:rsidRPr="00023AFB">
        <w:rPr>
          <w:b/>
          <w:sz w:val="24"/>
          <w:szCs w:val="24"/>
        </w:rPr>
        <w:t>ase</w:t>
      </w:r>
    </w:p>
    <w:p w:rsidR="00E72D02" w:rsidRDefault="00BD23A4" w:rsidP="002C2C6B">
      <w:pPr>
        <w:ind w:right="13" w:firstLine="720"/>
        <w:jc w:val="both"/>
        <w:rPr>
          <w:sz w:val="24"/>
          <w:szCs w:val="24"/>
        </w:rPr>
      </w:pPr>
      <w:r>
        <w:rPr>
          <w:sz w:val="24"/>
          <w:szCs w:val="24"/>
        </w:rPr>
        <w:t>M</w:t>
      </w:r>
      <w:r>
        <w:rPr>
          <w:spacing w:val="-1"/>
          <w:sz w:val="24"/>
          <w:szCs w:val="24"/>
        </w:rPr>
        <w:t>e</w:t>
      </w:r>
      <w:r>
        <w:rPr>
          <w:sz w:val="24"/>
          <w:szCs w:val="24"/>
        </w:rPr>
        <w:t>nurut</w:t>
      </w:r>
      <w:r>
        <w:rPr>
          <w:spacing w:val="1"/>
          <w:sz w:val="24"/>
          <w:szCs w:val="24"/>
        </w:rPr>
        <w:t xml:space="preserve"> </w:t>
      </w:r>
      <w:r>
        <w:rPr>
          <w:b/>
          <w:sz w:val="24"/>
          <w:szCs w:val="24"/>
        </w:rPr>
        <w:t>An</w:t>
      </w:r>
      <w:r>
        <w:rPr>
          <w:b/>
          <w:spacing w:val="1"/>
          <w:sz w:val="24"/>
          <w:szCs w:val="24"/>
        </w:rPr>
        <w:t>d</w:t>
      </w:r>
      <w:r>
        <w:rPr>
          <w:b/>
          <w:sz w:val="24"/>
          <w:szCs w:val="24"/>
        </w:rPr>
        <w:t>i</w:t>
      </w:r>
      <w:r>
        <w:rPr>
          <w:b/>
          <w:spacing w:val="2"/>
          <w:sz w:val="24"/>
          <w:szCs w:val="24"/>
        </w:rPr>
        <w:t xml:space="preserve"> </w:t>
      </w:r>
      <w:r>
        <w:rPr>
          <w:b/>
          <w:sz w:val="24"/>
          <w:szCs w:val="24"/>
        </w:rPr>
        <w:t>(dal</w:t>
      </w:r>
      <w:r>
        <w:rPr>
          <w:b/>
          <w:spacing w:val="-2"/>
          <w:sz w:val="24"/>
          <w:szCs w:val="24"/>
        </w:rPr>
        <w:t>a</w:t>
      </w:r>
      <w:r>
        <w:rPr>
          <w:b/>
          <w:sz w:val="24"/>
          <w:szCs w:val="24"/>
        </w:rPr>
        <w:t>m Liza Yu</w:t>
      </w:r>
      <w:r>
        <w:rPr>
          <w:b/>
          <w:spacing w:val="1"/>
          <w:sz w:val="24"/>
          <w:szCs w:val="24"/>
        </w:rPr>
        <w:t>l</w:t>
      </w:r>
      <w:r>
        <w:rPr>
          <w:b/>
          <w:sz w:val="24"/>
          <w:szCs w:val="24"/>
        </w:rPr>
        <w:t>ia</w:t>
      </w:r>
      <w:r>
        <w:rPr>
          <w:b/>
          <w:spacing w:val="1"/>
          <w:sz w:val="24"/>
          <w:szCs w:val="24"/>
        </w:rPr>
        <w:t>n</w:t>
      </w:r>
      <w:r>
        <w:rPr>
          <w:b/>
          <w:sz w:val="24"/>
          <w:szCs w:val="24"/>
        </w:rPr>
        <w:t>ti1</w:t>
      </w:r>
      <w:r>
        <w:rPr>
          <w:b/>
          <w:spacing w:val="2"/>
          <w:sz w:val="24"/>
          <w:szCs w:val="24"/>
        </w:rPr>
        <w:t xml:space="preserve"> </w:t>
      </w:r>
      <w:r>
        <w:rPr>
          <w:b/>
          <w:spacing w:val="1"/>
          <w:sz w:val="24"/>
          <w:szCs w:val="24"/>
        </w:rPr>
        <w:t>d</w:t>
      </w:r>
      <w:r>
        <w:rPr>
          <w:b/>
          <w:sz w:val="24"/>
          <w:szCs w:val="24"/>
        </w:rPr>
        <w:t>an Har</w:t>
      </w:r>
      <w:r>
        <w:rPr>
          <w:b/>
          <w:spacing w:val="-1"/>
          <w:sz w:val="24"/>
          <w:szCs w:val="24"/>
        </w:rPr>
        <w:t>r</w:t>
      </w:r>
      <w:r>
        <w:rPr>
          <w:b/>
          <w:sz w:val="24"/>
          <w:szCs w:val="24"/>
        </w:rPr>
        <w:t>y</w:t>
      </w:r>
      <w:r>
        <w:rPr>
          <w:b/>
          <w:spacing w:val="2"/>
          <w:sz w:val="24"/>
          <w:szCs w:val="24"/>
        </w:rPr>
        <w:t xml:space="preserve"> </w:t>
      </w:r>
      <w:r>
        <w:rPr>
          <w:b/>
          <w:sz w:val="24"/>
          <w:szCs w:val="24"/>
        </w:rPr>
        <w:t>Asprio</w:t>
      </w:r>
      <w:r>
        <w:rPr>
          <w:b/>
          <w:spacing w:val="1"/>
          <w:sz w:val="24"/>
          <w:szCs w:val="24"/>
        </w:rPr>
        <w:t>n</w:t>
      </w:r>
      <w:r>
        <w:rPr>
          <w:b/>
          <w:sz w:val="24"/>
          <w:szCs w:val="24"/>
        </w:rPr>
        <w:t>o, (201</w:t>
      </w:r>
      <w:r>
        <w:rPr>
          <w:b/>
          <w:spacing w:val="-1"/>
          <w:sz w:val="24"/>
          <w:szCs w:val="24"/>
        </w:rPr>
        <w:t>1</w:t>
      </w:r>
      <w:r>
        <w:rPr>
          <w:b/>
          <w:sz w:val="24"/>
          <w:szCs w:val="24"/>
        </w:rPr>
        <w:t xml:space="preserve">)) </w:t>
      </w:r>
      <w:r>
        <w:rPr>
          <w:sz w:val="24"/>
          <w:szCs w:val="24"/>
        </w:rPr>
        <w:t>d</w:t>
      </w:r>
      <w:r>
        <w:rPr>
          <w:spacing w:val="-1"/>
          <w:sz w:val="24"/>
          <w:szCs w:val="24"/>
        </w:rPr>
        <w:t>a</w:t>
      </w:r>
      <w:r>
        <w:rPr>
          <w:spacing w:val="3"/>
          <w:sz w:val="24"/>
          <w:szCs w:val="24"/>
        </w:rPr>
        <w:t>l</w:t>
      </w:r>
      <w:r>
        <w:rPr>
          <w:spacing w:val="-1"/>
          <w:sz w:val="24"/>
          <w:szCs w:val="24"/>
        </w:rPr>
        <w:t>a</w:t>
      </w:r>
      <w:r>
        <w:rPr>
          <w:sz w:val="24"/>
          <w:szCs w:val="24"/>
        </w:rPr>
        <w:t>m</w:t>
      </w:r>
      <w:r>
        <w:rPr>
          <w:spacing w:val="2"/>
          <w:sz w:val="24"/>
          <w:szCs w:val="24"/>
        </w:rPr>
        <w:t xml:space="preserve"> </w:t>
      </w:r>
      <w:r>
        <w:rPr>
          <w:sz w:val="24"/>
          <w:szCs w:val="24"/>
        </w:rPr>
        <w:t>jurn</w:t>
      </w:r>
      <w:r>
        <w:rPr>
          <w:spacing w:val="-1"/>
          <w:sz w:val="24"/>
          <w:szCs w:val="24"/>
        </w:rPr>
        <w:t>a</w:t>
      </w:r>
      <w:r>
        <w:rPr>
          <w:sz w:val="24"/>
          <w:szCs w:val="24"/>
        </w:rPr>
        <w:t>l</w:t>
      </w:r>
      <w:r>
        <w:rPr>
          <w:spacing w:val="6"/>
          <w:sz w:val="24"/>
          <w:szCs w:val="24"/>
        </w:rPr>
        <w:t xml:space="preserve"> </w:t>
      </w:r>
      <w:r>
        <w:rPr>
          <w:b/>
          <w:spacing w:val="-1"/>
          <w:sz w:val="24"/>
          <w:szCs w:val="24"/>
        </w:rPr>
        <w:t>Me</w:t>
      </w:r>
      <w:r>
        <w:rPr>
          <w:b/>
          <w:sz w:val="24"/>
          <w:szCs w:val="24"/>
        </w:rPr>
        <w:t>la</w:t>
      </w:r>
      <w:r>
        <w:rPr>
          <w:b/>
          <w:spacing w:val="1"/>
          <w:sz w:val="24"/>
          <w:szCs w:val="24"/>
        </w:rPr>
        <w:t>n</w:t>
      </w:r>
      <w:r>
        <w:rPr>
          <w:b/>
          <w:sz w:val="24"/>
          <w:szCs w:val="24"/>
        </w:rPr>
        <w:t>i,</w:t>
      </w:r>
      <w:r>
        <w:rPr>
          <w:b/>
          <w:spacing w:val="2"/>
          <w:sz w:val="24"/>
          <w:szCs w:val="24"/>
        </w:rPr>
        <w:t xml:space="preserve"> </w:t>
      </w:r>
      <w:r>
        <w:rPr>
          <w:b/>
          <w:spacing w:val="1"/>
          <w:sz w:val="24"/>
          <w:szCs w:val="24"/>
        </w:rPr>
        <w:t>dk</w:t>
      </w:r>
      <w:r>
        <w:rPr>
          <w:b/>
          <w:sz w:val="24"/>
          <w:szCs w:val="24"/>
        </w:rPr>
        <w:t>k (201</w:t>
      </w:r>
      <w:r>
        <w:rPr>
          <w:b/>
          <w:spacing w:val="-1"/>
          <w:sz w:val="24"/>
          <w:szCs w:val="24"/>
        </w:rPr>
        <w:t>8</w:t>
      </w:r>
      <w:r>
        <w:rPr>
          <w:b/>
          <w:sz w:val="24"/>
          <w:szCs w:val="24"/>
        </w:rPr>
        <w:t xml:space="preserve">) </w:t>
      </w:r>
      <w:r>
        <w:rPr>
          <w:sz w:val="24"/>
          <w:szCs w:val="24"/>
        </w:rPr>
        <w:t>B</w:t>
      </w:r>
      <w:r>
        <w:rPr>
          <w:spacing w:val="-1"/>
          <w:sz w:val="24"/>
          <w:szCs w:val="24"/>
        </w:rPr>
        <w:t>a</w:t>
      </w:r>
      <w:r>
        <w:rPr>
          <w:sz w:val="24"/>
          <w:szCs w:val="24"/>
        </w:rPr>
        <w:t>sis</w:t>
      </w:r>
      <w:r>
        <w:rPr>
          <w:spacing w:val="1"/>
          <w:sz w:val="24"/>
          <w:szCs w:val="24"/>
        </w:rPr>
        <w:t xml:space="preserve"> </w:t>
      </w:r>
      <w:r>
        <w:rPr>
          <w:sz w:val="24"/>
          <w:szCs w:val="24"/>
        </w:rPr>
        <w:t>d</w:t>
      </w:r>
      <w:r>
        <w:rPr>
          <w:spacing w:val="-1"/>
          <w:sz w:val="24"/>
          <w:szCs w:val="24"/>
        </w:rPr>
        <w:t>a</w:t>
      </w:r>
      <w:r>
        <w:rPr>
          <w:sz w:val="24"/>
          <w:szCs w:val="24"/>
        </w:rPr>
        <w:t xml:space="preserve">ta </w:t>
      </w:r>
      <w:r>
        <w:rPr>
          <w:spacing w:val="-1"/>
          <w:sz w:val="24"/>
          <w:szCs w:val="24"/>
        </w:rPr>
        <w:t>a</w:t>
      </w:r>
      <w:r>
        <w:rPr>
          <w:sz w:val="24"/>
          <w:szCs w:val="24"/>
        </w:rPr>
        <w:t>tau</w:t>
      </w:r>
      <w:r>
        <w:rPr>
          <w:spacing w:val="2"/>
          <w:sz w:val="24"/>
          <w:szCs w:val="24"/>
        </w:rPr>
        <w:t xml:space="preserve"> </w:t>
      </w:r>
      <w:r>
        <w:rPr>
          <w:i/>
          <w:sz w:val="24"/>
          <w:szCs w:val="24"/>
        </w:rPr>
        <w:t xml:space="preserve">Database </w:t>
      </w:r>
      <w:r>
        <w:rPr>
          <w:spacing w:val="-1"/>
          <w:sz w:val="24"/>
          <w:szCs w:val="24"/>
        </w:rPr>
        <w:t>a</w:t>
      </w:r>
      <w:r>
        <w:rPr>
          <w:sz w:val="24"/>
          <w:szCs w:val="24"/>
        </w:rPr>
        <w:t>d</w:t>
      </w:r>
      <w:r>
        <w:rPr>
          <w:spacing w:val="-1"/>
          <w:sz w:val="24"/>
          <w:szCs w:val="24"/>
        </w:rPr>
        <w:t>a</w:t>
      </w:r>
      <w:r>
        <w:rPr>
          <w:sz w:val="24"/>
          <w:szCs w:val="24"/>
        </w:rPr>
        <w:t xml:space="preserve">lah </w:t>
      </w:r>
      <w:r>
        <w:rPr>
          <w:spacing w:val="2"/>
          <w:sz w:val="24"/>
          <w:szCs w:val="24"/>
        </w:rPr>
        <w:t>s</w:t>
      </w:r>
      <w:r>
        <w:rPr>
          <w:spacing w:val="-1"/>
          <w:sz w:val="24"/>
          <w:szCs w:val="24"/>
        </w:rPr>
        <w:t>e</w:t>
      </w:r>
      <w:r>
        <w:rPr>
          <w:sz w:val="24"/>
          <w:szCs w:val="24"/>
        </w:rPr>
        <w:t>kumpu</w:t>
      </w:r>
      <w:r>
        <w:rPr>
          <w:spacing w:val="1"/>
          <w:sz w:val="24"/>
          <w:szCs w:val="24"/>
        </w:rPr>
        <w:t>l</w:t>
      </w:r>
      <w:r>
        <w:rPr>
          <w:spacing w:val="-1"/>
          <w:sz w:val="24"/>
          <w:szCs w:val="24"/>
        </w:rPr>
        <w:t>a</w:t>
      </w:r>
      <w:r>
        <w:rPr>
          <w:sz w:val="24"/>
          <w:szCs w:val="24"/>
        </w:rPr>
        <w:t>n in</w:t>
      </w:r>
      <w:r>
        <w:rPr>
          <w:spacing w:val="2"/>
          <w:sz w:val="24"/>
          <w:szCs w:val="24"/>
        </w:rPr>
        <w:t>f</w:t>
      </w:r>
      <w:r>
        <w:rPr>
          <w:sz w:val="24"/>
          <w:szCs w:val="24"/>
        </w:rPr>
        <w:t>orm</w:t>
      </w:r>
      <w:r>
        <w:rPr>
          <w:spacing w:val="-1"/>
          <w:sz w:val="24"/>
          <w:szCs w:val="24"/>
        </w:rPr>
        <w:t>a</w:t>
      </w:r>
      <w:r>
        <w:rPr>
          <w:sz w:val="24"/>
          <w:szCs w:val="24"/>
        </w:rPr>
        <w:t>si</w:t>
      </w:r>
      <w:r>
        <w:rPr>
          <w:spacing w:val="1"/>
          <w:sz w:val="24"/>
          <w:szCs w:val="24"/>
        </w:rPr>
        <w:t xml:space="preserve"> </w:t>
      </w:r>
      <w:r>
        <w:rPr>
          <w:sz w:val="24"/>
          <w:szCs w:val="24"/>
        </w:rPr>
        <w:t>y</w:t>
      </w:r>
      <w:r>
        <w:rPr>
          <w:spacing w:val="-1"/>
          <w:sz w:val="24"/>
          <w:szCs w:val="24"/>
        </w:rPr>
        <w:t>a</w:t>
      </w:r>
      <w:r>
        <w:rPr>
          <w:sz w:val="24"/>
          <w:szCs w:val="24"/>
        </w:rPr>
        <w:t>ng dis</w:t>
      </w:r>
      <w:r>
        <w:rPr>
          <w:spacing w:val="1"/>
          <w:sz w:val="24"/>
          <w:szCs w:val="24"/>
        </w:rPr>
        <w:t>i</w:t>
      </w:r>
      <w:r>
        <w:rPr>
          <w:sz w:val="24"/>
          <w:szCs w:val="24"/>
        </w:rPr>
        <w:t>mpan d</w:t>
      </w:r>
      <w:r>
        <w:rPr>
          <w:spacing w:val="-1"/>
          <w:sz w:val="24"/>
          <w:szCs w:val="24"/>
        </w:rPr>
        <w:t>a</w:t>
      </w:r>
      <w:r>
        <w:rPr>
          <w:sz w:val="24"/>
          <w:szCs w:val="24"/>
        </w:rPr>
        <w:t>lam</w:t>
      </w:r>
      <w:r>
        <w:rPr>
          <w:spacing w:val="1"/>
          <w:sz w:val="24"/>
          <w:szCs w:val="24"/>
        </w:rPr>
        <w:t xml:space="preserve"> </w:t>
      </w:r>
      <w:r>
        <w:rPr>
          <w:sz w:val="24"/>
          <w:szCs w:val="24"/>
        </w:rPr>
        <w:t>kompu</w:t>
      </w:r>
      <w:r>
        <w:rPr>
          <w:spacing w:val="1"/>
          <w:sz w:val="24"/>
          <w:szCs w:val="24"/>
        </w:rPr>
        <w:t>t</w:t>
      </w:r>
      <w:r>
        <w:rPr>
          <w:spacing w:val="-1"/>
          <w:sz w:val="24"/>
          <w:szCs w:val="24"/>
        </w:rPr>
        <w:t>e</w:t>
      </w:r>
      <w:r>
        <w:rPr>
          <w:sz w:val="24"/>
          <w:szCs w:val="24"/>
        </w:rPr>
        <w:t>r s</w:t>
      </w:r>
      <w:r>
        <w:rPr>
          <w:spacing w:val="-1"/>
          <w:sz w:val="24"/>
          <w:szCs w:val="24"/>
        </w:rPr>
        <w:t>e</w:t>
      </w:r>
      <w:r>
        <w:rPr>
          <w:spacing w:val="1"/>
          <w:sz w:val="24"/>
          <w:szCs w:val="24"/>
        </w:rPr>
        <w:t>c</w:t>
      </w:r>
      <w:r>
        <w:rPr>
          <w:spacing w:val="-1"/>
          <w:sz w:val="24"/>
          <w:szCs w:val="24"/>
        </w:rPr>
        <w:t>a</w:t>
      </w:r>
      <w:r>
        <w:rPr>
          <w:spacing w:val="1"/>
          <w:sz w:val="24"/>
          <w:szCs w:val="24"/>
        </w:rPr>
        <w:t>r</w:t>
      </w:r>
      <w:r>
        <w:rPr>
          <w:sz w:val="24"/>
          <w:szCs w:val="24"/>
        </w:rPr>
        <w:t>a si</w:t>
      </w:r>
      <w:r>
        <w:rPr>
          <w:spacing w:val="1"/>
          <w:sz w:val="24"/>
          <w:szCs w:val="24"/>
        </w:rPr>
        <w:t>s</w:t>
      </w:r>
      <w:r>
        <w:rPr>
          <w:sz w:val="24"/>
          <w:szCs w:val="24"/>
        </w:rPr>
        <w:t>tem</w:t>
      </w:r>
      <w:r>
        <w:rPr>
          <w:spacing w:val="-1"/>
          <w:sz w:val="24"/>
          <w:szCs w:val="24"/>
        </w:rPr>
        <w:t>a</w:t>
      </w:r>
      <w:r>
        <w:rPr>
          <w:sz w:val="24"/>
          <w:szCs w:val="24"/>
        </w:rPr>
        <w:t>t</w:t>
      </w:r>
      <w:r>
        <w:rPr>
          <w:spacing w:val="1"/>
          <w:sz w:val="24"/>
          <w:szCs w:val="24"/>
        </w:rPr>
        <w:t>i</w:t>
      </w:r>
      <w:r>
        <w:rPr>
          <w:sz w:val="24"/>
          <w:szCs w:val="24"/>
        </w:rPr>
        <w:t>k d</w:t>
      </w:r>
      <w:r>
        <w:rPr>
          <w:spacing w:val="-1"/>
          <w:sz w:val="24"/>
          <w:szCs w:val="24"/>
        </w:rPr>
        <w:t>a</w:t>
      </w:r>
      <w:r>
        <w:rPr>
          <w:sz w:val="24"/>
          <w:szCs w:val="24"/>
        </w:rPr>
        <w:t>n me</w:t>
      </w:r>
      <w:r>
        <w:rPr>
          <w:spacing w:val="-1"/>
          <w:sz w:val="24"/>
          <w:szCs w:val="24"/>
        </w:rPr>
        <w:t>r</w:t>
      </w:r>
      <w:r>
        <w:rPr>
          <w:sz w:val="24"/>
          <w:szCs w:val="24"/>
        </w:rPr>
        <w:t>u</w:t>
      </w:r>
      <w:r>
        <w:rPr>
          <w:spacing w:val="2"/>
          <w:sz w:val="24"/>
          <w:szCs w:val="24"/>
        </w:rPr>
        <w:t>p</w:t>
      </w:r>
      <w:r>
        <w:rPr>
          <w:spacing w:val="1"/>
          <w:sz w:val="24"/>
          <w:szCs w:val="24"/>
        </w:rPr>
        <w:t>a</w:t>
      </w:r>
      <w:r>
        <w:rPr>
          <w:sz w:val="24"/>
          <w:szCs w:val="24"/>
        </w:rPr>
        <w:t>k</w:t>
      </w:r>
      <w:r>
        <w:rPr>
          <w:spacing w:val="-1"/>
          <w:sz w:val="24"/>
          <w:szCs w:val="24"/>
        </w:rPr>
        <w:t>a</w:t>
      </w:r>
      <w:r>
        <w:rPr>
          <w:sz w:val="24"/>
          <w:szCs w:val="24"/>
        </w:rPr>
        <w:t>n sumb</w:t>
      </w:r>
      <w:r>
        <w:rPr>
          <w:spacing w:val="-1"/>
          <w:sz w:val="24"/>
          <w:szCs w:val="24"/>
        </w:rPr>
        <w:t>e</w:t>
      </w:r>
      <w:r>
        <w:rPr>
          <w:sz w:val="24"/>
          <w:szCs w:val="24"/>
        </w:rPr>
        <w:t>r info</w:t>
      </w:r>
      <w:r>
        <w:rPr>
          <w:spacing w:val="-1"/>
          <w:sz w:val="24"/>
          <w:szCs w:val="24"/>
        </w:rPr>
        <w:t>r</w:t>
      </w:r>
      <w:r>
        <w:rPr>
          <w:sz w:val="24"/>
          <w:szCs w:val="24"/>
        </w:rPr>
        <w:t>masi y</w:t>
      </w:r>
      <w:r>
        <w:rPr>
          <w:spacing w:val="-1"/>
          <w:sz w:val="24"/>
          <w:szCs w:val="24"/>
        </w:rPr>
        <w:t>a</w:t>
      </w:r>
      <w:r>
        <w:rPr>
          <w:sz w:val="24"/>
          <w:szCs w:val="24"/>
        </w:rPr>
        <w:t>ng d</w:t>
      </w:r>
      <w:r>
        <w:rPr>
          <w:spacing w:val="-1"/>
          <w:sz w:val="24"/>
          <w:szCs w:val="24"/>
        </w:rPr>
        <w:t>a</w:t>
      </w:r>
      <w:r>
        <w:rPr>
          <w:spacing w:val="2"/>
          <w:sz w:val="24"/>
          <w:szCs w:val="24"/>
        </w:rPr>
        <w:t>p</w:t>
      </w:r>
      <w:r>
        <w:rPr>
          <w:spacing w:val="1"/>
          <w:sz w:val="24"/>
          <w:szCs w:val="24"/>
        </w:rPr>
        <w:t>a</w:t>
      </w:r>
      <w:r>
        <w:rPr>
          <w:sz w:val="24"/>
          <w:szCs w:val="24"/>
        </w:rPr>
        <w:t>t dipe</w:t>
      </w:r>
      <w:r>
        <w:rPr>
          <w:spacing w:val="-1"/>
          <w:sz w:val="24"/>
          <w:szCs w:val="24"/>
        </w:rPr>
        <w:t>r</w:t>
      </w:r>
      <w:r>
        <w:rPr>
          <w:sz w:val="24"/>
          <w:szCs w:val="24"/>
        </w:rPr>
        <w:t>iksa menggun</w:t>
      </w:r>
      <w:r>
        <w:rPr>
          <w:spacing w:val="-1"/>
          <w:sz w:val="24"/>
          <w:szCs w:val="24"/>
        </w:rPr>
        <w:t>a</w:t>
      </w:r>
      <w:r>
        <w:rPr>
          <w:sz w:val="24"/>
          <w:szCs w:val="24"/>
        </w:rPr>
        <w:t>k</w:t>
      </w:r>
      <w:r>
        <w:rPr>
          <w:spacing w:val="-1"/>
          <w:sz w:val="24"/>
          <w:szCs w:val="24"/>
        </w:rPr>
        <w:t>a</w:t>
      </w:r>
      <w:r>
        <w:rPr>
          <w:sz w:val="24"/>
          <w:szCs w:val="24"/>
        </w:rPr>
        <w:t>n su</w:t>
      </w:r>
      <w:r>
        <w:rPr>
          <w:spacing w:val="-1"/>
          <w:sz w:val="24"/>
          <w:szCs w:val="24"/>
        </w:rPr>
        <w:t>a</w:t>
      </w:r>
      <w:r>
        <w:rPr>
          <w:sz w:val="24"/>
          <w:szCs w:val="24"/>
        </w:rPr>
        <w:t>tu</w:t>
      </w:r>
      <w:r>
        <w:rPr>
          <w:spacing w:val="3"/>
          <w:sz w:val="24"/>
          <w:szCs w:val="24"/>
        </w:rPr>
        <w:t xml:space="preserve"> </w:t>
      </w:r>
      <w:r>
        <w:rPr>
          <w:sz w:val="24"/>
          <w:szCs w:val="24"/>
        </w:rPr>
        <w:t>prog</w:t>
      </w:r>
      <w:r>
        <w:rPr>
          <w:spacing w:val="-1"/>
          <w:sz w:val="24"/>
          <w:szCs w:val="24"/>
        </w:rPr>
        <w:t>ra</w:t>
      </w:r>
      <w:r>
        <w:rPr>
          <w:sz w:val="24"/>
          <w:szCs w:val="24"/>
        </w:rPr>
        <w:t>m kompu</w:t>
      </w:r>
      <w:r>
        <w:rPr>
          <w:spacing w:val="1"/>
          <w:sz w:val="24"/>
          <w:szCs w:val="24"/>
        </w:rPr>
        <w:t>t</w:t>
      </w:r>
      <w:r>
        <w:rPr>
          <w:spacing w:val="-1"/>
          <w:sz w:val="24"/>
          <w:szCs w:val="24"/>
        </w:rPr>
        <w:t>e</w:t>
      </w:r>
      <w:r>
        <w:rPr>
          <w:sz w:val="24"/>
          <w:szCs w:val="24"/>
        </w:rPr>
        <w:t>r d</w:t>
      </w:r>
      <w:r>
        <w:rPr>
          <w:spacing w:val="-1"/>
          <w:sz w:val="24"/>
          <w:szCs w:val="24"/>
        </w:rPr>
        <w:t>a</w:t>
      </w:r>
      <w:r>
        <w:rPr>
          <w:sz w:val="24"/>
          <w:szCs w:val="24"/>
        </w:rPr>
        <w:t xml:space="preserve">n </w:t>
      </w:r>
      <w:r>
        <w:rPr>
          <w:spacing w:val="2"/>
          <w:sz w:val="24"/>
          <w:szCs w:val="24"/>
        </w:rPr>
        <w:t>b</w:t>
      </w:r>
      <w:r>
        <w:rPr>
          <w:spacing w:val="-1"/>
          <w:sz w:val="24"/>
          <w:szCs w:val="24"/>
        </w:rPr>
        <w:t>e</w:t>
      </w:r>
      <w:r>
        <w:rPr>
          <w:sz w:val="24"/>
          <w:szCs w:val="24"/>
        </w:rPr>
        <w:t>r</w:t>
      </w:r>
      <w:r>
        <w:rPr>
          <w:spacing w:val="-1"/>
          <w:sz w:val="24"/>
          <w:szCs w:val="24"/>
        </w:rPr>
        <w:t>f</w:t>
      </w:r>
      <w:r>
        <w:rPr>
          <w:spacing w:val="2"/>
          <w:sz w:val="24"/>
          <w:szCs w:val="24"/>
        </w:rPr>
        <w:t>u</w:t>
      </w:r>
      <w:r>
        <w:rPr>
          <w:sz w:val="24"/>
          <w:szCs w:val="24"/>
        </w:rPr>
        <w:t>ngsi</w:t>
      </w:r>
      <w:r>
        <w:rPr>
          <w:spacing w:val="1"/>
          <w:sz w:val="24"/>
          <w:szCs w:val="24"/>
        </w:rPr>
        <w:t xml:space="preserve"> </w:t>
      </w:r>
      <w:r>
        <w:rPr>
          <w:sz w:val="24"/>
          <w:szCs w:val="24"/>
        </w:rPr>
        <w:t>untuk menyimpan in</w:t>
      </w:r>
      <w:r>
        <w:rPr>
          <w:spacing w:val="-1"/>
          <w:sz w:val="24"/>
          <w:szCs w:val="24"/>
        </w:rPr>
        <w:t>f</w:t>
      </w:r>
      <w:r>
        <w:rPr>
          <w:sz w:val="24"/>
          <w:szCs w:val="24"/>
        </w:rPr>
        <w:t>orm</w:t>
      </w:r>
      <w:r>
        <w:rPr>
          <w:spacing w:val="-1"/>
          <w:sz w:val="24"/>
          <w:szCs w:val="24"/>
        </w:rPr>
        <w:t>a</w:t>
      </w:r>
      <w:r>
        <w:rPr>
          <w:sz w:val="24"/>
          <w:szCs w:val="24"/>
        </w:rPr>
        <w:t>si at</w:t>
      </w:r>
      <w:r>
        <w:rPr>
          <w:spacing w:val="1"/>
          <w:sz w:val="24"/>
          <w:szCs w:val="24"/>
        </w:rPr>
        <w:t>a</w:t>
      </w:r>
      <w:r>
        <w:rPr>
          <w:sz w:val="24"/>
          <w:szCs w:val="24"/>
        </w:rPr>
        <w:t>u d</w:t>
      </w:r>
      <w:r>
        <w:rPr>
          <w:spacing w:val="-1"/>
          <w:sz w:val="24"/>
          <w:szCs w:val="24"/>
        </w:rPr>
        <w:t>a</w:t>
      </w:r>
      <w:r>
        <w:rPr>
          <w:sz w:val="24"/>
          <w:szCs w:val="24"/>
        </w:rPr>
        <w:t>ta.</w:t>
      </w:r>
    </w:p>
    <w:p w:rsidR="00E72D02" w:rsidRDefault="00E72D02">
      <w:pPr>
        <w:spacing w:before="16" w:line="260" w:lineRule="exact"/>
        <w:rPr>
          <w:sz w:val="26"/>
          <w:szCs w:val="26"/>
        </w:rPr>
      </w:pPr>
    </w:p>
    <w:p w:rsidR="00E72D02" w:rsidRPr="002C2C6B" w:rsidRDefault="001D4398" w:rsidP="001D4398">
      <w:pPr>
        <w:ind w:left="708" w:right="82" w:hanging="708"/>
        <w:rPr>
          <w:sz w:val="24"/>
          <w:szCs w:val="24"/>
        </w:rPr>
      </w:pPr>
      <w:r>
        <w:rPr>
          <w:b/>
          <w:sz w:val="24"/>
          <w:szCs w:val="24"/>
        </w:rPr>
        <w:t>3</w:t>
      </w:r>
      <w:r w:rsidR="00BD23A4" w:rsidRPr="002C2C6B">
        <w:rPr>
          <w:b/>
          <w:sz w:val="24"/>
          <w:szCs w:val="24"/>
        </w:rPr>
        <w:t>.</w:t>
      </w:r>
      <w:r w:rsidR="00BD23A4" w:rsidRPr="002C2C6B">
        <w:rPr>
          <w:b/>
          <w:sz w:val="24"/>
          <w:szCs w:val="24"/>
        </w:rPr>
        <w:tab/>
      </w:r>
      <w:r w:rsidR="00627458" w:rsidRPr="002C2C6B">
        <w:rPr>
          <w:b/>
          <w:bCs/>
          <w:sz w:val="24"/>
          <w:szCs w:val="24"/>
        </w:rPr>
        <w:t>HASIL DAN PEMBAHASAN</w:t>
      </w:r>
    </w:p>
    <w:p w:rsidR="00E72D02" w:rsidRDefault="001D4398">
      <w:pPr>
        <w:ind w:right="1578"/>
        <w:jc w:val="both"/>
        <w:rPr>
          <w:sz w:val="24"/>
          <w:szCs w:val="24"/>
        </w:rPr>
      </w:pPr>
      <w:r>
        <w:rPr>
          <w:b/>
          <w:sz w:val="24"/>
          <w:szCs w:val="24"/>
        </w:rPr>
        <w:t>3</w:t>
      </w:r>
      <w:r w:rsidR="00BD23A4">
        <w:rPr>
          <w:b/>
          <w:sz w:val="24"/>
          <w:szCs w:val="24"/>
        </w:rPr>
        <w:t>.1       I</w:t>
      </w:r>
      <w:r w:rsidR="00BD23A4">
        <w:rPr>
          <w:b/>
          <w:spacing w:val="2"/>
          <w:sz w:val="24"/>
          <w:szCs w:val="24"/>
        </w:rPr>
        <w:t>m</w:t>
      </w:r>
      <w:r w:rsidR="00BD23A4">
        <w:rPr>
          <w:b/>
          <w:spacing w:val="1"/>
          <w:sz w:val="24"/>
          <w:szCs w:val="24"/>
        </w:rPr>
        <w:t>p</w:t>
      </w:r>
      <w:r w:rsidR="00BD23A4">
        <w:rPr>
          <w:b/>
          <w:sz w:val="24"/>
          <w:szCs w:val="24"/>
        </w:rPr>
        <w:t>l</w:t>
      </w:r>
      <w:r w:rsidR="00BD23A4">
        <w:rPr>
          <w:b/>
          <w:spacing w:val="-3"/>
          <w:sz w:val="24"/>
          <w:szCs w:val="24"/>
        </w:rPr>
        <w:t>e</w:t>
      </w:r>
      <w:r w:rsidR="00BD23A4">
        <w:rPr>
          <w:b/>
          <w:spacing w:val="1"/>
          <w:sz w:val="24"/>
          <w:szCs w:val="24"/>
        </w:rPr>
        <w:t>m</w:t>
      </w:r>
      <w:r w:rsidR="00BD23A4">
        <w:rPr>
          <w:b/>
          <w:spacing w:val="-1"/>
          <w:sz w:val="24"/>
          <w:szCs w:val="24"/>
        </w:rPr>
        <w:t>e</w:t>
      </w:r>
      <w:r w:rsidR="00BD23A4">
        <w:rPr>
          <w:b/>
          <w:spacing w:val="1"/>
          <w:sz w:val="24"/>
          <w:szCs w:val="24"/>
        </w:rPr>
        <w:t>n</w:t>
      </w:r>
      <w:r w:rsidR="00BD23A4">
        <w:rPr>
          <w:b/>
          <w:sz w:val="24"/>
          <w:szCs w:val="24"/>
        </w:rPr>
        <w:t>tasi</w:t>
      </w:r>
    </w:p>
    <w:p w:rsidR="002C2C6B" w:rsidRDefault="00BD23A4" w:rsidP="002C2C6B">
      <w:pPr>
        <w:ind w:right="13" w:firstLine="720"/>
        <w:jc w:val="both"/>
        <w:rPr>
          <w:sz w:val="24"/>
          <w:szCs w:val="24"/>
        </w:rPr>
      </w:pPr>
      <w:r>
        <w:rPr>
          <w:spacing w:val="-3"/>
          <w:sz w:val="24"/>
          <w:szCs w:val="24"/>
        </w:rPr>
        <w:t>I</w:t>
      </w:r>
      <w:r>
        <w:rPr>
          <w:sz w:val="24"/>
          <w:szCs w:val="24"/>
        </w:rPr>
        <w:t>mp</w:t>
      </w:r>
      <w:r>
        <w:rPr>
          <w:spacing w:val="1"/>
          <w:sz w:val="24"/>
          <w:szCs w:val="24"/>
        </w:rPr>
        <w:t>l</w:t>
      </w:r>
      <w:r>
        <w:rPr>
          <w:spacing w:val="-1"/>
          <w:sz w:val="24"/>
          <w:szCs w:val="24"/>
        </w:rPr>
        <w:t>e</w:t>
      </w:r>
      <w:r>
        <w:rPr>
          <w:sz w:val="24"/>
          <w:szCs w:val="24"/>
        </w:rPr>
        <w:t>men</w:t>
      </w:r>
      <w:r>
        <w:rPr>
          <w:spacing w:val="2"/>
          <w:sz w:val="24"/>
          <w:szCs w:val="24"/>
        </w:rPr>
        <w:t>t</w:t>
      </w:r>
      <w:r>
        <w:rPr>
          <w:spacing w:val="-1"/>
          <w:sz w:val="24"/>
          <w:szCs w:val="24"/>
        </w:rPr>
        <w:t>a</w:t>
      </w:r>
      <w:r>
        <w:rPr>
          <w:sz w:val="24"/>
          <w:szCs w:val="24"/>
        </w:rPr>
        <w:t>si</w:t>
      </w:r>
      <w:r>
        <w:rPr>
          <w:spacing w:val="1"/>
          <w:sz w:val="24"/>
          <w:szCs w:val="24"/>
        </w:rPr>
        <w:t xml:space="preserve"> </w:t>
      </w:r>
      <w:r>
        <w:rPr>
          <w:spacing w:val="-1"/>
          <w:sz w:val="24"/>
          <w:szCs w:val="24"/>
        </w:rPr>
        <w:t>a</w:t>
      </w:r>
      <w:r>
        <w:rPr>
          <w:spacing w:val="2"/>
          <w:sz w:val="24"/>
          <w:szCs w:val="24"/>
        </w:rPr>
        <w:t>d</w:t>
      </w:r>
      <w:r>
        <w:rPr>
          <w:spacing w:val="-1"/>
          <w:sz w:val="24"/>
          <w:szCs w:val="24"/>
        </w:rPr>
        <w:t>a</w:t>
      </w:r>
      <w:r>
        <w:rPr>
          <w:sz w:val="24"/>
          <w:szCs w:val="24"/>
        </w:rPr>
        <w:t xml:space="preserve">lah </w:t>
      </w:r>
      <w:r>
        <w:rPr>
          <w:spacing w:val="2"/>
          <w:sz w:val="24"/>
          <w:szCs w:val="24"/>
        </w:rPr>
        <w:t>s</w:t>
      </w:r>
      <w:r>
        <w:rPr>
          <w:spacing w:val="1"/>
          <w:sz w:val="24"/>
          <w:szCs w:val="24"/>
        </w:rPr>
        <w:t>e</w:t>
      </w:r>
      <w:r>
        <w:rPr>
          <w:sz w:val="24"/>
          <w:szCs w:val="24"/>
        </w:rPr>
        <w:t>bu</w:t>
      </w:r>
      <w:r>
        <w:rPr>
          <w:spacing w:val="-1"/>
          <w:sz w:val="24"/>
          <w:szCs w:val="24"/>
        </w:rPr>
        <w:t>a</w:t>
      </w:r>
      <w:r>
        <w:rPr>
          <w:sz w:val="24"/>
          <w:szCs w:val="24"/>
        </w:rPr>
        <w:t>h t</w:t>
      </w:r>
      <w:r>
        <w:rPr>
          <w:spacing w:val="1"/>
          <w:sz w:val="24"/>
          <w:szCs w:val="24"/>
        </w:rPr>
        <w:t>i</w:t>
      </w:r>
      <w:r>
        <w:rPr>
          <w:sz w:val="24"/>
          <w:szCs w:val="24"/>
        </w:rPr>
        <w:t>nd</w:t>
      </w:r>
      <w:r>
        <w:rPr>
          <w:spacing w:val="-1"/>
          <w:sz w:val="24"/>
          <w:szCs w:val="24"/>
        </w:rPr>
        <w:t>a</w:t>
      </w:r>
      <w:r>
        <w:rPr>
          <w:sz w:val="24"/>
          <w:szCs w:val="24"/>
        </w:rPr>
        <w:t>k</w:t>
      </w:r>
      <w:r>
        <w:rPr>
          <w:spacing w:val="-1"/>
          <w:sz w:val="24"/>
          <w:szCs w:val="24"/>
        </w:rPr>
        <w:t>a</w:t>
      </w:r>
      <w:r>
        <w:rPr>
          <w:sz w:val="24"/>
          <w:szCs w:val="24"/>
        </w:rPr>
        <w:t xml:space="preserve">n </w:t>
      </w:r>
      <w:r>
        <w:rPr>
          <w:spacing w:val="-1"/>
          <w:sz w:val="24"/>
          <w:szCs w:val="24"/>
        </w:rPr>
        <w:t>a</w:t>
      </w:r>
      <w:r>
        <w:rPr>
          <w:sz w:val="24"/>
          <w:szCs w:val="24"/>
        </w:rPr>
        <w:t>tau pros</w:t>
      </w:r>
      <w:r>
        <w:rPr>
          <w:spacing w:val="-1"/>
          <w:sz w:val="24"/>
          <w:szCs w:val="24"/>
        </w:rPr>
        <w:t>e</w:t>
      </w:r>
      <w:r>
        <w:rPr>
          <w:sz w:val="24"/>
          <w:szCs w:val="24"/>
        </w:rPr>
        <w:t xml:space="preserve">s </w:t>
      </w:r>
      <w:r>
        <w:rPr>
          <w:spacing w:val="2"/>
          <w:sz w:val="24"/>
          <w:szCs w:val="24"/>
        </w:rPr>
        <w:t>g</w:t>
      </w:r>
      <w:r>
        <w:rPr>
          <w:spacing w:val="-1"/>
          <w:sz w:val="24"/>
          <w:szCs w:val="24"/>
        </w:rPr>
        <w:t>a</w:t>
      </w:r>
      <w:r>
        <w:rPr>
          <w:sz w:val="24"/>
          <w:szCs w:val="24"/>
        </w:rPr>
        <w:t>g</w:t>
      </w:r>
      <w:r>
        <w:rPr>
          <w:spacing w:val="-1"/>
          <w:sz w:val="24"/>
          <w:szCs w:val="24"/>
        </w:rPr>
        <w:t>a</w:t>
      </w:r>
      <w:r>
        <w:rPr>
          <w:sz w:val="24"/>
          <w:szCs w:val="24"/>
        </w:rPr>
        <w:t>s</w:t>
      </w:r>
      <w:r>
        <w:rPr>
          <w:spacing w:val="-1"/>
          <w:sz w:val="24"/>
          <w:szCs w:val="24"/>
        </w:rPr>
        <w:t>a</w:t>
      </w:r>
      <w:r>
        <w:rPr>
          <w:sz w:val="24"/>
          <w:szCs w:val="24"/>
        </w:rPr>
        <w:t>n y</w:t>
      </w:r>
      <w:r>
        <w:rPr>
          <w:spacing w:val="-1"/>
          <w:sz w:val="24"/>
          <w:szCs w:val="24"/>
        </w:rPr>
        <w:t>a</w:t>
      </w:r>
      <w:r>
        <w:rPr>
          <w:sz w:val="24"/>
          <w:szCs w:val="24"/>
        </w:rPr>
        <w:t>ng sud</w:t>
      </w:r>
      <w:r>
        <w:rPr>
          <w:spacing w:val="-1"/>
          <w:sz w:val="24"/>
          <w:szCs w:val="24"/>
        </w:rPr>
        <w:t>a</w:t>
      </w:r>
      <w:r>
        <w:rPr>
          <w:sz w:val="24"/>
          <w:szCs w:val="24"/>
        </w:rPr>
        <w:t>h disu</w:t>
      </w:r>
      <w:r>
        <w:rPr>
          <w:spacing w:val="1"/>
          <w:sz w:val="24"/>
          <w:szCs w:val="24"/>
        </w:rPr>
        <w:t>s</w:t>
      </w:r>
      <w:r>
        <w:rPr>
          <w:sz w:val="24"/>
          <w:szCs w:val="24"/>
        </w:rPr>
        <w:t>un d</w:t>
      </w:r>
      <w:r>
        <w:rPr>
          <w:spacing w:val="-1"/>
          <w:sz w:val="24"/>
          <w:szCs w:val="24"/>
        </w:rPr>
        <w:t>e</w:t>
      </w:r>
      <w:r>
        <w:rPr>
          <w:sz w:val="24"/>
          <w:szCs w:val="24"/>
        </w:rPr>
        <w:t>ng</w:t>
      </w:r>
      <w:r>
        <w:rPr>
          <w:spacing w:val="-1"/>
          <w:sz w:val="24"/>
          <w:szCs w:val="24"/>
        </w:rPr>
        <w:t>a</w:t>
      </w:r>
      <w:r>
        <w:rPr>
          <w:sz w:val="24"/>
          <w:szCs w:val="24"/>
        </w:rPr>
        <w:t xml:space="preserve">n </w:t>
      </w:r>
      <w:r>
        <w:rPr>
          <w:spacing w:val="2"/>
          <w:sz w:val="24"/>
          <w:szCs w:val="24"/>
        </w:rPr>
        <w:t>b</w:t>
      </w:r>
      <w:r>
        <w:rPr>
          <w:spacing w:val="-1"/>
          <w:sz w:val="24"/>
          <w:szCs w:val="24"/>
        </w:rPr>
        <w:t>e</w:t>
      </w:r>
      <w:r>
        <w:rPr>
          <w:sz w:val="24"/>
          <w:szCs w:val="24"/>
        </w:rPr>
        <w:t>gi</w:t>
      </w:r>
      <w:r>
        <w:rPr>
          <w:spacing w:val="1"/>
          <w:sz w:val="24"/>
          <w:szCs w:val="24"/>
        </w:rPr>
        <w:t>t</w:t>
      </w:r>
      <w:r>
        <w:rPr>
          <w:sz w:val="24"/>
          <w:szCs w:val="24"/>
        </w:rPr>
        <w:t xml:space="preserve">u </w:t>
      </w:r>
      <w:r>
        <w:rPr>
          <w:spacing w:val="-1"/>
          <w:sz w:val="24"/>
          <w:szCs w:val="24"/>
        </w:rPr>
        <w:t>ce</w:t>
      </w:r>
      <w:r>
        <w:rPr>
          <w:sz w:val="24"/>
          <w:szCs w:val="24"/>
        </w:rPr>
        <w:t>rm</w:t>
      </w:r>
      <w:r>
        <w:rPr>
          <w:spacing w:val="-1"/>
          <w:sz w:val="24"/>
          <w:szCs w:val="24"/>
        </w:rPr>
        <w:t>a</w:t>
      </w:r>
      <w:r>
        <w:rPr>
          <w:sz w:val="24"/>
          <w:szCs w:val="24"/>
        </w:rPr>
        <w:t>t d</w:t>
      </w:r>
      <w:r>
        <w:rPr>
          <w:spacing w:val="-1"/>
          <w:sz w:val="24"/>
          <w:szCs w:val="24"/>
        </w:rPr>
        <w:t>a</w:t>
      </w:r>
      <w:r>
        <w:rPr>
          <w:sz w:val="24"/>
          <w:szCs w:val="24"/>
        </w:rPr>
        <w:t>n  d</w:t>
      </w:r>
      <w:r>
        <w:rPr>
          <w:spacing w:val="-1"/>
          <w:sz w:val="24"/>
          <w:szCs w:val="24"/>
        </w:rPr>
        <w:t>e</w:t>
      </w:r>
      <w:r>
        <w:rPr>
          <w:sz w:val="24"/>
          <w:szCs w:val="24"/>
        </w:rPr>
        <w:t xml:space="preserve">tail. </w:t>
      </w:r>
      <w:r>
        <w:rPr>
          <w:spacing w:val="3"/>
          <w:sz w:val="24"/>
          <w:szCs w:val="24"/>
        </w:rPr>
        <w:t xml:space="preserve"> </w:t>
      </w:r>
      <w:r>
        <w:rPr>
          <w:spacing w:val="-3"/>
          <w:sz w:val="24"/>
          <w:szCs w:val="24"/>
        </w:rPr>
        <w:t>I</w:t>
      </w:r>
      <w:r>
        <w:rPr>
          <w:sz w:val="24"/>
          <w:szCs w:val="24"/>
        </w:rPr>
        <w:t>mp</w:t>
      </w:r>
      <w:r>
        <w:rPr>
          <w:spacing w:val="1"/>
          <w:sz w:val="24"/>
          <w:szCs w:val="24"/>
        </w:rPr>
        <w:t>l</w:t>
      </w:r>
      <w:r>
        <w:rPr>
          <w:spacing w:val="-1"/>
          <w:sz w:val="24"/>
          <w:szCs w:val="24"/>
        </w:rPr>
        <w:t>e</w:t>
      </w:r>
      <w:r>
        <w:rPr>
          <w:sz w:val="24"/>
          <w:szCs w:val="24"/>
        </w:rPr>
        <w:t>ment</w:t>
      </w:r>
      <w:r>
        <w:rPr>
          <w:spacing w:val="-1"/>
          <w:sz w:val="24"/>
          <w:szCs w:val="24"/>
        </w:rPr>
        <w:t>a</w:t>
      </w:r>
      <w:r>
        <w:rPr>
          <w:sz w:val="24"/>
          <w:szCs w:val="24"/>
        </w:rPr>
        <w:t>si  ini umu</w:t>
      </w:r>
      <w:r>
        <w:rPr>
          <w:spacing w:val="1"/>
          <w:sz w:val="24"/>
          <w:szCs w:val="24"/>
        </w:rPr>
        <w:t>m</w:t>
      </w:r>
      <w:r>
        <w:rPr>
          <w:sz w:val="24"/>
          <w:szCs w:val="24"/>
        </w:rPr>
        <w:t>nya tun</w:t>
      </w:r>
      <w:r>
        <w:rPr>
          <w:spacing w:val="1"/>
          <w:sz w:val="24"/>
          <w:szCs w:val="24"/>
        </w:rPr>
        <w:t>t</w:t>
      </w:r>
      <w:r>
        <w:rPr>
          <w:spacing w:val="-1"/>
          <w:sz w:val="24"/>
          <w:szCs w:val="24"/>
        </w:rPr>
        <w:t>a</w:t>
      </w:r>
      <w:r>
        <w:rPr>
          <w:sz w:val="24"/>
          <w:szCs w:val="24"/>
        </w:rPr>
        <w:t>s s</w:t>
      </w:r>
      <w:r>
        <w:rPr>
          <w:spacing w:val="-1"/>
          <w:sz w:val="24"/>
          <w:szCs w:val="24"/>
        </w:rPr>
        <w:t>e</w:t>
      </w:r>
      <w:r>
        <w:rPr>
          <w:sz w:val="24"/>
          <w:szCs w:val="24"/>
        </w:rPr>
        <w:t>sud</w:t>
      </w:r>
      <w:r>
        <w:rPr>
          <w:spacing w:val="-1"/>
          <w:sz w:val="24"/>
          <w:szCs w:val="24"/>
        </w:rPr>
        <w:t>a</w:t>
      </w:r>
      <w:r>
        <w:rPr>
          <w:sz w:val="24"/>
          <w:szCs w:val="24"/>
        </w:rPr>
        <w:t>h di</w:t>
      </w:r>
      <w:r>
        <w:rPr>
          <w:spacing w:val="1"/>
          <w:sz w:val="24"/>
          <w:szCs w:val="24"/>
        </w:rPr>
        <w:t xml:space="preserve"> </w:t>
      </w:r>
      <w:r>
        <w:rPr>
          <w:spacing w:val="-1"/>
          <w:sz w:val="24"/>
          <w:szCs w:val="24"/>
        </w:rPr>
        <w:t>a</w:t>
      </w:r>
      <w:r>
        <w:rPr>
          <w:sz w:val="24"/>
          <w:szCs w:val="24"/>
        </w:rPr>
        <w:t>ngg</w:t>
      </w:r>
      <w:r>
        <w:rPr>
          <w:spacing w:val="-1"/>
          <w:sz w:val="24"/>
          <w:szCs w:val="24"/>
        </w:rPr>
        <w:t>a</w:t>
      </w:r>
      <w:r>
        <w:rPr>
          <w:sz w:val="24"/>
          <w:szCs w:val="24"/>
        </w:rPr>
        <w:t>p p</w:t>
      </w:r>
      <w:r>
        <w:rPr>
          <w:spacing w:val="-1"/>
          <w:sz w:val="24"/>
          <w:szCs w:val="24"/>
        </w:rPr>
        <w:t>e</w:t>
      </w:r>
      <w:r>
        <w:rPr>
          <w:sz w:val="24"/>
          <w:szCs w:val="24"/>
        </w:rPr>
        <w:t>rm</w:t>
      </w:r>
      <w:r>
        <w:rPr>
          <w:spacing w:val="-1"/>
          <w:sz w:val="24"/>
          <w:szCs w:val="24"/>
        </w:rPr>
        <w:t>a</w:t>
      </w:r>
      <w:r>
        <w:rPr>
          <w:sz w:val="24"/>
          <w:szCs w:val="24"/>
        </w:rPr>
        <w:t>n</w:t>
      </w:r>
      <w:r>
        <w:rPr>
          <w:spacing w:val="-1"/>
          <w:sz w:val="24"/>
          <w:szCs w:val="24"/>
        </w:rPr>
        <w:t>e</w:t>
      </w:r>
      <w:r>
        <w:rPr>
          <w:sz w:val="24"/>
          <w:szCs w:val="24"/>
        </w:rPr>
        <w:t>n.</w:t>
      </w:r>
    </w:p>
    <w:p w:rsidR="00E72D02" w:rsidRDefault="00BD23A4" w:rsidP="002C2C6B">
      <w:pPr>
        <w:ind w:right="13" w:firstLine="720"/>
        <w:jc w:val="both"/>
        <w:rPr>
          <w:sz w:val="24"/>
          <w:szCs w:val="24"/>
        </w:rPr>
      </w:pPr>
      <w:r>
        <w:rPr>
          <w:spacing w:val="-3"/>
          <w:sz w:val="24"/>
          <w:szCs w:val="24"/>
        </w:rPr>
        <w:t>I</w:t>
      </w:r>
      <w:r>
        <w:rPr>
          <w:sz w:val="24"/>
          <w:szCs w:val="24"/>
        </w:rPr>
        <w:t>mp</w:t>
      </w:r>
      <w:r>
        <w:rPr>
          <w:spacing w:val="1"/>
          <w:sz w:val="24"/>
          <w:szCs w:val="24"/>
        </w:rPr>
        <w:t>l</w:t>
      </w:r>
      <w:r>
        <w:rPr>
          <w:spacing w:val="-1"/>
          <w:sz w:val="24"/>
          <w:szCs w:val="24"/>
        </w:rPr>
        <w:t>e</w:t>
      </w:r>
      <w:r>
        <w:rPr>
          <w:sz w:val="24"/>
          <w:szCs w:val="24"/>
        </w:rPr>
        <w:t>men</w:t>
      </w:r>
      <w:r>
        <w:rPr>
          <w:spacing w:val="2"/>
          <w:sz w:val="24"/>
          <w:szCs w:val="24"/>
        </w:rPr>
        <w:t>t</w:t>
      </w:r>
      <w:r>
        <w:rPr>
          <w:spacing w:val="-1"/>
          <w:sz w:val="24"/>
          <w:szCs w:val="24"/>
        </w:rPr>
        <w:t>a</w:t>
      </w:r>
      <w:r>
        <w:rPr>
          <w:sz w:val="24"/>
          <w:szCs w:val="24"/>
        </w:rPr>
        <w:t xml:space="preserve">si </w:t>
      </w:r>
      <w:r>
        <w:rPr>
          <w:spacing w:val="-1"/>
          <w:sz w:val="24"/>
          <w:szCs w:val="24"/>
        </w:rPr>
        <w:t>a</w:t>
      </w:r>
      <w:r>
        <w:rPr>
          <w:sz w:val="24"/>
          <w:szCs w:val="24"/>
        </w:rPr>
        <w:t>d</w:t>
      </w:r>
      <w:r>
        <w:rPr>
          <w:spacing w:val="-1"/>
          <w:sz w:val="24"/>
          <w:szCs w:val="24"/>
        </w:rPr>
        <w:t>a</w:t>
      </w:r>
      <w:r>
        <w:rPr>
          <w:sz w:val="24"/>
          <w:szCs w:val="24"/>
        </w:rPr>
        <w:t>lah</w:t>
      </w:r>
      <w:r>
        <w:rPr>
          <w:spacing w:val="2"/>
          <w:sz w:val="24"/>
          <w:szCs w:val="24"/>
        </w:rPr>
        <w:t xml:space="preserve"> </w:t>
      </w:r>
      <w:r>
        <w:rPr>
          <w:sz w:val="24"/>
          <w:szCs w:val="24"/>
        </w:rPr>
        <w:t>su</w:t>
      </w:r>
      <w:r>
        <w:rPr>
          <w:spacing w:val="-1"/>
          <w:sz w:val="24"/>
          <w:szCs w:val="24"/>
        </w:rPr>
        <w:t>a</w:t>
      </w:r>
      <w:r>
        <w:rPr>
          <w:sz w:val="24"/>
          <w:szCs w:val="24"/>
        </w:rPr>
        <w:t>tu t</w:t>
      </w:r>
      <w:r>
        <w:rPr>
          <w:spacing w:val="1"/>
          <w:sz w:val="24"/>
          <w:szCs w:val="24"/>
        </w:rPr>
        <w:t>i</w:t>
      </w:r>
      <w:r>
        <w:rPr>
          <w:sz w:val="24"/>
          <w:szCs w:val="24"/>
        </w:rPr>
        <w:t>nd</w:t>
      </w:r>
      <w:r>
        <w:rPr>
          <w:spacing w:val="-1"/>
          <w:sz w:val="24"/>
          <w:szCs w:val="24"/>
        </w:rPr>
        <w:t>a</w:t>
      </w:r>
      <w:r>
        <w:rPr>
          <w:sz w:val="24"/>
          <w:szCs w:val="24"/>
        </w:rPr>
        <w:t>k</w:t>
      </w:r>
      <w:r>
        <w:rPr>
          <w:spacing w:val="-1"/>
          <w:sz w:val="24"/>
          <w:szCs w:val="24"/>
        </w:rPr>
        <w:t>a</w:t>
      </w:r>
      <w:r>
        <w:rPr>
          <w:sz w:val="24"/>
          <w:szCs w:val="24"/>
        </w:rPr>
        <w:t xml:space="preserve">n </w:t>
      </w:r>
      <w:r>
        <w:rPr>
          <w:spacing w:val="1"/>
          <w:sz w:val="24"/>
          <w:szCs w:val="24"/>
        </w:rPr>
        <w:t xml:space="preserve"> </w:t>
      </w:r>
      <w:r>
        <w:rPr>
          <w:spacing w:val="-1"/>
          <w:sz w:val="24"/>
          <w:szCs w:val="24"/>
        </w:rPr>
        <w:t>a</w:t>
      </w:r>
      <w:r>
        <w:rPr>
          <w:sz w:val="24"/>
          <w:szCs w:val="24"/>
        </w:rPr>
        <w:t>tau  p</w:t>
      </w:r>
      <w:r>
        <w:rPr>
          <w:spacing w:val="-1"/>
          <w:sz w:val="24"/>
          <w:szCs w:val="24"/>
        </w:rPr>
        <w:t>e</w:t>
      </w:r>
      <w:r>
        <w:rPr>
          <w:sz w:val="24"/>
          <w:szCs w:val="24"/>
        </w:rPr>
        <w:t>lak</w:t>
      </w:r>
      <w:r>
        <w:rPr>
          <w:spacing w:val="2"/>
          <w:sz w:val="24"/>
          <w:szCs w:val="24"/>
        </w:rPr>
        <w:t>s</w:t>
      </w:r>
      <w:r>
        <w:rPr>
          <w:spacing w:val="-1"/>
          <w:sz w:val="24"/>
          <w:szCs w:val="24"/>
        </w:rPr>
        <w:t>a</w:t>
      </w:r>
      <w:r>
        <w:rPr>
          <w:sz w:val="24"/>
          <w:szCs w:val="24"/>
        </w:rPr>
        <w:t>n</w:t>
      </w:r>
      <w:r>
        <w:rPr>
          <w:spacing w:val="-1"/>
          <w:sz w:val="24"/>
          <w:szCs w:val="24"/>
        </w:rPr>
        <w:t>aa</w:t>
      </w:r>
      <w:r>
        <w:rPr>
          <w:sz w:val="24"/>
          <w:szCs w:val="24"/>
        </w:rPr>
        <w:t xml:space="preserve">n </w:t>
      </w:r>
      <w:r>
        <w:rPr>
          <w:spacing w:val="1"/>
          <w:sz w:val="24"/>
          <w:szCs w:val="24"/>
        </w:rPr>
        <w:t xml:space="preserve"> </w:t>
      </w:r>
      <w:r>
        <w:rPr>
          <w:spacing w:val="2"/>
          <w:sz w:val="24"/>
          <w:szCs w:val="24"/>
        </w:rPr>
        <w:t>d</w:t>
      </w:r>
      <w:r>
        <w:rPr>
          <w:spacing w:val="-1"/>
          <w:sz w:val="24"/>
          <w:szCs w:val="24"/>
        </w:rPr>
        <w:t>a</w:t>
      </w:r>
      <w:r>
        <w:rPr>
          <w:sz w:val="24"/>
          <w:szCs w:val="24"/>
        </w:rPr>
        <w:t>ri s</w:t>
      </w:r>
      <w:r>
        <w:rPr>
          <w:spacing w:val="-1"/>
          <w:sz w:val="24"/>
          <w:szCs w:val="24"/>
        </w:rPr>
        <w:t>e</w:t>
      </w:r>
      <w:r>
        <w:rPr>
          <w:sz w:val="24"/>
          <w:szCs w:val="24"/>
        </w:rPr>
        <w:t>bu</w:t>
      </w:r>
      <w:r>
        <w:rPr>
          <w:spacing w:val="-1"/>
          <w:sz w:val="24"/>
          <w:szCs w:val="24"/>
        </w:rPr>
        <w:t>a</w:t>
      </w:r>
      <w:r>
        <w:rPr>
          <w:sz w:val="24"/>
          <w:szCs w:val="24"/>
        </w:rPr>
        <w:t>h</w:t>
      </w:r>
      <w:r>
        <w:rPr>
          <w:spacing w:val="1"/>
          <w:sz w:val="24"/>
          <w:szCs w:val="24"/>
        </w:rPr>
        <w:t xml:space="preserve"> </w:t>
      </w:r>
      <w:r>
        <w:rPr>
          <w:sz w:val="24"/>
          <w:szCs w:val="24"/>
        </w:rPr>
        <w:t>r</w:t>
      </w:r>
      <w:r>
        <w:rPr>
          <w:spacing w:val="-2"/>
          <w:sz w:val="24"/>
          <w:szCs w:val="24"/>
        </w:rPr>
        <w:t>e</w:t>
      </w:r>
      <w:r>
        <w:rPr>
          <w:spacing w:val="2"/>
          <w:sz w:val="24"/>
          <w:szCs w:val="24"/>
        </w:rPr>
        <w:t>n</w:t>
      </w:r>
      <w:r>
        <w:rPr>
          <w:spacing w:val="-1"/>
          <w:sz w:val="24"/>
          <w:szCs w:val="24"/>
        </w:rPr>
        <w:t>ca</w:t>
      </w:r>
      <w:r>
        <w:rPr>
          <w:spacing w:val="2"/>
          <w:sz w:val="24"/>
          <w:szCs w:val="24"/>
        </w:rPr>
        <w:t>n</w:t>
      </w:r>
      <w:r>
        <w:rPr>
          <w:sz w:val="24"/>
          <w:szCs w:val="24"/>
        </w:rPr>
        <w:t>a y</w:t>
      </w:r>
      <w:r>
        <w:rPr>
          <w:spacing w:val="-1"/>
          <w:sz w:val="24"/>
          <w:szCs w:val="24"/>
        </w:rPr>
        <w:t>a</w:t>
      </w:r>
      <w:r>
        <w:rPr>
          <w:sz w:val="24"/>
          <w:szCs w:val="24"/>
        </w:rPr>
        <w:t>ng</w:t>
      </w:r>
      <w:r>
        <w:rPr>
          <w:spacing w:val="1"/>
          <w:sz w:val="24"/>
          <w:szCs w:val="24"/>
        </w:rPr>
        <w:t xml:space="preserve"> </w:t>
      </w:r>
      <w:r>
        <w:rPr>
          <w:sz w:val="24"/>
          <w:szCs w:val="24"/>
        </w:rPr>
        <w:t>s</w:t>
      </w:r>
      <w:r>
        <w:rPr>
          <w:spacing w:val="2"/>
          <w:sz w:val="24"/>
          <w:szCs w:val="24"/>
        </w:rPr>
        <w:t>u</w:t>
      </w:r>
      <w:r>
        <w:rPr>
          <w:sz w:val="24"/>
          <w:szCs w:val="24"/>
        </w:rPr>
        <w:t>d</w:t>
      </w:r>
      <w:r>
        <w:rPr>
          <w:spacing w:val="-1"/>
          <w:sz w:val="24"/>
          <w:szCs w:val="24"/>
        </w:rPr>
        <w:t>a</w:t>
      </w:r>
      <w:r>
        <w:rPr>
          <w:sz w:val="24"/>
          <w:szCs w:val="24"/>
        </w:rPr>
        <w:t>h</w:t>
      </w:r>
      <w:r>
        <w:rPr>
          <w:spacing w:val="1"/>
          <w:sz w:val="24"/>
          <w:szCs w:val="24"/>
        </w:rPr>
        <w:t xml:space="preserve"> </w:t>
      </w:r>
      <w:r>
        <w:rPr>
          <w:sz w:val="24"/>
          <w:szCs w:val="24"/>
        </w:rPr>
        <w:t>disu</w:t>
      </w:r>
      <w:r>
        <w:rPr>
          <w:spacing w:val="1"/>
          <w:sz w:val="24"/>
          <w:szCs w:val="24"/>
        </w:rPr>
        <w:t>s</w:t>
      </w:r>
      <w:r>
        <w:rPr>
          <w:sz w:val="24"/>
          <w:szCs w:val="24"/>
        </w:rPr>
        <w:t>un s</w:t>
      </w:r>
      <w:r>
        <w:rPr>
          <w:spacing w:val="-1"/>
          <w:sz w:val="24"/>
          <w:szCs w:val="24"/>
        </w:rPr>
        <w:t>eca</w:t>
      </w:r>
      <w:r>
        <w:rPr>
          <w:spacing w:val="1"/>
          <w:sz w:val="24"/>
          <w:szCs w:val="24"/>
        </w:rPr>
        <w:t>r</w:t>
      </w:r>
      <w:r>
        <w:rPr>
          <w:sz w:val="24"/>
          <w:szCs w:val="24"/>
        </w:rPr>
        <w:t>a ma</w:t>
      </w:r>
      <w:r>
        <w:rPr>
          <w:spacing w:val="2"/>
          <w:sz w:val="24"/>
          <w:szCs w:val="24"/>
        </w:rPr>
        <w:t>t</w:t>
      </w:r>
      <w:r>
        <w:rPr>
          <w:spacing w:val="-1"/>
          <w:sz w:val="24"/>
          <w:szCs w:val="24"/>
        </w:rPr>
        <w:t>a</w:t>
      </w:r>
      <w:r>
        <w:rPr>
          <w:sz w:val="24"/>
          <w:szCs w:val="24"/>
        </w:rPr>
        <w:t>ng</w:t>
      </w:r>
      <w:r>
        <w:rPr>
          <w:spacing w:val="1"/>
          <w:sz w:val="24"/>
          <w:szCs w:val="24"/>
        </w:rPr>
        <w:t xml:space="preserve"> </w:t>
      </w:r>
      <w:r>
        <w:rPr>
          <w:sz w:val="24"/>
          <w:szCs w:val="24"/>
        </w:rPr>
        <w:t>d</w:t>
      </w:r>
      <w:r>
        <w:rPr>
          <w:spacing w:val="-1"/>
          <w:sz w:val="24"/>
          <w:szCs w:val="24"/>
        </w:rPr>
        <w:t>a</w:t>
      </w:r>
      <w:r>
        <w:rPr>
          <w:sz w:val="24"/>
          <w:szCs w:val="24"/>
        </w:rPr>
        <w:t>n</w:t>
      </w:r>
      <w:r>
        <w:rPr>
          <w:spacing w:val="3"/>
          <w:sz w:val="24"/>
          <w:szCs w:val="24"/>
        </w:rPr>
        <w:t xml:space="preserve"> </w:t>
      </w:r>
      <w:r>
        <w:rPr>
          <w:sz w:val="24"/>
          <w:szCs w:val="24"/>
        </w:rPr>
        <w:t>te</w:t>
      </w:r>
      <w:r>
        <w:rPr>
          <w:spacing w:val="-1"/>
          <w:sz w:val="24"/>
          <w:szCs w:val="24"/>
        </w:rPr>
        <w:t>r</w:t>
      </w:r>
      <w:r>
        <w:rPr>
          <w:sz w:val="24"/>
          <w:szCs w:val="24"/>
        </w:rPr>
        <w:t>p</w:t>
      </w:r>
      <w:r>
        <w:rPr>
          <w:spacing w:val="1"/>
          <w:sz w:val="24"/>
          <w:szCs w:val="24"/>
        </w:rPr>
        <w:t>e</w:t>
      </w:r>
      <w:r>
        <w:rPr>
          <w:sz w:val="24"/>
          <w:szCs w:val="24"/>
        </w:rPr>
        <w:t>rin</w:t>
      </w:r>
      <w:r>
        <w:rPr>
          <w:spacing w:val="-1"/>
          <w:sz w:val="24"/>
          <w:szCs w:val="24"/>
        </w:rPr>
        <w:t>c</w:t>
      </w:r>
      <w:r>
        <w:rPr>
          <w:sz w:val="24"/>
          <w:szCs w:val="24"/>
        </w:rPr>
        <w:t xml:space="preserve">i. </w:t>
      </w:r>
      <w:r>
        <w:rPr>
          <w:spacing w:val="-3"/>
          <w:sz w:val="24"/>
          <w:szCs w:val="24"/>
        </w:rPr>
        <w:t>I</w:t>
      </w:r>
      <w:r>
        <w:rPr>
          <w:sz w:val="24"/>
          <w:szCs w:val="24"/>
        </w:rPr>
        <w:t>mp</w:t>
      </w:r>
      <w:r>
        <w:rPr>
          <w:spacing w:val="1"/>
          <w:sz w:val="24"/>
          <w:szCs w:val="24"/>
        </w:rPr>
        <w:t>l</w:t>
      </w:r>
      <w:r>
        <w:rPr>
          <w:spacing w:val="-1"/>
          <w:sz w:val="24"/>
          <w:szCs w:val="24"/>
        </w:rPr>
        <w:t>e</w:t>
      </w:r>
      <w:r>
        <w:rPr>
          <w:sz w:val="24"/>
          <w:szCs w:val="24"/>
        </w:rPr>
        <w:t>men</w:t>
      </w:r>
      <w:r>
        <w:rPr>
          <w:spacing w:val="2"/>
          <w:sz w:val="24"/>
          <w:szCs w:val="24"/>
        </w:rPr>
        <w:t>t</w:t>
      </w:r>
      <w:r>
        <w:rPr>
          <w:spacing w:val="-1"/>
          <w:sz w:val="24"/>
          <w:szCs w:val="24"/>
        </w:rPr>
        <w:t>a</w:t>
      </w:r>
      <w:r>
        <w:rPr>
          <w:sz w:val="24"/>
          <w:szCs w:val="24"/>
        </w:rPr>
        <w:t>si bias</w:t>
      </w:r>
      <w:r>
        <w:rPr>
          <w:spacing w:val="-1"/>
          <w:sz w:val="24"/>
          <w:szCs w:val="24"/>
        </w:rPr>
        <w:t>a</w:t>
      </w:r>
      <w:r>
        <w:rPr>
          <w:sz w:val="24"/>
          <w:szCs w:val="24"/>
        </w:rPr>
        <w:t>nya</w:t>
      </w:r>
      <w:r>
        <w:rPr>
          <w:spacing w:val="1"/>
          <w:sz w:val="24"/>
          <w:szCs w:val="24"/>
        </w:rPr>
        <w:t xml:space="preserve"> </w:t>
      </w:r>
      <w:r>
        <w:rPr>
          <w:sz w:val="24"/>
          <w:szCs w:val="24"/>
        </w:rPr>
        <w:t>di</w:t>
      </w:r>
      <w:r>
        <w:rPr>
          <w:spacing w:val="1"/>
          <w:sz w:val="24"/>
          <w:szCs w:val="24"/>
        </w:rPr>
        <w:t>l</w:t>
      </w:r>
      <w:r>
        <w:rPr>
          <w:spacing w:val="-1"/>
          <w:sz w:val="24"/>
          <w:szCs w:val="24"/>
        </w:rPr>
        <w:t>a</w:t>
      </w:r>
      <w:r>
        <w:rPr>
          <w:sz w:val="24"/>
          <w:szCs w:val="24"/>
        </w:rPr>
        <w:t>kuk</w:t>
      </w:r>
      <w:r>
        <w:rPr>
          <w:spacing w:val="-1"/>
          <w:sz w:val="24"/>
          <w:szCs w:val="24"/>
        </w:rPr>
        <w:t>a</w:t>
      </w:r>
      <w:r>
        <w:rPr>
          <w:sz w:val="24"/>
          <w:szCs w:val="24"/>
        </w:rPr>
        <w:t>n s</w:t>
      </w:r>
      <w:r>
        <w:rPr>
          <w:spacing w:val="-1"/>
          <w:sz w:val="24"/>
          <w:szCs w:val="24"/>
        </w:rPr>
        <w:t>e</w:t>
      </w:r>
      <w:r>
        <w:rPr>
          <w:sz w:val="24"/>
          <w:szCs w:val="24"/>
        </w:rPr>
        <w:t>tel</w:t>
      </w:r>
      <w:r>
        <w:rPr>
          <w:spacing w:val="-1"/>
          <w:sz w:val="24"/>
          <w:szCs w:val="24"/>
        </w:rPr>
        <w:t>a</w:t>
      </w:r>
      <w:r>
        <w:rPr>
          <w:sz w:val="24"/>
          <w:szCs w:val="24"/>
        </w:rPr>
        <w:t>h p</w:t>
      </w:r>
      <w:r>
        <w:rPr>
          <w:spacing w:val="-1"/>
          <w:sz w:val="24"/>
          <w:szCs w:val="24"/>
        </w:rPr>
        <w:t>e</w:t>
      </w:r>
      <w:r>
        <w:rPr>
          <w:spacing w:val="1"/>
          <w:sz w:val="24"/>
          <w:szCs w:val="24"/>
        </w:rPr>
        <w:t>r</w:t>
      </w:r>
      <w:r>
        <w:rPr>
          <w:spacing w:val="-1"/>
          <w:sz w:val="24"/>
          <w:szCs w:val="24"/>
        </w:rPr>
        <w:t>e</w:t>
      </w:r>
      <w:r>
        <w:rPr>
          <w:sz w:val="24"/>
          <w:szCs w:val="24"/>
        </w:rPr>
        <w:t>n</w:t>
      </w:r>
      <w:r>
        <w:rPr>
          <w:spacing w:val="-1"/>
          <w:sz w:val="24"/>
          <w:szCs w:val="24"/>
        </w:rPr>
        <w:t>ca</w:t>
      </w:r>
      <w:r>
        <w:rPr>
          <w:spacing w:val="2"/>
          <w:sz w:val="24"/>
          <w:szCs w:val="24"/>
        </w:rPr>
        <w:t>n</w:t>
      </w:r>
      <w:r>
        <w:rPr>
          <w:spacing w:val="-1"/>
          <w:sz w:val="24"/>
          <w:szCs w:val="24"/>
        </w:rPr>
        <w:t>aa</w:t>
      </w:r>
      <w:r>
        <w:rPr>
          <w:sz w:val="24"/>
          <w:szCs w:val="24"/>
        </w:rPr>
        <w:t>n su</w:t>
      </w:r>
      <w:r>
        <w:rPr>
          <w:spacing w:val="2"/>
          <w:sz w:val="24"/>
          <w:szCs w:val="24"/>
        </w:rPr>
        <w:t>d</w:t>
      </w:r>
      <w:r>
        <w:rPr>
          <w:spacing w:val="-1"/>
          <w:sz w:val="24"/>
          <w:szCs w:val="24"/>
        </w:rPr>
        <w:t>a</w:t>
      </w:r>
      <w:r>
        <w:rPr>
          <w:sz w:val="24"/>
          <w:szCs w:val="24"/>
        </w:rPr>
        <w:t>h diangg</w:t>
      </w:r>
      <w:r>
        <w:rPr>
          <w:spacing w:val="-1"/>
          <w:sz w:val="24"/>
          <w:szCs w:val="24"/>
        </w:rPr>
        <w:t>a</w:t>
      </w:r>
      <w:r>
        <w:rPr>
          <w:sz w:val="24"/>
          <w:szCs w:val="24"/>
        </w:rPr>
        <w:t>p s</w:t>
      </w:r>
      <w:r>
        <w:rPr>
          <w:spacing w:val="-1"/>
          <w:sz w:val="24"/>
          <w:szCs w:val="24"/>
        </w:rPr>
        <w:t>e</w:t>
      </w:r>
      <w:r>
        <w:rPr>
          <w:sz w:val="24"/>
          <w:szCs w:val="24"/>
        </w:rPr>
        <w:t>mpurn</w:t>
      </w:r>
      <w:r>
        <w:rPr>
          <w:spacing w:val="-1"/>
          <w:sz w:val="24"/>
          <w:szCs w:val="24"/>
        </w:rPr>
        <w:t>a</w:t>
      </w:r>
      <w:r>
        <w:rPr>
          <w:sz w:val="24"/>
          <w:szCs w:val="24"/>
        </w:rPr>
        <w:t>.</w:t>
      </w:r>
      <w:r>
        <w:rPr>
          <w:spacing w:val="1"/>
          <w:sz w:val="24"/>
          <w:szCs w:val="24"/>
        </w:rPr>
        <w:t xml:space="preserve"> </w:t>
      </w:r>
      <w:r>
        <w:rPr>
          <w:sz w:val="24"/>
          <w:szCs w:val="24"/>
        </w:rPr>
        <w:t>M</w:t>
      </w:r>
      <w:r>
        <w:rPr>
          <w:spacing w:val="-1"/>
          <w:sz w:val="24"/>
          <w:szCs w:val="24"/>
        </w:rPr>
        <w:t>e</w:t>
      </w:r>
      <w:r>
        <w:rPr>
          <w:sz w:val="24"/>
          <w:szCs w:val="24"/>
        </w:rPr>
        <w:t xml:space="preserve">nurut </w:t>
      </w:r>
      <w:r>
        <w:rPr>
          <w:spacing w:val="2"/>
          <w:sz w:val="24"/>
          <w:szCs w:val="24"/>
        </w:rPr>
        <w:t>N</w:t>
      </w:r>
      <w:r>
        <w:rPr>
          <w:sz w:val="24"/>
          <w:szCs w:val="24"/>
        </w:rPr>
        <w:t>u</w:t>
      </w:r>
      <w:r>
        <w:rPr>
          <w:spacing w:val="1"/>
          <w:sz w:val="24"/>
          <w:szCs w:val="24"/>
        </w:rPr>
        <w:t>r</w:t>
      </w:r>
      <w:r>
        <w:rPr>
          <w:sz w:val="24"/>
          <w:szCs w:val="24"/>
        </w:rPr>
        <w:t>din</w:t>
      </w:r>
      <w:r>
        <w:rPr>
          <w:spacing w:val="3"/>
          <w:sz w:val="24"/>
          <w:szCs w:val="24"/>
        </w:rPr>
        <w:t xml:space="preserve"> </w:t>
      </w:r>
      <w:r>
        <w:rPr>
          <w:sz w:val="24"/>
          <w:szCs w:val="24"/>
        </w:rPr>
        <w:t>Usm</w:t>
      </w:r>
      <w:r>
        <w:rPr>
          <w:spacing w:val="-1"/>
          <w:sz w:val="24"/>
          <w:szCs w:val="24"/>
        </w:rPr>
        <w:t>a</w:t>
      </w:r>
      <w:r>
        <w:rPr>
          <w:sz w:val="24"/>
          <w:szCs w:val="24"/>
        </w:rPr>
        <w:t>n, i</w:t>
      </w:r>
      <w:r>
        <w:rPr>
          <w:spacing w:val="1"/>
          <w:sz w:val="24"/>
          <w:szCs w:val="24"/>
        </w:rPr>
        <w:t>m</w:t>
      </w:r>
      <w:r>
        <w:rPr>
          <w:sz w:val="24"/>
          <w:szCs w:val="24"/>
        </w:rPr>
        <w:t>plem</w:t>
      </w:r>
      <w:r>
        <w:rPr>
          <w:spacing w:val="-1"/>
          <w:sz w:val="24"/>
          <w:szCs w:val="24"/>
        </w:rPr>
        <w:t>e</w:t>
      </w:r>
      <w:r>
        <w:rPr>
          <w:sz w:val="24"/>
          <w:szCs w:val="24"/>
        </w:rPr>
        <w:t>ntasi</w:t>
      </w:r>
      <w:r>
        <w:rPr>
          <w:spacing w:val="1"/>
          <w:sz w:val="24"/>
          <w:szCs w:val="24"/>
        </w:rPr>
        <w:t xml:space="preserve"> </w:t>
      </w:r>
      <w:r>
        <w:rPr>
          <w:spacing w:val="-1"/>
          <w:sz w:val="24"/>
          <w:szCs w:val="24"/>
        </w:rPr>
        <w:t>a</w:t>
      </w:r>
      <w:r>
        <w:rPr>
          <w:sz w:val="24"/>
          <w:szCs w:val="24"/>
        </w:rPr>
        <w:t>d</w:t>
      </w:r>
      <w:r>
        <w:rPr>
          <w:spacing w:val="-1"/>
          <w:sz w:val="24"/>
          <w:szCs w:val="24"/>
        </w:rPr>
        <w:t>a</w:t>
      </w:r>
      <w:r>
        <w:rPr>
          <w:sz w:val="24"/>
          <w:szCs w:val="24"/>
        </w:rPr>
        <w:t>lah b</w:t>
      </w:r>
      <w:r>
        <w:rPr>
          <w:spacing w:val="-1"/>
          <w:sz w:val="24"/>
          <w:szCs w:val="24"/>
        </w:rPr>
        <w:t>e</w:t>
      </w:r>
      <w:r>
        <w:rPr>
          <w:spacing w:val="1"/>
          <w:sz w:val="24"/>
          <w:szCs w:val="24"/>
        </w:rPr>
        <w:t>r</w:t>
      </w:r>
      <w:r>
        <w:rPr>
          <w:sz w:val="24"/>
          <w:szCs w:val="24"/>
        </w:rPr>
        <w:t>mua</w:t>
      </w:r>
      <w:r>
        <w:rPr>
          <w:spacing w:val="-1"/>
          <w:sz w:val="24"/>
          <w:szCs w:val="24"/>
        </w:rPr>
        <w:t>r</w:t>
      </w:r>
      <w:r>
        <w:rPr>
          <w:sz w:val="24"/>
          <w:szCs w:val="24"/>
        </w:rPr>
        <w:t>a p</w:t>
      </w:r>
      <w:r>
        <w:rPr>
          <w:spacing w:val="-1"/>
          <w:sz w:val="24"/>
          <w:szCs w:val="24"/>
        </w:rPr>
        <w:t>a</w:t>
      </w:r>
      <w:r>
        <w:rPr>
          <w:sz w:val="24"/>
          <w:szCs w:val="24"/>
        </w:rPr>
        <w:t xml:space="preserve">da </w:t>
      </w:r>
      <w:r>
        <w:rPr>
          <w:spacing w:val="-1"/>
          <w:sz w:val="24"/>
          <w:szCs w:val="24"/>
        </w:rPr>
        <w:t>a</w:t>
      </w:r>
      <w:r>
        <w:rPr>
          <w:sz w:val="24"/>
          <w:szCs w:val="24"/>
        </w:rPr>
        <w:t>kt</w:t>
      </w:r>
      <w:r>
        <w:rPr>
          <w:spacing w:val="1"/>
          <w:sz w:val="24"/>
          <w:szCs w:val="24"/>
        </w:rPr>
        <w:t>i</w:t>
      </w:r>
      <w:r>
        <w:rPr>
          <w:sz w:val="24"/>
          <w:szCs w:val="24"/>
        </w:rPr>
        <w:t>vi</w:t>
      </w:r>
      <w:r>
        <w:rPr>
          <w:spacing w:val="1"/>
          <w:sz w:val="24"/>
          <w:szCs w:val="24"/>
        </w:rPr>
        <w:t>t</w:t>
      </w:r>
      <w:r>
        <w:rPr>
          <w:spacing w:val="-1"/>
          <w:sz w:val="24"/>
          <w:szCs w:val="24"/>
        </w:rPr>
        <w:t>a</w:t>
      </w:r>
      <w:r>
        <w:rPr>
          <w:sz w:val="24"/>
          <w:szCs w:val="24"/>
        </w:rPr>
        <w:t>s,</w:t>
      </w:r>
      <w:r>
        <w:rPr>
          <w:spacing w:val="-1"/>
          <w:sz w:val="24"/>
          <w:szCs w:val="24"/>
        </w:rPr>
        <w:t>a</w:t>
      </w:r>
      <w:r>
        <w:rPr>
          <w:sz w:val="24"/>
          <w:szCs w:val="24"/>
        </w:rPr>
        <w:t>ksi,</w:t>
      </w:r>
      <w:r>
        <w:rPr>
          <w:spacing w:val="1"/>
          <w:sz w:val="24"/>
          <w:szCs w:val="24"/>
        </w:rPr>
        <w:t>t</w:t>
      </w:r>
      <w:r>
        <w:rPr>
          <w:sz w:val="24"/>
          <w:szCs w:val="24"/>
        </w:rPr>
        <w:t>indak</w:t>
      </w:r>
      <w:r>
        <w:rPr>
          <w:spacing w:val="-1"/>
          <w:sz w:val="24"/>
          <w:szCs w:val="24"/>
        </w:rPr>
        <w:t>a</w:t>
      </w:r>
      <w:r>
        <w:rPr>
          <w:sz w:val="24"/>
          <w:szCs w:val="24"/>
        </w:rPr>
        <w:t xml:space="preserve">n </w:t>
      </w:r>
      <w:r>
        <w:rPr>
          <w:spacing w:val="1"/>
          <w:sz w:val="24"/>
          <w:szCs w:val="24"/>
        </w:rPr>
        <w:t>a</w:t>
      </w:r>
      <w:r>
        <w:rPr>
          <w:sz w:val="24"/>
          <w:szCs w:val="24"/>
        </w:rPr>
        <w:t xml:space="preserve">tau </w:t>
      </w:r>
      <w:r>
        <w:rPr>
          <w:spacing w:val="-1"/>
          <w:sz w:val="24"/>
          <w:szCs w:val="24"/>
        </w:rPr>
        <w:t>a</w:t>
      </w:r>
      <w:r>
        <w:rPr>
          <w:sz w:val="24"/>
          <w:szCs w:val="24"/>
        </w:rPr>
        <w:t>d</w:t>
      </w:r>
      <w:r>
        <w:rPr>
          <w:spacing w:val="-1"/>
          <w:sz w:val="24"/>
          <w:szCs w:val="24"/>
        </w:rPr>
        <w:t>a</w:t>
      </w:r>
      <w:r>
        <w:rPr>
          <w:sz w:val="24"/>
          <w:szCs w:val="24"/>
        </w:rPr>
        <w:t>nya mek</w:t>
      </w:r>
      <w:r>
        <w:rPr>
          <w:spacing w:val="-1"/>
          <w:sz w:val="24"/>
          <w:szCs w:val="24"/>
        </w:rPr>
        <w:t>a</w:t>
      </w:r>
      <w:r>
        <w:rPr>
          <w:sz w:val="24"/>
          <w:szCs w:val="24"/>
        </w:rPr>
        <w:t>nis</w:t>
      </w:r>
      <w:r>
        <w:rPr>
          <w:spacing w:val="1"/>
          <w:sz w:val="24"/>
          <w:szCs w:val="24"/>
        </w:rPr>
        <w:t>m</w:t>
      </w:r>
      <w:r>
        <w:rPr>
          <w:sz w:val="24"/>
          <w:szCs w:val="24"/>
        </w:rPr>
        <w:t>e su</w:t>
      </w:r>
      <w:r>
        <w:rPr>
          <w:spacing w:val="-1"/>
          <w:sz w:val="24"/>
          <w:szCs w:val="24"/>
        </w:rPr>
        <w:t>a</w:t>
      </w:r>
      <w:r>
        <w:rPr>
          <w:sz w:val="24"/>
          <w:szCs w:val="24"/>
        </w:rPr>
        <w:t>tu</w:t>
      </w:r>
      <w:r>
        <w:rPr>
          <w:spacing w:val="4"/>
          <w:sz w:val="24"/>
          <w:szCs w:val="24"/>
        </w:rPr>
        <w:t xml:space="preserve"> </w:t>
      </w:r>
      <w:r>
        <w:rPr>
          <w:sz w:val="24"/>
          <w:szCs w:val="24"/>
        </w:rPr>
        <w:t>si</w:t>
      </w:r>
      <w:r>
        <w:rPr>
          <w:spacing w:val="1"/>
          <w:sz w:val="24"/>
          <w:szCs w:val="24"/>
        </w:rPr>
        <w:t>s</w:t>
      </w:r>
      <w:r>
        <w:rPr>
          <w:sz w:val="24"/>
          <w:szCs w:val="24"/>
        </w:rPr>
        <w:t>tem, i</w:t>
      </w:r>
      <w:r>
        <w:rPr>
          <w:spacing w:val="1"/>
          <w:sz w:val="24"/>
          <w:szCs w:val="24"/>
        </w:rPr>
        <w:t>m</w:t>
      </w:r>
      <w:r>
        <w:rPr>
          <w:sz w:val="24"/>
          <w:szCs w:val="24"/>
        </w:rPr>
        <w:t>plem</w:t>
      </w:r>
      <w:r>
        <w:rPr>
          <w:spacing w:val="-1"/>
          <w:sz w:val="24"/>
          <w:szCs w:val="24"/>
        </w:rPr>
        <w:t>e</w:t>
      </w:r>
      <w:r>
        <w:rPr>
          <w:sz w:val="24"/>
          <w:szCs w:val="24"/>
        </w:rPr>
        <w:t>ntasi</w:t>
      </w:r>
      <w:r>
        <w:rPr>
          <w:spacing w:val="2"/>
          <w:sz w:val="24"/>
          <w:szCs w:val="24"/>
        </w:rPr>
        <w:t xml:space="preserve"> </w:t>
      </w:r>
      <w:r>
        <w:rPr>
          <w:sz w:val="24"/>
          <w:szCs w:val="24"/>
        </w:rPr>
        <w:t>buk</w:t>
      </w:r>
      <w:r>
        <w:rPr>
          <w:spacing w:val="-1"/>
          <w:sz w:val="24"/>
          <w:szCs w:val="24"/>
        </w:rPr>
        <w:t>a</w:t>
      </w:r>
      <w:r>
        <w:rPr>
          <w:sz w:val="24"/>
          <w:szCs w:val="24"/>
        </w:rPr>
        <w:t>n</w:t>
      </w:r>
      <w:r>
        <w:rPr>
          <w:spacing w:val="2"/>
          <w:sz w:val="24"/>
          <w:szCs w:val="24"/>
        </w:rPr>
        <w:t xml:space="preserve"> </w:t>
      </w:r>
      <w:r>
        <w:rPr>
          <w:sz w:val="24"/>
          <w:szCs w:val="24"/>
        </w:rPr>
        <w:t>s</w:t>
      </w:r>
      <w:r>
        <w:rPr>
          <w:spacing w:val="-1"/>
          <w:sz w:val="24"/>
          <w:szCs w:val="24"/>
        </w:rPr>
        <w:t>e</w:t>
      </w:r>
      <w:r>
        <w:rPr>
          <w:sz w:val="24"/>
          <w:szCs w:val="24"/>
        </w:rPr>
        <w:t>k</w:t>
      </w:r>
      <w:r>
        <w:rPr>
          <w:spacing w:val="1"/>
          <w:sz w:val="24"/>
          <w:szCs w:val="24"/>
        </w:rPr>
        <w:t>e</w:t>
      </w:r>
      <w:r>
        <w:rPr>
          <w:sz w:val="24"/>
          <w:szCs w:val="24"/>
        </w:rPr>
        <w:t>d</w:t>
      </w:r>
      <w:r>
        <w:rPr>
          <w:spacing w:val="-1"/>
          <w:sz w:val="24"/>
          <w:szCs w:val="24"/>
        </w:rPr>
        <w:t>a</w:t>
      </w:r>
      <w:r>
        <w:rPr>
          <w:sz w:val="24"/>
          <w:szCs w:val="24"/>
        </w:rPr>
        <w:t>r</w:t>
      </w:r>
      <w:r>
        <w:rPr>
          <w:spacing w:val="1"/>
          <w:sz w:val="24"/>
          <w:szCs w:val="24"/>
        </w:rPr>
        <w:t xml:space="preserve"> </w:t>
      </w:r>
      <w:r>
        <w:rPr>
          <w:spacing w:val="-1"/>
          <w:sz w:val="24"/>
          <w:szCs w:val="24"/>
        </w:rPr>
        <w:t>a</w:t>
      </w:r>
      <w:r>
        <w:rPr>
          <w:sz w:val="24"/>
          <w:szCs w:val="24"/>
        </w:rPr>
        <w:t>kt</w:t>
      </w:r>
      <w:r>
        <w:rPr>
          <w:spacing w:val="1"/>
          <w:sz w:val="24"/>
          <w:szCs w:val="24"/>
        </w:rPr>
        <w:t>i</w:t>
      </w:r>
      <w:r>
        <w:rPr>
          <w:sz w:val="24"/>
          <w:szCs w:val="24"/>
        </w:rPr>
        <w:t>vi</w:t>
      </w:r>
      <w:r>
        <w:rPr>
          <w:spacing w:val="1"/>
          <w:sz w:val="24"/>
          <w:szCs w:val="24"/>
        </w:rPr>
        <w:t>t</w:t>
      </w:r>
      <w:r>
        <w:rPr>
          <w:spacing w:val="-1"/>
          <w:sz w:val="24"/>
          <w:szCs w:val="24"/>
        </w:rPr>
        <w:t>a</w:t>
      </w:r>
      <w:r>
        <w:rPr>
          <w:sz w:val="24"/>
          <w:szCs w:val="24"/>
        </w:rPr>
        <w:t>s, tapi su</w:t>
      </w:r>
      <w:r>
        <w:rPr>
          <w:spacing w:val="-1"/>
          <w:sz w:val="24"/>
          <w:szCs w:val="24"/>
        </w:rPr>
        <w:t>a</w:t>
      </w:r>
      <w:r>
        <w:rPr>
          <w:sz w:val="24"/>
          <w:szCs w:val="24"/>
        </w:rPr>
        <w:t>tu</w:t>
      </w:r>
      <w:r>
        <w:rPr>
          <w:spacing w:val="1"/>
          <w:sz w:val="24"/>
          <w:szCs w:val="24"/>
        </w:rPr>
        <w:t xml:space="preserve"> </w:t>
      </w:r>
      <w:r>
        <w:rPr>
          <w:sz w:val="24"/>
          <w:szCs w:val="24"/>
        </w:rPr>
        <w:t>k</w:t>
      </w:r>
      <w:r>
        <w:rPr>
          <w:spacing w:val="-1"/>
          <w:sz w:val="24"/>
          <w:szCs w:val="24"/>
        </w:rPr>
        <w:t>e</w:t>
      </w:r>
      <w:r>
        <w:rPr>
          <w:sz w:val="24"/>
          <w:szCs w:val="24"/>
        </w:rPr>
        <w:t>giat</w:t>
      </w:r>
      <w:r>
        <w:rPr>
          <w:spacing w:val="-1"/>
          <w:sz w:val="24"/>
          <w:szCs w:val="24"/>
        </w:rPr>
        <w:t>a</w:t>
      </w:r>
      <w:r>
        <w:rPr>
          <w:sz w:val="24"/>
          <w:szCs w:val="24"/>
        </w:rPr>
        <w:t>n y</w:t>
      </w:r>
      <w:r>
        <w:rPr>
          <w:spacing w:val="-1"/>
          <w:sz w:val="24"/>
          <w:szCs w:val="24"/>
        </w:rPr>
        <w:t>a</w:t>
      </w:r>
      <w:r>
        <w:rPr>
          <w:sz w:val="24"/>
          <w:szCs w:val="24"/>
        </w:rPr>
        <w:t>ng te</w:t>
      </w:r>
      <w:r>
        <w:rPr>
          <w:spacing w:val="-1"/>
          <w:sz w:val="24"/>
          <w:szCs w:val="24"/>
        </w:rPr>
        <w:t>re</w:t>
      </w:r>
      <w:r>
        <w:rPr>
          <w:sz w:val="24"/>
          <w:szCs w:val="24"/>
        </w:rPr>
        <w:t>n</w:t>
      </w:r>
      <w:r>
        <w:rPr>
          <w:spacing w:val="-1"/>
          <w:sz w:val="24"/>
          <w:szCs w:val="24"/>
        </w:rPr>
        <w:t>ca</w:t>
      </w:r>
      <w:r>
        <w:rPr>
          <w:spacing w:val="2"/>
          <w:sz w:val="24"/>
          <w:szCs w:val="24"/>
        </w:rPr>
        <w:t>n</w:t>
      </w:r>
      <w:r>
        <w:rPr>
          <w:sz w:val="24"/>
          <w:szCs w:val="24"/>
        </w:rPr>
        <w:t>a d</w:t>
      </w:r>
      <w:r>
        <w:rPr>
          <w:spacing w:val="-1"/>
          <w:sz w:val="24"/>
          <w:szCs w:val="24"/>
        </w:rPr>
        <w:t>a</w:t>
      </w:r>
      <w:r>
        <w:rPr>
          <w:sz w:val="24"/>
          <w:szCs w:val="24"/>
        </w:rPr>
        <w:t>n  untuk  men</w:t>
      </w:r>
      <w:r>
        <w:rPr>
          <w:spacing w:val="-1"/>
          <w:sz w:val="24"/>
          <w:szCs w:val="24"/>
        </w:rPr>
        <w:t>ca</w:t>
      </w:r>
      <w:r>
        <w:rPr>
          <w:spacing w:val="2"/>
          <w:sz w:val="24"/>
          <w:szCs w:val="24"/>
        </w:rPr>
        <w:t>p</w:t>
      </w:r>
      <w:r>
        <w:rPr>
          <w:spacing w:val="-1"/>
          <w:sz w:val="24"/>
          <w:szCs w:val="24"/>
        </w:rPr>
        <w:t>a</w:t>
      </w:r>
      <w:r>
        <w:rPr>
          <w:sz w:val="24"/>
          <w:szCs w:val="24"/>
        </w:rPr>
        <w:t>i  tu</w:t>
      </w:r>
      <w:r>
        <w:rPr>
          <w:spacing w:val="1"/>
          <w:sz w:val="24"/>
          <w:szCs w:val="24"/>
        </w:rPr>
        <w:t>j</w:t>
      </w:r>
      <w:r>
        <w:rPr>
          <w:sz w:val="24"/>
          <w:szCs w:val="24"/>
        </w:rPr>
        <w:t>u</w:t>
      </w:r>
      <w:r>
        <w:rPr>
          <w:spacing w:val="-1"/>
          <w:sz w:val="24"/>
          <w:szCs w:val="24"/>
        </w:rPr>
        <w:t>a</w:t>
      </w:r>
      <w:r>
        <w:rPr>
          <w:sz w:val="24"/>
          <w:szCs w:val="24"/>
        </w:rPr>
        <w:t>n k</w:t>
      </w:r>
      <w:r>
        <w:rPr>
          <w:spacing w:val="-1"/>
          <w:sz w:val="24"/>
          <w:szCs w:val="24"/>
        </w:rPr>
        <w:t>e</w:t>
      </w:r>
      <w:r>
        <w:rPr>
          <w:sz w:val="24"/>
          <w:szCs w:val="24"/>
        </w:rPr>
        <w:t>giat</w:t>
      </w:r>
      <w:r>
        <w:rPr>
          <w:spacing w:val="-1"/>
          <w:sz w:val="24"/>
          <w:szCs w:val="24"/>
        </w:rPr>
        <w:t>a</w:t>
      </w:r>
      <w:r>
        <w:rPr>
          <w:sz w:val="24"/>
          <w:szCs w:val="24"/>
        </w:rPr>
        <w:t>n.1 Guntur</w:t>
      </w:r>
      <w:r>
        <w:rPr>
          <w:spacing w:val="2"/>
          <w:sz w:val="24"/>
          <w:szCs w:val="24"/>
        </w:rPr>
        <w:t xml:space="preserve"> </w:t>
      </w:r>
      <w:r>
        <w:rPr>
          <w:spacing w:val="1"/>
          <w:sz w:val="24"/>
          <w:szCs w:val="24"/>
        </w:rPr>
        <w:t>S</w:t>
      </w:r>
      <w:r>
        <w:rPr>
          <w:spacing w:val="-1"/>
          <w:sz w:val="24"/>
          <w:szCs w:val="24"/>
        </w:rPr>
        <w:t>e</w:t>
      </w:r>
      <w:r>
        <w:rPr>
          <w:sz w:val="24"/>
          <w:szCs w:val="24"/>
        </w:rPr>
        <w:t>t</w:t>
      </w:r>
      <w:r>
        <w:rPr>
          <w:spacing w:val="1"/>
          <w:sz w:val="24"/>
          <w:szCs w:val="24"/>
        </w:rPr>
        <w:t>i</w:t>
      </w:r>
      <w:r>
        <w:rPr>
          <w:spacing w:val="-1"/>
          <w:sz w:val="24"/>
          <w:szCs w:val="24"/>
        </w:rPr>
        <w:t>a</w:t>
      </w:r>
      <w:r>
        <w:rPr>
          <w:sz w:val="24"/>
          <w:szCs w:val="24"/>
        </w:rPr>
        <w:t>w</w:t>
      </w:r>
      <w:r>
        <w:rPr>
          <w:spacing w:val="-1"/>
          <w:sz w:val="24"/>
          <w:szCs w:val="24"/>
        </w:rPr>
        <w:t>a</w:t>
      </w:r>
      <w:r>
        <w:rPr>
          <w:sz w:val="24"/>
          <w:szCs w:val="24"/>
        </w:rPr>
        <w:t>n b</w:t>
      </w:r>
      <w:r>
        <w:rPr>
          <w:spacing w:val="-1"/>
          <w:sz w:val="24"/>
          <w:szCs w:val="24"/>
        </w:rPr>
        <w:t>e</w:t>
      </w:r>
      <w:r>
        <w:rPr>
          <w:sz w:val="24"/>
          <w:szCs w:val="24"/>
        </w:rPr>
        <w:t>rp</w:t>
      </w:r>
      <w:r>
        <w:rPr>
          <w:spacing w:val="-2"/>
          <w:sz w:val="24"/>
          <w:szCs w:val="24"/>
        </w:rPr>
        <w:t>e</w:t>
      </w:r>
      <w:r>
        <w:rPr>
          <w:sz w:val="24"/>
          <w:szCs w:val="24"/>
        </w:rPr>
        <w:t>nd</w:t>
      </w:r>
      <w:r>
        <w:rPr>
          <w:spacing w:val="-1"/>
          <w:sz w:val="24"/>
          <w:szCs w:val="24"/>
        </w:rPr>
        <w:t>a</w:t>
      </w:r>
      <w:r>
        <w:rPr>
          <w:spacing w:val="2"/>
          <w:sz w:val="24"/>
          <w:szCs w:val="24"/>
        </w:rPr>
        <w:t>p</w:t>
      </w:r>
      <w:r>
        <w:rPr>
          <w:spacing w:val="-1"/>
          <w:sz w:val="24"/>
          <w:szCs w:val="24"/>
        </w:rPr>
        <w:t>a</w:t>
      </w:r>
      <w:r>
        <w:rPr>
          <w:sz w:val="24"/>
          <w:szCs w:val="24"/>
        </w:rPr>
        <w:t>t,</w:t>
      </w:r>
      <w:r>
        <w:rPr>
          <w:spacing w:val="1"/>
          <w:sz w:val="24"/>
          <w:szCs w:val="24"/>
        </w:rPr>
        <w:t xml:space="preserve"> </w:t>
      </w:r>
      <w:r>
        <w:rPr>
          <w:sz w:val="24"/>
          <w:szCs w:val="24"/>
        </w:rPr>
        <w:t>i</w:t>
      </w:r>
      <w:r>
        <w:rPr>
          <w:spacing w:val="1"/>
          <w:sz w:val="24"/>
          <w:szCs w:val="24"/>
        </w:rPr>
        <w:t>m</w:t>
      </w:r>
      <w:r>
        <w:rPr>
          <w:sz w:val="24"/>
          <w:szCs w:val="24"/>
        </w:rPr>
        <w:t>plem</w:t>
      </w:r>
      <w:r>
        <w:rPr>
          <w:spacing w:val="-1"/>
          <w:sz w:val="24"/>
          <w:szCs w:val="24"/>
        </w:rPr>
        <w:t>e</w:t>
      </w:r>
      <w:r>
        <w:rPr>
          <w:spacing w:val="2"/>
          <w:sz w:val="24"/>
          <w:szCs w:val="24"/>
        </w:rPr>
        <w:t>n</w:t>
      </w:r>
      <w:r>
        <w:rPr>
          <w:sz w:val="24"/>
          <w:szCs w:val="24"/>
        </w:rPr>
        <w:t xml:space="preserve">tasi </w:t>
      </w:r>
      <w:r>
        <w:rPr>
          <w:spacing w:val="-1"/>
          <w:sz w:val="24"/>
          <w:szCs w:val="24"/>
        </w:rPr>
        <w:t>a</w:t>
      </w:r>
      <w:r>
        <w:rPr>
          <w:spacing w:val="2"/>
          <w:sz w:val="24"/>
          <w:szCs w:val="24"/>
        </w:rPr>
        <w:t>d</w:t>
      </w:r>
      <w:r>
        <w:rPr>
          <w:spacing w:val="-1"/>
          <w:sz w:val="24"/>
          <w:szCs w:val="24"/>
        </w:rPr>
        <w:t>a</w:t>
      </w:r>
      <w:r>
        <w:rPr>
          <w:sz w:val="24"/>
          <w:szCs w:val="24"/>
        </w:rPr>
        <w:t>lah p</w:t>
      </w:r>
      <w:r>
        <w:rPr>
          <w:spacing w:val="-1"/>
          <w:sz w:val="24"/>
          <w:szCs w:val="24"/>
        </w:rPr>
        <w:t>e</w:t>
      </w:r>
      <w:r>
        <w:rPr>
          <w:sz w:val="24"/>
          <w:szCs w:val="24"/>
        </w:rPr>
        <w:t>rlu</w:t>
      </w:r>
      <w:r>
        <w:rPr>
          <w:spacing w:val="-1"/>
          <w:sz w:val="24"/>
          <w:szCs w:val="24"/>
        </w:rPr>
        <w:t>a</w:t>
      </w:r>
      <w:r>
        <w:rPr>
          <w:sz w:val="24"/>
          <w:szCs w:val="24"/>
        </w:rPr>
        <w:t>s</w:t>
      </w:r>
      <w:r>
        <w:rPr>
          <w:spacing w:val="-1"/>
          <w:sz w:val="24"/>
          <w:szCs w:val="24"/>
        </w:rPr>
        <w:t>a</w:t>
      </w:r>
      <w:r>
        <w:rPr>
          <w:sz w:val="24"/>
          <w:szCs w:val="24"/>
        </w:rPr>
        <w:t xml:space="preserve">n </w:t>
      </w:r>
      <w:r>
        <w:rPr>
          <w:spacing w:val="-1"/>
          <w:sz w:val="24"/>
          <w:szCs w:val="24"/>
        </w:rPr>
        <w:t>a</w:t>
      </w:r>
      <w:r>
        <w:rPr>
          <w:sz w:val="24"/>
          <w:szCs w:val="24"/>
        </w:rPr>
        <w:t>kt</w:t>
      </w:r>
      <w:r>
        <w:rPr>
          <w:spacing w:val="1"/>
          <w:sz w:val="24"/>
          <w:szCs w:val="24"/>
        </w:rPr>
        <w:t>i</w:t>
      </w:r>
      <w:r>
        <w:rPr>
          <w:sz w:val="24"/>
          <w:szCs w:val="24"/>
        </w:rPr>
        <w:t>vi</w:t>
      </w:r>
      <w:r>
        <w:rPr>
          <w:spacing w:val="1"/>
          <w:sz w:val="24"/>
          <w:szCs w:val="24"/>
        </w:rPr>
        <w:t>t</w:t>
      </w:r>
      <w:r>
        <w:rPr>
          <w:spacing w:val="-1"/>
          <w:sz w:val="24"/>
          <w:szCs w:val="24"/>
        </w:rPr>
        <w:t>a</w:t>
      </w:r>
      <w:r>
        <w:rPr>
          <w:sz w:val="24"/>
          <w:szCs w:val="24"/>
        </w:rPr>
        <w:t xml:space="preserve">s </w:t>
      </w:r>
      <w:r>
        <w:rPr>
          <w:spacing w:val="2"/>
          <w:sz w:val="24"/>
          <w:szCs w:val="24"/>
        </w:rPr>
        <w:t>y</w:t>
      </w:r>
      <w:r>
        <w:rPr>
          <w:spacing w:val="-1"/>
          <w:sz w:val="24"/>
          <w:szCs w:val="24"/>
        </w:rPr>
        <w:t>a</w:t>
      </w:r>
      <w:r>
        <w:rPr>
          <w:sz w:val="24"/>
          <w:szCs w:val="24"/>
        </w:rPr>
        <w:t>ng s</w:t>
      </w:r>
      <w:r>
        <w:rPr>
          <w:spacing w:val="-1"/>
          <w:sz w:val="24"/>
          <w:szCs w:val="24"/>
        </w:rPr>
        <w:t>a</w:t>
      </w:r>
      <w:r>
        <w:rPr>
          <w:sz w:val="24"/>
          <w:szCs w:val="24"/>
        </w:rPr>
        <w:t>l</w:t>
      </w:r>
      <w:r>
        <w:rPr>
          <w:spacing w:val="1"/>
          <w:sz w:val="24"/>
          <w:szCs w:val="24"/>
        </w:rPr>
        <w:t>i</w:t>
      </w:r>
      <w:r>
        <w:rPr>
          <w:sz w:val="24"/>
          <w:szCs w:val="24"/>
        </w:rPr>
        <w:t>ng meny</w:t>
      </w:r>
      <w:r>
        <w:rPr>
          <w:spacing w:val="-1"/>
          <w:sz w:val="24"/>
          <w:szCs w:val="24"/>
        </w:rPr>
        <w:t>e</w:t>
      </w:r>
      <w:r>
        <w:rPr>
          <w:sz w:val="24"/>
          <w:szCs w:val="24"/>
        </w:rPr>
        <w:t>su</w:t>
      </w:r>
      <w:r>
        <w:rPr>
          <w:spacing w:val="-1"/>
          <w:sz w:val="24"/>
          <w:szCs w:val="24"/>
        </w:rPr>
        <w:t>a</w:t>
      </w:r>
      <w:r>
        <w:rPr>
          <w:sz w:val="24"/>
          <w:szCs w:val="24"/>
        </w:rPr>
        <w:t>ikan pro</w:t>
      </w:r>
      <w:r>
        <w:rPr>
          <w:spacing w:val="2"/>
          <w:sz w:val="24"/>
          <w:szCs w:val="24"/>
        </w:rPr>
        <w:t>s</w:t>
      </w:r>
      <w:r>
        <w:rPr>
          <w:spacing w:val="-1"/>
          <w:sz w:val="24"/>
          <w:szCs w:val="24"/>
        </w:rPr>
        <w:t>e</w:t>
      </w:r>
      <w:r>
        <w:rPr>
          <w:sz w:val="24"/>
          <w:szCs w:val="24"/>
        </w:rPr>
        <w:t>s</w:t>
      </w:r>
      <w:r>
        <w:rPr>
          <w:spacing w:val="1"/>
          <w:sz w:val="24"/>
          <w:szCs w:val="24"/>
        </w:rPr>
        <w:t xml:space="preserve"> </w:t>
      </w:r>
      <w:r>
        <w:rPr>
          <w:sz w:val="24"/>
          <w:szCs w:val="24"/>
        </w:rPr>
        <w:t>in</w:t>
      </w:r>
      <w:r>
        <w:rPr>
          <w:spacing w:val="1"/>
          <w:sz w:val="24"/>
          <w:szCs w:val="24"/>
        </w:rPr>
        <w:t>t</w:t>
      </w:r>
      <w:r>
        <w:rPr>
          <w:spacing w:val="-1"/>
          <w:sz w:val="24"/>
          <w:szCs w:val="24"/>
        </w:rPr>
        <w:t>e</w:t>
      </w:r>
      <w:r>
        <w:rPr>
          <w:sz w:val="24"/>
          <w:szCs w:val="24"/>
        </w:rPr>
        <w:t>r</w:t>
      </w:r>
      <w:r>
        <w:rPr>
          <w:spacing w:val="-2"/>
          <w:sz w:val="24"/>
          <w:szCs w:val="24"/>
        </w:rPr>
        <w:t>a</w:t>
      </w:r>
      <w:r>
        <w:rPr>
          <w:sz w:val="24"/>
          <w:szCs w:val="24"/>
        </w:rPr>
        <w:t>ksi</w:t>
      </w:r>
      <w:r>
        <w:rPr>
          <w:spacing w:val="1"/>
          <w:sz w:val="24"/>
          <w:szCs w:val="24"/>
        </w:rPr>
        <w:t xml:space="preserve"> </w:t>
      </w:r>
      <w:r>
        <w:rPr>
          <w:spacing w:val="-1"/>
          <w:sz w:val="24"/>
          <w:szCs w:val="24"/>
        </w:rPr>
        <w:t>a</w:t>
      </w:r>
      <w:r>
        <w:rPr>
          <w:sz w:val="24"/>
          <w:szCs w:val="24"/>
        </w:rPr>
        <w:t>nt</w:t>
      </w:r>
      <w:r>
        <w:rPr>
          <w:spacing w:val="2"/>
          <w:sz w:val="24"/>
          <w:szCs w:val="24"/>
        </w:rPr>
        <w:t>a</w:t>
      </w:r>
      <w:r>
        <w:rPr>
          <w:sz w:val="24"/>
          <w:szCs w:val="24"/>
        </w:rPr>
        <w:t>ra tu</w:t>
      </w:r>
      <w:r>
        <w:rPr>
          <w:spacing w:val="1"/>
          <w:sz w:val="24"/>
          <w:szCs w:val="24"/>
        </w:rPr>
        <w:t>j</w:t>
      </w:r>
      <w:r>
        <w:rPr>
          <w:sz w:val="24"/>
          <w:szCs w:val="24"/>
        </w:rPr>
        <w:t>u</w:t>
      </w:r>
      <w:r>
        <w:rPr>
          <w:spacing w:val="-1"/>
          <w:sz w:val="24"/>
          <w:szCs w:val="24"/>
        </w:rPr>
        <w:t>a</w:t>
      </w:r>
      <w:r>
        <w:rPr>
          <w:sz w:val="24"/>
          <w:szCs w:val="24"/>
        </w:rPr>
        <w:t>n d</w:t>
      </w:r>
      <w:r>
        <w:rPr>
          <w:spacing w:val="-1"/>
          <w:sz w:val="24"/>
          <w:szCs w:val="24"/>
        </w:rPr>
        <w:t>a</w:t>
      </w:r>
      <w:r>
        <w:rPr>
          <w:sz w:val="24"/>
          <w:szCs w:val="24"/>
        </w:rPr>
        <w:t>n t</w:t>
      </w:r>
      <w:r>
        <w:rPr>
          <w:spacing w:val="1"/>
          <w:sz w:val="24"/>
          <w:szCs w:val="24"/>
        </w:rPr>
        <w:t>i</w:t>
      </w:r>
      <w:r>
        <w:rPr>
          <w:sz w:val="24"/>
          <w:szCs w:val="24"/>
        </w:rPr>
        <w:t>nd</w:t>
      </w:r>
      <w:r>
        <w:rPr>
          <w:spacing w:val="-1"/>
          <w:sz w:val="24"/>
          <w:szCs w:val="24"/>
        </w:rPr>
        <w:t>a</w:t>
      </w:r>
      <w:r>
        <w:rPr>
          <w:sz w:val="24"/>
          <w:szCs w:val="24"/>
        </w:rPr>
        <w:t>k</w:t>
      </w:r>
      <w:r>
        <w:rPr>
          <w:spacing w:val="-1"/>
          <w:sz w:val="24"/>
          <w:szCs w:val="24"/>
        </w:rPr>
        <w:t>a</w:t>
      </w:r>
      <w:r>
        <w:rPr>
          <w:sz w:val="24"/>
          <w:szCs w:val="24"/>
        </w:rPr>
        <w:t>n untuk men</w:t>
      </w:r>
      <w:r>
        <w:rPr>
          <w:spacing w:val="-1"/>
          <w:sz w:val="24"/>
          <w:szCs w:val="24"/>
        </w:rPr>
        <w:t>ca</w:t>
      </w:r>
      <w:r>
        <w:rPr>
          <w:sz w:val="24"/>
          <w:szCs w:val="24"/>
        </w:rPr>
        <w:t>p</w:t>
      </w:r>
      <w:r>
        <w:rPr>
          <w:spacing w:val="-1"/>
          <w:sz w:val="24"/>
          <w:szCs w:val="24"/>
        </w:rPr>
        <w:t>a</w:t>
      </w:r>
      <w:r>
        <w:rPr>
          <w:sz w:val="24"/>
          <w:szCs w:val="24"/>
        </w:rPr>
        <w:t>in</w:t>
      </w:r>
      <w:r>
        <w:rPr>
          <w:spacing w:val="3"/>
          <w:sz w:val="24"/>
          <w:szCs w:val="24"/>
        </w:rPr>
        <w:t>y</w:t>
      </w:r>
      <w:r>
        <w:rPr>
          <w:sz w:val="24"/>
          <w:szCs w:val="24"/>
        </w:rPr>
        <w:t>a s</w:t>
      </w:r>
      <w:r>
        <w:rPr>
          <w:spacing w:val="-1"/>
          <w:sz w:val="24"/>
          <w:szCs w:val="24"/>
        </w:rPr>
        <w:t>e</w:t>
      </w:r>
      <w:r>
        <w:rPr>
          <w:sz w:val="24"/>
          <w:szCs w:val="24"/>
        </w:rPr>
        <w:t>rta</w:t>
      </w:r>
      <w:r>
        <w:rPr>
          <w:spacing w:val="2"/>
          <w:sz w:val="24"/>
          <w:szCs w:val="24"/>
        </w:rPr>
        <w:t xml:space="preserve"> </w:t>
      </w:r>
      <w:r>
        <w:rPr>
          <w:sz w:val="24"/>
          <w:szCs w:val="24"/>
        </w:rPr>
        <w:t>mem</w:t>
      </w:r>
      <w:r>
        <w:rPr>
          <w:spacing w:val="-1"/>
          <w:sz w:val="24"/>
          <w:szCs w:val="24"/>
        </w:rPr>
        <w:t>e</w:t>
      </w:r>
      <w:r>
        <w:rPr>
          <w:sz w:val="24"/>
          <w:szCs w:val="24"/>
        </w:rPr>
        <w:t>rluk</w:t>
      </w:r>
      <w:r>
        <w:rPr>
          <w:spacing w:val="-1"/>
          <w:sz w:val="24"/>
          <w:szCs w:val="24"/>
        </w:rPr>
        <w:t>a</w:t>
      </w:r>
      <w:r>
        <w:rPr>
          <w:sz w:val="24"/>
          <w:szCs w:val="24"/>
        </w:rPr>
        <w:t>n ja</w:t>
      </w:r>
      <w:r>
        <w:rPr>
          <w:spacing w:val="-1"/>
          <w:sz w:val="24"/>
          <w:szCs w:val="24"/>
        </w:rPr>
        <w:t>r</w:t>
      </w:r>
      <w:r>
        <w:rPr>
          <w:sz w:val="24"/>
          <w:szCs w:val="24"/>
        </w:rPr>
        <w:t>ingan p</w:t>
      </w:r>
      <w:r>
        <w:rPr>
          <w:spacing w:val="-1"/>
          <w:sz w:val="24"/>
          <w:szCs w:val="24"/>
        </w:rPr>
        <w:t>e</w:t>
      </w:r>
      <w:r>
        <w:rPr>
          <w:sz w:val="24"/>
          <w:szCs w:val="24"/>
        </w:rPr>
        <w:t>laks</w:t>
      </w:r>
      <w:r>
        <w:rPr>
          <w:spacing w:val="-1"/>
          <w:sz w:val="24"/>
          <w:szCs w:val="24"/>
        </w:rPr>
        <w:t>a</w:t>
      </w:r>
      <w:r>
        <w:rPr>
          <w:sz w:val="24"/>
          <w:szCs w:val="24"/>
        </w:rPr>
        <w:t>n</w:t>
      </w:r>
      <w:r>
        <w:rPr>
          <w:spacing w:val="-1"/>
          <w:sz w:val="24"/>
          <w:szCs w:val="24"/>
        </w:rPr>
        <w:t>a</w:t>
      </w:r>
      <w:r>
        <w:rPr>
          <w:sz w:val="24"/>
          <w:szCs w:val="24"/>
        </w:rPr>
        <w:t>,b</w:t>
      </w:r>
      <w:r>
        <w:rPr>
          <w:spacing w:val="3"/>
          <w:sz w:val="24"/>
          <w:szCs w:val="24"/>
        </w:rPr>
        <w:t>i</w:t>
      </w:r>
      <w:r>
        <w:rPr>
          <w:sz w:val="24"/>
          <w:szCs w:val="24"/>
        </w:rPr>
        <w:t>r</w:t>
      </w:r>
      <w:r>
        <w:rPr>
          <w:spacing w:val="1"/>
          <w:sz w:val="24"/>
          <w:szCs w:val="24"/>
        </w:rPr>
        <w:t>o</w:t>
      </w:r>
      <w:r>
        <w:rPr>
          <w:sz w:val="24"/>
          <w:szCs w:val="24"/>
        </w:rPr>
        <w:t>kr</w:t>
      </w:r>
      <w:r>
        <w:rPr>
          <w:spacing w:val="-2"/>
          <w:sz w:val="24"/>
          <w:szCs w:val="24"/>
        </w:rPr>
        <w:t>a</w:t>
      </w:r>
      <w:r>
        <w:rPr>
          <w:sz w:val="24"/>
          <w:szCs w:val="24"/>
        </w:rPr>
        <w:t>si</w:t>
      </w:r>
      <w:r>
        <w:rPr>
          <w:spacing w:val="1"/>
          <w:sz w:val="24"/>
          <w:szCs w:val="24"/>
        </w:rPr>
        <w:t xml:space="preserve"> </w:t>
      </w:r>
      <w:r>
        <w:rPr>
          <w:sz w:val="24"/>
          <w:szCs w:val="24"/>
        </w:rPr>
        <w:t>y</w:t>
      </w:r>
      <w:r>
        <w:rPr>
          <w:spacing w:val="-1"/>
          <w:sz w:val="24"/>
          <w:szCs w:val="24"/>
        </w:rPr>
        <w:t>a</w:t>
      </w:r>
      <w:r>
        <w:rPr>
          <w:sz w:val="24"/>
          <w:szCs w:val="24"/>
        </w:rPr>
        <w:t xml:space="preserve">ng </w:t>
      </w:r>
      <w:r>
        <w:rPr>
          <w:spacing w:val="-1"/>
          <w:sz w:val="24"/>
          <w:szCs w:val="24"/>
        </w:rPr>
        <w:t>e</w:t>
      </w:r>
      <w:r>
        <w:rPr>
          <w:sz w:val="24"/>
          <w:szCs w:val="24"/>
        </w:rPr>
        <w:t>f</w:t>
      </w:r>
      <w:r>
        <w:rPr>
          <w:spacing w:val="-2"/>
          <w:sz w:val="24"/>
          <w:szCs w:val="24"/>
        </w:rPr>
        <w:t>e</w:t>
      </w:r>
      <w:r>
        <w:rPr>
          <w:sz w:val="24"/>
          <w:szCs w:val="24"/>
        </w:rPr>
        <w:t>kt</w:t>
      </w:r>
      <w:r>
        <w:rPr>
          <w:spacing w:val="1"/>
          <w:sz w:val="24"/>
          <w:szCs w:val="24"/>
        </w:rPr>
        <w:t>i</w:t>
      </w:r>
      <w:r>
        <w:rPr>
          <w:sz w:val="24"/>
          <w:szCs w:val="24"/>
        </w:rPr>
        <w:t>f.</w:t>
      </w:r>
    </w:p>
    <w:p w:rsidR="002C2C6B" w:rsidRDefault="00BD23A4" w:rsidP="002C2C6B">
      <w:pPr>
        <w:ind w:right="13" w:firstLine="720"/>
        <w:jc w:val="both"/>
        <w:rPr>
          <w:sz w:val="24"/>
          <w:szCs w:val="24"/>
        </w:rPr>
      </w:pPr>
      <w:r>
        <w:rPr>
          <w:sz w:val="24"/>
          <w:szCs w:val="24"/>
        </w:rPr>
        <w:t>D</w:t>
      </w:r>
      <w:r>
        <w:rPr>
          <w:spacing w:val="-1"/>
          <w:sz w:val="24"/>
          <w:szCs w:val="24"/>
        </w:rPr>
        <w:t>a</w:t>
      </w:r>
      <w:r>
        <w:rPr>
          <w:sz w:val="24"/>
          <w:szCs w:val="24"/>
        </w:rPr>
        <w:t xml:space="preserve">ri     </w:t>
      </w:r>
      <w:r>
        <w:rPr>
          <w:spacing w:val="2"/>
          <w:sz w:val="24"/>
          <w:szCs w:val="24"/>
        </w:rPr>
        <w:t xml:space="preserve"> </w:t>
      </w:r>
      <w:r>
        <w:rPr>
          <w:sz w:val="24"/>
          <w:szCs w:val="24"/>
        </w:rPr>
        <w:t>p</w:t>
      </w:r>
      <w:r>
        <w:rPr>
          <w:spacing w:val="-1"/>
          <w:sz w:val="24"/>
          <w:szCs w:val="24"/>
        </w:rPr>
        <w:t>e</w:t>
      </w:r>
      <w:r>
        <w:rPr>
          <w:sz w:val="24"/>
          <w:szCs w:val="24"/>
        </w:rPr>
        <w:t>ng</w:t>
      </w:r>
      <w:r>
        <w:rPr>
          <w:spacing w:val="1"/>
          <w:sz w:val="24"/>
          <w:szCs w:val="24"/>
        </w:rPr>
        <w:t>e</w:t>
      </w:r>
      <w:r>
        <w:rPr>
          <w:sz w:val="24"/>
          <w:szCs w:val="24"/>
        </w:rPr>
        <w:t>rti</w:t>
      </w:r>
      <w:r>
        <w:rPr>
          <w:spacing w:val="-1"/>
          <w:sz w:val="24"/>
          <w:szCs w:val="24"/>
        </w:rPr>
        <w:t>a</w:t>
      </w:r>
      <w:r>
        <w:rPr>
          <w:spacing w:val="1"/>
          <w:sz w:val="24"/>
          <w:szCs w:val="24"/>
        </w:rPr>
        <w:t>n</w:t>
      </w:r>
      <w:r>
        <w:rPr>
          <w:spacing w:val="-1"/>
          <w:sz w:val="24"/>
          <w:szCs w:val="24"/>
        </w:rPr>
        <w:t>-</w:t>
      </w:r>
      <w:r>
        <w:rPr>
          <w:sz w:val="24"/>
          <w:szCs w:val="24"/>
        </w:rPr>
        <w:t>p</w:t>
      </w:r>
      <w:r>
        <w:rPr>
          <w:spacing w:val="-1"/>
          <w:sz w:val="24"/>
          <w:szCs w:val="24"/>
        </w:rPr>
        <w:t>e</w:t>
      </w:r>
      <w:r>
        <w:rPr>
          <w:sz w:val="24"/>
          <w:szCs w:val="24"/>
        </w:rPr>
        <w:t>n</w:t>
      </w:r>
      <w:r>
        <w:rPr>
          <w:spacing w:val="2"/>
          <w:sz w:val="24"/>
          <w:szCs w:val="24"/>
        </w:rPr>
        <w:t>g</w:t>
      </w:r>
      <w:r>
        <w:rPr>
          <w:spacing w:val="1"/>
          <w:sz w:val="24"/>
          <w:szCs w:val="24"/>
        </w:rPr>
        <w:t>e</w:t>
      </w:r>
      <w:r>
        <w:rPr>
          <w:sz w:val="24"/>
          <w:szCs w:val="24"/>
        </w:rPr>
        <w:t>rti</w:t>
      </w:r>
      <w:r>
        <w:rPr>
          <w:spacing w:val="-1"/>
          <w:sz w:val="24"/>
          <w:szCs w:val="24"/>
        </w:rPr>
        <w:t>a</w:t>
      </w:r>
      <w:r>
        <w:rPr>
          <w:sz w:val="24"/>
          <w:szCs w:val="24"/>
        </w:rPr>
        <w:t>n diat</w:t>
      </w:r>
      <w:r>
        <w:rPr>
          <w:spacing w:val="-1"/>
          <w:sz w:val="24"/>
          <w:szCs w:val="24"/>
        </w:rPr>
        <w:t>a</w:t>
      </w:r>
      <w:r>
        <w:rPr>
          <w:sz w:val="24"/>
          <w:szCs w:val="24"/>
        </w:rPr>
        <w:t xml:space="preserve">s </w:t>
      </w:r>
      <w:r>
        <w:rPr>
          <w:spacing w:val="36"/>
          <w:sz w:val="24"/>
          <w:szCs w:val="24"/>
        </w:rPr>
        <w:t xml:space="preserve"> </w:t>
      </w:r>
      <w:r>
        <w:rPr>
          <w:sz w:val="24"/>
          <w:szCs w:val="24"/>
        </w:rPr>
        <w:t>memp</w:t>
      </w:r>
      <w:r>
        <w:rPr>
          <w:spacing w:val="-1"/>
          <w:sz w:val="24"/>
          <w:szCs w:val="24"/>
        </w:rPr>
        <w:t>e</w:t>
      </w:r>
      <w:r>
        <w:rPr>
          <w:sz w:val="24"/>
          <w:szCs w:val="24"/>
        </w:rPr>
        <w:t>rlih</w:t>
      </w:r>
      <w:r>
        <w:rPr>
          <w:spacing w:val="-1"/>
          <w:sz w:val="24"/>
          <w:szCs w:val="24"/>
        </w:rPr>
        <w:t>a</w:t>
      </w:r>
      <w:r>
        <w:rPr>
          <w:sz w:val="24"/>
          <w:szCs w:val="24"/>
        </w:rPr>
        <w:t xml:space="preserve">tkan </w:t>
      </w:r>
      <w:r>
        <w:rPr>
          <w:spacing w:val="38"/>
          <w:sz w:val="24"/>
          <w:szCs w:val="24"/>
        </w:rPr>
        <w:t xml:space="preserve"> </w:t>
      </w:r>
      <w:r>
        <w:rPr>
          <w:sz w:val="24"/>
          <w:szCs w:val="24"/>
        </w:rPr>
        <w:t>b</w:t>
      </w:r>
      <w:r>
        <w:rPr>
          <w:spacing w:val="-1"/>
          <w:sz w:val="24"/>
          <w:szCs w:val="24"/>
        </w:rPr>
        <w:t>a</w:t>
      </w:r>
      <w:r>
        <w:rPr>
          <w:sz w:val="24"/>
          <w:szCs w:val="24"/>
        </w:rPr>
        <w:t xml:space="preserve">hwa </w:t>
      </w:r>
      <w:r>
        <w:rPr>
          <w:spacing w:val="34"/>
          <w:sz w:val="24"/>
          <w:szCs w:val="24"/>
        </w:rPr>
        <w:t xml:space="preserve"> </w:t>
      </w:r>
      <w:r>
        <w:rPr>
          <w:sz w:val="24"/>
          <w:szCs w:val="24"/>
        </w:rPr>
        <w:t>k</w:t>
      </w:r>
      <w:r>
        <w:rPr>
          <w:spacing w:val="-1"/>
          <w:sz w:val="24"/>
          <w:szCs w:val="24"/>
        </w:rPr>
        <w:t>a</w:t>
      </w:r>
      <w:r>
        <w:rPr>
          <w:spacing w:val="3"/>
          <w:sz w:val="24"/>
          <w:szCs w:val="24"/>
        </w:rPr>
        <w:t>t</w:t>
      </w:r>
      <w:r>
        <w:rPr>
          <w:sz w:val="24"/>
          <w:szCs w:val="24"/>
        </w:rPr>
        <w:t>a i</w:t>
      </w:r>
      <w:r>
        <w:rPr>
          <w:spacing w:val="1"/>
          <w:sz w:val="24"/>
          <w:szCs w:val="24"/>
        </w:rPr>
        <w:t>m</w:t>
      </w:r>
      <w:r>
        <w:rPr>
          <w:sz w:val="24"/>
          <w:szCs w:val="24"/>
        </w:rPr>
        <w:t>plem</w:t>
      </w:r>
      <w:r>
        <w:rPr>
          <w:spacing w:val="-1"/>
          <w:sz w:val="24"/>
          <w:szCs w:val="24"/>
        </w:rPr>
        <w:t>e</w:t>
      </w:r>
      <w:r>
        <w:rPr>
          <w:sz w:val="24"/>
          <w:szCs w:val="24"/>
        </w:rPr>
        <w:t>ntasi        b</w:t>
      </w:r>
      <w:r>
        <w:rPr>
          <w:spacing w:val="-1"/>
          <w:sz w:val="24"/>
          <w:szCs w:val="24"/>
        </w:rPr>
        <w:t>e</w:t>
      </w:r>
      <w:r>
        <w:rPr>
          <w:sz w:val="24"/>
          <w:szCs w:val="24"/>
        </w:rPr>
        <w:t>rm</w:t>
      </w:r>
      <w:r>
        <w:rPr>
          <w:spacing w:val="2"/>
          <w:sz w:val="24"/>
          <w:szCs w:val="24"/>
        </w:rPr>
        <w:t>u</w:t>
      </w:r>
      <w:r>
        <w:rPr>
          <w:spacing w:val="-1"/>
          <w:sz w:val="24"/>
          <w:szCs w:val="24"/>
        </w:rPr>
        <w:t>a</w:t>
      </w:r>
      <w:r>
        <w:rPr>
          <w:sz w:val="24"/>
          <w:szCs w:val="24"/>
        </w:rPr>
        <w:t xml:space="preserve">ra      </w:t>
      </w:r>
      <w:r>
        <w:rPr>
          <w:spacing w:val="58"/>
          <w:sz w:val="24"/>
          <w:szCs w:val="24"/>
        </w:rPr>
        <w:t xml:space="preserve"> </w:t>
      </w:r>
      <w:r>
        <w:rPr>
          <w:spacing w:val="2"/>
          <w:sz w:val="24"/>
          <w:szCs w:val="24"/>
        </w:rPr>
        <w:t>p</w:t>
      </w:r>
      <w:r>
        <w:rPr>
          <w:spacing w:val="1"/>
          <w:sz w:val="24"/>
          <w:szCs w:val="24"/>
        </w:rPr>
        <w:t>a</w:t>
      </w:r>
      <w:r>
        <w:rPr>
          <w:sz w:val="24"/>
          <w:szCs w:val="24"/>
        </w:rPr>
        <w:t>da mek</w:t>
      </w:r>
      <w:r>
        <w:rPr>
          <w:spacing w:val="-1"/>
          <w:sz w:val="24"/>
          <w:szCs w:val="24"/>
        </w:rPr>
        <w:t>a</w:t>
      </w:r>
      <w:r>
        <w:rPr>
          <w:sz w:val="24"/>
          <w:szCs w:val="24"/>
        </w:rPr>
        <w:t>nis</w:t>
      </w:r>
      <w:r>
        <w:rPr>
          <w:spacing w:val="1"/>
          <w:sz w:val="24"/>
          <w:szCs w:val="24"/>
        </w:rPr>
        <w:t>m</w:t>
      </w:r>
      <w:r>
        <w:rPr>
          <w:sz w:val="24"/>
          <w:szCs w:val="24"/>
        </w:rPr>
        <w:t xml:space="preserve">e          </w:t>
      </w:r>
      <w:r>
        <w:rPr>
          <w:spacing w:val="8"/>
          <w:sz w:val="24"/>
          <w:szCs w:val="24"/>
        </w:rPr>
        <w:t xml:space="preserve"> </w:t>
      </w:r>
      <w:r>
        <w:rPr>
          <w:sz w:val="24"/>
          <w:szCs w:val="24"/>
        </w:rPr>
        <w:t>su</w:t>
      </w:r>
      <w:r>
        <w:rPr>
          <w:spacing w:val="-1"/>
          <w:sz w:val="24"/>
          <w:szCs w:val="24"/>
        </w:rPr>
        <w:t>a</w:t>
      </w:r>
      <w:r>
        <w:rPr>
          <w:sz w:val="24"/>
          <w:szCs w:val="24"/>
        </w:rPr>
        <w:t xml:space="preserve">tu          </w:t>
      </w:r>
      <w:r>
        <w:rPr>
          <w:spacing w:val="12"/>
          <w:sz w:val="24"/>
          <w:szCs w:val="24"/>
        </w:rPr>
        <w:t xml:space="preserve"> </w:t>
      </w:r>
      <w:r>
        <w:rPr>
          <w:sz w:val="24"/>
          <w:szCs w:val="24"/>
        </w:rPr>
        <w:t>si</w:t>
      </w:r>
      <w:r>
        <w:rPr>
          <w:spacing w:val="1"/>
          <w:sz w:val="24"/>
          <w:szCs w:val="24"/>
        </w:rPr>
        <w:t>s</w:t>
      </w:r>
      <w:r>
        <w:rPr>
          <w:sz w:val="24"/>
          <w:szCs w:val="24"/>
        </w:rPr>
        <w:t>tem. B</w:t>
      </w:r>
      <w:r>
        <w:rPr>
          <w:spacing w:val="-1"/>
          <w:sz w:val="24"/>
          <w:szCs w:val="24"/>
        </w:rPr>
        <w:t>e</w:t>
      </w:r>
      <w:r>
        <w:rPr>
          <w:sz w:val="24"/>
          <w:szCs w:val="24"/>
        </w:rPr>
        <w:t>rd</w:t>
      </w:r>
      <w:r>
        <w:rPr>
          <w:spacing w:val="-2"/>
          <w:sz w:val="24"/>
          <w:szCs w:val="24"/>
        </w:rPr>
        <w:t>a</w:t>
      </w:r>
      <w:r>
        <w:rPr>
          <w:sz w:val="24"/>
          <w:szCs w:val="24"/>
        </w:rPr>
        <w:t>s</w:t>
      </w:r>
      <w:r>
        <w:rPr>
          <w:spacing w:val="-1"/>
          <w:sz w:val="24"/>
          <w:szCs w:val="24"/>
        </w:rPr>
        <w:t>a</w:t>
      </w:r>
      <w:r>
        <w:rPr>
          <w:sz w:val="24"/>
          <w:szCs w:val="24"/>
        </w:rPr>
        <w:t>r</w:t>
      </w:r>
      <w:r>
        <w:rPr>
          <w:spacing w:val="1"/>
          <w:sz w:val="24"/>
          <w:szCs w:val="24"/>
        </w:rPr>
        <w:t>k</w:t>
      </w:r>
      <w:r>
        <w:rPr>
          <w:spacing w:val="-1"/>
          <w:sz w:val="24"/>
          <w:szCs w:val="24"/>
        </w:rPr>
        <w:t>a</w:t>
      </w:r>
      <w:r>
        <w:rPr>
          <w:sz w:val="24"/>
          <w:szCs w:val="24"/>
        </w:rPr>
        <w:t xml:space="preserve">n   </w:t>
      </w:r>
      <w:r>
        <w:rPr>
          <w:spacing w:val="19"/>
          <w:sz w:val="24"/>
          <w:szCs w:val="24"/>
        </w:rPr>
        <w:t xml:space="preserve"> </w:t>
      </w:r>
      <w:r>
        <w:rPr>
          <w:sz w:val="24"/>
          <w:szCs w:val="24"/>
        </w:rPr>
        <w:t>p</w:t>
      </w:r>
      <w:r>
        <w:rPr>
          <w:spacing w:val="-1"/>
          <w:sz w:val="24"/>
          <w:szCs w:val="24"/>
        </w:rPr>
        <w:t>e</w:t>
      </w:r>
      <w:r>
        <w:rPr>
          <w:sz w:val="24"/>
          <w:szCs w:val="24"/>
        </w:rPr>
        <w:t>nd</w:t>
      </w:r>
      <w:r>
        <w:rPr>
          <w:spacing w:val="-1"/>
          <w:sz w:val="24"/>
          <w:szCs w:val="24"/>
        </w:rPr>
        <w:t>a</w:t>
      </w:r>
      <w:r>
        <w:rPr>
          <w:spacing w:val="2"/>
          <w:sz w:val="24"/>
          <w:szCs w:val="24"/>
        </w:rPr>
        <w:t>p</w:t>
      </w:r>
      <w:r>
        <w:rPr>
          <w:spacing w:val="-1"/>
          <w:sz w:val="24"/>
          <w:szCs w:val="24"/>
        </w:rPr>
        <w:t>a</w:t>
      </w:r>
      <w:r>
        <w:rPr>
          <w:sz w:val="24"/>
          <w:szCs w:val="24"/>
        </w:rPr>
        <w:t xml:space="preserve">t   </w:t>
      </w:r>
      <w:r>
        <w:rPr>
          <w:spacing w:val="19"/>
          <w:sz w:val="24"/>
          <w:szCs w:val="24"/>
        </w:rPr>
        <w:t xml:space="preserve"> </w:t>
      </w:r>
      <w:r>
        <w:rPr>
          <w:sz w:val="24"/>
          <w:szCs w:val="24"/>
        </w:rPr>
        <w:t>p</w:t>
      </w:r>
      <w:r>
        <w:rPr>
          <w:spacing w:val="-1"/>
          <w:sz w:val="24"/>
          <w:szCs w:val="24"/>
        </w:rPr>
        <w:t>a</w:t>
      </w:r>
      <w:r>
        <w:rPr>
          <w:sz w:val="24"/>
          <w:szCs w:val="24"/>
        </w:rPr>
        <w:t xml:space="preserve">ra   </w:t>
      </w:r>
      <w:r>
        <w:rPr>
          <w:spacing w:val="17"/>
          <w:sz w:val="24"/>
          <w:szCs w:val="24"/>
        </w:rPr>
        <w:t xml:space="preserve"> </w:t>
      </w:r>
      <w:r>
        <w:rPr>
          <w:spacing w:val="-1"/>
          <w:sz w:val="24"/>
          <w:szCs w:val="24"/>
        </w:rPr>
        <w:t>a</w:t>
      </w:r>
      <w:r>
        <w:rPr>
          <w:sz w:val="24"/>
          <w:szCs w:val="24"/>
        </w:rPr>
        <w:t>hli diat</w:t>
      </w:r>
      <w:r>
        <w:rPr>
          <w:spacing w:val="-1"/>
          <w:sz w:val="24"/>
          <w:szCs w:val="24"/>
        </w:rPr>
        <w:t>a</w:t>
      </w:r>
      <w:r>
        <w:rPr>
          <w:sz w:val="24"/>
          <w:szCs w:val="24"/>
        </w:rPr>
        <w:t xml:space="preserve">s   </w:t>
      </w:r>
      <w:r>
        <w:rPr>
          <w:spacing w:val="36"/>
          <w:sz w:val="24"/>
          <w:szCs w:val="24"/>
        </w:rPr>
        <w:t xml:space="preserve"> </w:t>
      </w:r>
      <w:r>
        <w:rPr>
          <w:sz w:val="24"/>
          <w:szCs w:val="24"/>
        </w:rPr>
        <w:t xml:space="preserve">maka   </w:t>
      </w:r>
      <w:r>
        <w:rPr>
          <w:spacing w:val="34"/>
          <w:sz w:val="24"/>
          <w:szCs w:val="24"/>
        </w:rPr>
        <w:t xml:space="preserve"> </w:t>
      </w:r>
      <w:r>
        <w:rPr>
          <w:sz w:val="24"/>
          <w:szCs w:val="24"/>
        </w:rPr>
        <w:t>d</w:t>
      </w:r>
      <w:r>
        <w:rPr>
          <w:spacing w:val="-1"/>
          <w:sz w:val="24"/>
          <w:szCs w:val="24"/>
        </w:rPr>
        <w:t>a</w:t>
      </w:r>
      <w:r>
        <w:rPr>
          <w:spacing w:val="2"/>
          <w:sz w:val="24"/>
          <w:szCs w:val="24"/>
        </w:rPr>
        <w:t>p</w:t>
      </w:r>
      <w:r>
        <w:rPr>
          <w:spacing w:val="-1"/>
          <w:sz w:val="24"/>
          <w:szCs w:val="24"/>
        </w:rPr>
        <w:t>a</w:t>
      </w:r>
      <w:r>
        <w:rPr>
          <w:sz w:val="24"/>
          <w:szCs w:val="24"/>
        </w:rPr>
        <w:t xml:space="preserve">t   </w:t>
      </w:r>
      <w:r>
        <w:rPr>
          <w:spacing w:val="36"/>
          <w:sz w:val="24"/>
          <w:szCs w:val="24"/>
        </w:rPr>
        <w:t xml:space="preserve"> </w:t>
      </w:r>
      <w:r>
        <w:rPr>
          <w:sz w:val="24"/>
          <w:szCs w:val="24"/>
        </w:rPr>
        <w:t>dis</w:t>
      </w:r>
      <w:r>
        <w:rPr>
          <w:spacing w:val="1"/>
          <w:sz w:val="24"/>
          <w:szCs w:val="24"/>
        </w:rPr>
        <w:t>i</w:t>
      </w:r>
      <w:r>
        <w:rPr>
          <w:sz w:val="24"/>
          <w:szCs w:val="24"/>
        </w:rPr>
        <w:t>mpu</w:t>
      </w:r>
      <w:r>
        <w:rPr>
          <w:spacing w:val="1"/>
          <w:sz w:val="24"/>
          <w:szCs w:val="24"/>
        </w:rPr>
        <w:t>l</w:t>
      </w:r>
      <w:r>
        <w:rPr>
          <w:sz w:val="24"/>
          <w:szCs w:val="24"/>
        </w:rPr>
        <w:t>k</w:t>
      </w:r>
      <w:r>
        <w:rPr>
          <w:spacing w:val="-1"/>
          <w:sz w:val="24"/>
          <w:szCs w:val="24"/>
        </w:rPr>
        <w:t>a</w:t>
      </w:r>
      <w:r>
        <w:rPr>
          <w:sz w:val="24"/>
          <w:szCs w:val="24"/>
        </w:rPr>
        <w:t>n i</w:t>
      </w:r>
      <w:r>
        <w:rPr>
          <w:spacing w:val="1"/>
          <w:sz w:val="24"/>
          <w:szCs w:val="24"/>
        </w:rPr>
        <w:t>m</w:t>
      </w:r>
      <w:r>
        <w:rPr>
          <w:sz w:val="24"/>
          <w:szCs w:val="24"/>
        </w:rPr>
        <w:t>plem</w:t>
      </w:r>
      <w:r>
        <w:rPr>
          <w:spacing w:val="-1"/>
          <w:sz w:val="24"/>
          <w:szCs w:val="24"/>
        </w:rPr>
        <w:t>e</w:t>
      </w:r>
      <w:r>
        <w:rPr>
          <w:sz w:val="24"/>
          <w:szCs w:val="24"/>
        </w:rPr>
        <w:t xml:space="preserve">ntasi </w:t>
      </w:r>
      <w:r>
        <w:rPr>
          <w:spacing w:val="5"/>
          <w:sz w:val="24"/>
          <w:szCs w:val="24"/>
        </w:rPr>
        <w:t xml:space="preserve"> </w:t>
      </w:r>
      <w:r>
        <w:rPr>
          <w:spacing w:val="-1"/>
          <w:sz w:val="24"/>
          <w:szCs w:val="24"/>
        </w:rPr>
        <w:t>a</w:t>
      </w:r>
      <w:r>
        <w:rPr>
          <w:sz w:val="24"/>
          <w:szCs w:val="24"/>
        </w:rPr>
        <w:t>d</w:t>
      </w:r>
      <w:r>
        <w:rPr>
          <w:spacing w:val="-1"/>
          <w:sz w:val="24"/>
          <w:szCs w:val="24"/>
        </w:rPr>
        <w:t>a</w:t>
      </w:r>
      <w:r>
        <w:rPr>
          <w:sz w:val="24"/>
          <w:szCs w:val="24"/>
        </w:rPr>
        <w:t xml:space="preserve">lah </w:t>
      </w:r>
      <w:r>
        <w:rPr>
          <w:spacing w:val="4"/>
          <w:sz w:val="24"/>
          <w:szCs w:val="24"/>
        </w:rPr>
        <w:t xml:space="preserve"> </w:t>
      </w:r>
      <w:r>
        <w:rPr>
          <w:sz w:val="24"/>
          <w:szCs w:val="24"/>
        </w:rPr>
        <w:t>s</w:t>
      </w:r>
      <w:r>
        <w:rPr>
          <w:spacing w:val="2"/>
          <w:sz w:val="24"/>
          <w:szCs w:val="24"/>
        </w:rPr>
        <w:t>u</w:t>
      </w:r>
      <w:r>
        <w:rPr>
          <w:spacing w:val="-1"/>
          <w:sz w:val="24"/>
          <w:szCs w:val="24"/>
        </w:rPr>
        <w:t>a</w:t>
      </w:r>
      <w:r>
        <w:rPr>
          <w:sz w:val="24"/>
          <w:szCs w:val="24"/>
        </w:rPr>
        <w:t xml:space="preserve">tu </w:t>
      </w:r>
      <w:r>
        <w:rPr>
          <w:spacing w:val="5"/>
          <w:sz w:val="24"/>
          <w:szCs w:val="24"/>
        </w:rPr>
        <w:t xml:space="preserve"> </w:t>
      </w:r>
      <w:r>
        <w:rPr>
          <w:sz w:val="24"/>
          <w:szCs w:val="24"/>
        </w:rPr>
        <w:t>k</w:t>
      </w:r>
      <w:r>
        <w:rPr>
          <w:spacing w:val="-1"/>
          <w:sz w:val="24"/>
          <w:szCs w:val="24"/>
        </w:rPr>
        <w:t>e</w:t>
      </w:r>
      <w:r>
        <w:rPr>
          <w:sz w:val="24"/>
          <w:szCs w:val="24"/>
        </w:rPr>
        <w:t>giat</w:t>
      </w:r>
      <w:r>
        <w:rPr>
          <w:spacing w:val="-1"/>
          <w:sz w:val="24"/>
          <w:szCs w:val="24"/>
        </w:rPr>
        <w:t>a</w:t>
      </w:r>
      <w:r>
        <w:rPr>
          <w:sz w:val="24"/>
          <w:szCs w:val="24"/>
        </w:rPr>
        <w:t>n y</w:t>
      </w:r>
      <w:r>
        <w:rPr>
          <w:spacing w:val="-1"/>
          <w:sz w:val="24"/>
          <w:szCs w:val="24"/>
        </w:rPr>
        <w:t>a</w:t>
      </w:r>
      <w:r>
        <w:rPr>
          <w:sz w:val="24"/>
          <w:szCs w:val="24"/>
        </w:rPr>
        <w:t xml:space="preserve">ng </w:t>
      </w:r>
      <w:r>
        <w:rPr>
          <w:spacing w:val="5"/>
          <w:sz w:val="24"/>
          <w:szCs w:val="24"/>
        </w:rPr>
        <w:t xml:space="preserve"> </w:t>
      </w:r>
      <w:r>
        <w:rPr>
          <w:sz w:val="24"/>
          <w:szCs w:val="24"/>
        </w:rPr>
        <w:t>te</w:t>
      </w:r>
      <w:r>
        <w:rPr>
          <w:spacing w:val="1"/>
          <w:sz w:val="24"/>
          <w:szCs w:val="24"/>
        </w:rPr>
        <w:t>r</w:t>
      </w:r>
      <w:r>
        <w:rPr>
          <w:spacing w:val="-1"/>
          <w:sz w:val="24"/>
          <w:szCs w:val="24"/>
        </w:rPr>
        <w:t>e</w:t>
      </w:r>
      <w:r>
        <w:rPr>
          <w:sz w:val="24"/>
          <w:szCs w:val="24"/>
        </w:rPr>
        <w:t>n</w:t>
      </w:r>
      <w:r>
        <w:rPr>
          <w:spacing w:val="-1"/>
          <w:sz w:val="24"/>
          <w:szCs w:val="24"/>
        </w:rPr>
        <w:t>ca</w:t>
      </w:r>
      <w:r>
        <w:rPr>
          <w:spacing w:val="2"/>
          <w:sz w:val="24"/>
          <w:szCs w:val="24"/>
        </w:rPr>
        <w:t>n</w:t>
      </w:r>
      <w:r>
        <w:rPr>
          <w:spacing w:val="-1"/>
          <w:sz w:val="24"/>
          <w:szCs w:val="24"/>
        </w:rPr>
        <w:t>a</w:t>
      </w:r>
      <w:r>
        <w:rPr>
          <w:sz w:val="24"/>
          <w:szCs w:val="24"/>
        </w:rPr>
        <w:t xml:space="preserve">, </w:t>
      </w:r>
      <w:r>
        <w:rPr>
          <w:spacing w:val="5"/>
          <w:sz w:val="24"/>
          <w:szCs w:val="24"/>
        </w:rPr>
        <w:t xml:space="preserve"> </w:t>
      </w:r>
      <w:r>
        <w:rPr>
          <w:sz w:val="24"/>
          <w:szCs w:val="24"/>
        </w:rPr>
        <w:t>buk</w:t>
      </w:r>
      <w:r>
        <w:rPr>
          <w:spacing w:val="-1"/>
          <w:sz w:val="24"/>
          <w:szCs w:val="24"/>
        </w:rPr>
        <w:t>a</w:t>
      </w:r>
      <w:r>
        <w:rPr>
          <w:sz w:val="24"/>
          <w:szCs w:val="24"/>
        </w:rPr>
        <w:t xml:space="preserve">n </w:t>
      </w:r>
      <w:r>
        <w:rPr>
          <w:spacing w:val="9"/>
          <w:sz w:val="24"/>
          <w:szCs w:val="24"/>
        </w:rPr>
        <w:t xml:space="preserve"> </w:t>
      </w:r>
      <w:r>
        <w:rPr>
          <w:sz w:val="24"/>
          <w:szCs w:val="24"/>
        </w:rPr>
        <w:t>h</w:t>
      </w:r>
      <w:r>
        <w:rPr>
          <w:spacing w:val="-1"/>
          <w:sz w:val="24"/>
          <w:szCs w:val="24"/>
        </w:rPr>
        <w:t>a</w:t>
      </w:r>
      <w:r>
        <w:rPr>
          <w:sz w:val="24"/>
          <w:szCs w:val="24"/>
        </w:rPr>
        <w:t xml:space="preserve">nya </w:t>
      </w:r>
      <w:r>
        <w:rPr>
          <w:spacing w:val="4"/>
          <w:sz w:val="24"/>
          <w:szCs w:val="24"/>
        </w:rPr>
        <w:t xml:space="preserve"> </w:t>
      </w:r>
      <w:r>
        <w:rPr>
          <w:sz w:val="24"/>
          <w:szCs w:val="24"/>
        </w:rPr>
        <w:t>su</w:t>
      </w:r>
      <w:r>
        <w:rPr>
          <w:spacing w:val="-1"/>
          <w:sz w:val="24"/>
          <w:szCs w:val="24"/>
        </w:rPr>
        <w:t>a</w:t>
      </w:r>
      <w:r>
        <w:rPr>
          <w:sz w:val="24"/>
          <w:szCs w:val="24"/>
        </w:rPr>
        <w:t xml:space="preserve">tu </w:t>
      </w:r>
      <w:r>
        <w:rPr>
          <w:spacing w:val="-1"/>
          <w:sz w:val="24"/>
          <w:szCs w:val="24"/>
        </w:rPr>
        <w:t>a</w:t>
      </w:r>
      <w:r>
        <w:rPr>
          <w:sz w:val="24"/>
          <w:szCs w:val="24"/>
        </w:rPr>
        <w:t>kt</w:t>
      </w:r>
      <w:r>
        <w:rPr>
          <w:spacing w:val="1"/>
          <w:sz w:val="24"/>
          <w:szCs w:val="24"/>
        </w:rPr>
        <w:t>i</w:t>
      </w:r>
      <w:r>
        <w:rPr>
          <w:sz w:val="24"/>
          <w:szCs w:val="24"/>
        </w:rPr>
        <w:t>fit</w:t>
      </w:r>
      <w:r>
        <w:rPr>
          <w:spacing w:val="-1"/>
          <w:sz w:val="24"/>
          <w:szCs w:val="24"/>
        </w:rPr>
        <w:t>a</w:t>
      </w:r>
      <w:r>
        <w:rPr>
          <w:sz w:val="24"/>
          <w:szCs w:val="24"/>
        </w:rPr>
        <w:t xml:space="preserve">s    </w:t>
      </w:r>
      <w:r>
        <w:rPr>
          <w:spacing w:val="17"/>
          <w:sz w:val="24"/>
          <w:szCs w:val="24"/>
        </w:rPr>
        <w:t xml:space="preserve"> </w:t>
      </w:r>
      <w:r>
        <w:rPr>
          <w:sz w:val="24"/>
          <w:szCs w:val="24"/>
        </w:rPr>
        <w:t>d</w:t>
      </w:r>
      <w:r>
        <w:rPr>
          <w:spacing w:val="-1"/>
          <w:sz w:val="24"/>
          <w:szCs w:val="24"/>
        </w:rPr>
        <w:t>a</w:t>
      </w:r>
      <w:r>
        <w:rPr>
          <w:sz w:val="24"/>
          <w:szCs w:val="24"/>
        </w:rPr>
        <w:t xml:space="preserve">n    </w:t>
      </w:r>
      <w:r>
        <w:rPr>
          <w:spacing w:val="17"/>
          <w:sz w:val="24"/>
          <w:szCs w:val="24"/>
        </w:rPr>
        <w:t xml:space="preserve"> </w:t>
      </w:r>
      <w:r>
        <w:rPr>
          <w:sz w:val="24"/>
          <w:szCs w:val="24"/>
        </w:rPr>
        <w:t>di</w:t>
      </w:r>
      <w:r>
        <w:rPr>
          <w:spacing w:val="1"/>
          <w:sz w:val="24"/>
          <w:szCs w:val="24"/>
        </w:rPr>
        <w:t>l</w:t>
      </w:r>
      <w:r>
        <w:rPr>
          <w:spacing w:val="-1"/>
          <w:sz w:val="24"/>
          <w:szCs w:val="24"/>
        </w:rPr>
        <w:t>a</w:t>
      </w:r>
      <w:r>
        <w:rPr>
          <w:sz w:val="24"/>
          <w:szCs w:val="24"/>
        </w:rPr>
        <w:t>kuk</w:t>
      </w:r>
      <w:r>
        <w:rPr>
          <w:spacing w:val="-1"/>
          <w:sz w:val="24"/>
          <w:szCs w:val="24"/>
        </w:rPr>
        <w:t>a</w:t>
      </w:r>
      <w:r>
        <w:rPr>
          <w:sz w:val="24"/>
          <w:szCs w:val="24"/>
        </w:rPr>
        <w:t xml:space="preserve">n    </w:t>
      </w:r>
      <w:r>
        <w:rPr>
          <w:spacing w:val="17"/>
          <w:sz w:val="24"/>
          <w:szCs w:val="24"/>
        </w:rPr>
        <w:t xml:space="preserve"> </w:t>
      </w:r>
      <w:r>
        <w:rPr>
          <w:sz w:val="24"/>
          <w:szCs w:val="24"/>
        </w:rPr>
        <w:t>s</w:t>
      </w:r>
      <w:r>
        <w:rPr>
          <w:spacing w:val="-1"/>
          <w:sz w:val="24"/>
          <w:szCs w:val="24"/>
        </w:rPr>
        <w:t>ec</w:t>
      </w:r>
      <w:r>
        <w:rPr>
          <w:spacing w:val="1"/>
          <w:sz w:val="24"/>
          <w:szCs w:val="24"/>
        </w:rPr>
        <w:t>a</w:t>
      </w:r>
      <w:r>
        <w:rPr>
          <w:sz w:val="24"/>
          <w:szCs w:val="24"/>
        </w:rPr>
        <w:t>ra sungguh</w:t>
      </w:r>
      <w:r>
        <w:rPr>
          <w:spacing w:val="-1"/>
          <w:sz w:val="24"/>
          <w:szCs w:val="24"/>
        </w:rPr>
        <w:t>-</w:t>
      </w:r>
      <w:r>
        <w:rPr>
          <w:sz w:val="24"/>
          <w:szCs w:val="24"/>
        </w:rPr>
        <w:t>sungguh</w:t>
      </w:r>
      <w:r>
        <w:rPr>
          <w:spacing w:val="34"/>
          <w:sz w:val="24"/>
          <w:szCs w:val="24"/>
        </w:rPr>
        <w:t xml:space="preserve"> </w:t>
      </w:r>
      <w:r>
        <w:rPr>
          <w:sz w:val="24"/>
          <w:szCs w:val="24"/>
        </w:rPr>
        <w:t>b</w:t>
      </w:r>
      <w:r>
        <w:rPr>
          <w:spacing w:val="-1"/>
          <w:sz w:val="24"/>
          <w:szCs w:val="24"/>
        </w:rPr>
        <w:t>e</w:t>
      </w:r>
      <w:r>
        <w:rPr>
          <w:sz w:val="24"/>
          <w:szCs w:val="24"/>
        </w:rPr>
        <w:t>r</w:t>
      </w:r>
      <w:r>
        <w:rPr>
          <w:spacing w:val="1"/>
          <w:sz w:val="24"/>
          <w:szCs w:val="24"/>
        </w:rPr>
        <w:t>d</w:t>
      </w:r>
      <w:r>
        <w:rPr>
          <w:spacing w:val="-1"/>
          <w:sz w:val="24"/>
          <w:szCs w:val="24"/>
        </w:rPr>
        <w:t>a</w:t>
      </w:r>
      <w:r>
        <w:rPr>
          <w:sz w:val="24"/>
          <w:szCs w:val="24"/>
        </w:rPr>
        <w:t>s</w:t>
      </w:r>
      <w:r>
        <w:rPr>
          <w:spacing w:val="-1"/>
          <w:sz w:val="24"/>
          <w:szCs w:val="24"/>
        </w:rPr>
        <w:t>a</w:t>
      </w:r>
      <w:r>
        <w:rPr>
          <w:sz w:val="24"/>
          <w:szCs w:val="24"/>
        </w:rPr>
        <w:t>rk</w:t>
      </w:r>
      <w:r>
        <w:rPr>
          <w:spacing w:val="-2"/>
          <w:sz w:val="24"/>
          <w:szCs w:val="24"/>
        </w:rPr>
        <w:t>a</w:t>
      </w:r>
      <w:r>
        <w:rPr>
          <w:sz w:val="24"/>
          <w:szCs w:val="24"/>
        </w:rPr>
        <w:t>n</w:t>
      </w:r>
      <w:r>
        <w:rPr>
          <w:spacing w:val="36"/>
          <w:sz w:val="24"/>
          <w:szCs w:val="24"/>
        </w:rPr>
        <w:t xml:space="preserve"> </w:t>
      </w:r>
      <w:r>
        <w:rPr>
          <w:spacing w:val="-1"/>
          <w:sz w:val="24"/>
          <w:szCs w:val="24"/>
        </w:rPr>
        <w:t>ac</w:t>
      </w:r>
      <w:r>
        <w:rPr>
          <w:spacing w:val="2"/>
          <w:sz w:val="24"/>
          <w:szCs w:val="24"/>
        </w:rPr>
        <w:t>u</w:t>
      </w:r>
      <w:r>
        <w:rPr>
          <w:spacing w:val="-1"/>
          <w:sz w:val="24"/>
          <w:szCs w:val="24"/>
        </w:rPr>
        <w:t>a</w:t>
      </w:r>
      <w:r>
        <w:rPr>
          <w:sz w:val="24"/>
          <w:szCs w:val="24"/>
        </w:rPr>
        <w:t>n norm</w:t>
      </w:r>
      <w:r>
        <w:rPr>
          <w:spacing w:val="-1"/>
          <w:sz w:val="24"/>
          <w:szCs w:val="24"/>
        </w:rPr>
        <w:t>a-</w:t>
      </w:r>
      <w:r>
        <w:rPr>
          <w:sz w:val="24"/>
          <w:szCs w:val="24"/>
        </w:rPr>
        <w:t xml:space="preserve">norma       </w:t>
      </w:r>
      <w:r>
        <w:rPr>
          <w:spacing w:val="32"/>
          <w:sz w:val="24"/>
          <w:szCs w:val="24"/>
        </w:rPr>
        <w:t xml:space="preserve"> </w:t>
      </w:r>
      <w:r>
        <w:rPr>
          <w:spacing w:val="3"/>
          <w:sz w:val="24"/>
          <w:szCs w:val="24"/>
        </w:rPr>
        <w:t>t</w:t>
      </w:r>
      <w:r>
        <w:rPr>
          <w:spacing w:val="-1"/>
          <w:sz w:val="24"/>
          <w:szCs w:val="24"/>
        </w:rPr>
        <w:t>e</w:t>
      </w:r>
      <w:r>
        <w:rPr>
          <w:sz w:val="24"/>
          <w:szCs w:val="24"/>
        </w:rPr>
        <w:t>rt</w:t>
      </w:r>
      <w:r>
        <w:rPr>
          <w:spacing w:val="-1"/>
          <w:sz w:val="24"/>
          <w:szCs w:val="24"/>
        </w:rPr>
        <w:t>e</w:t>
      </w:r>
      <w:r>
        <w:rPr>
          <w:sz w:val="24"/>
          <w:szCs w:val="24"/>
        </w:rPr>
        <w:t>n</w:t>
      </w:r>
      <w:r>
        <w:rPr>
          <w:spacing w:val="3"/>
          <w:sz w:val="24"/>
          <w:szCs w:val="24"/>
        </w:rPr>
        <w:t>t</w:t>
      </w:r>
      <w:r>
        <w:rPr>
          <w:sz w:val="24"/>
          <w:szCs w:val="24"/>
        </w:rPr>
        <w:t xml:space="preserve">u       </w:t>
      </w:r>
      <w:r>
        <w:rPr>
          <w:spacing w:val="33"/>
          <w:sz w:val="24"/>
          <w:szCs w:val="24"/>
        </w:rPr>
        <w:t xml:space="preserve"> </w:t>
      </w:r>
      <w:r>
        <w:rPr>
          <w:sz w:val="24"/>
          <w:szCs w:val="24"/>
        </w:rPr>
        <w:t>untuk men</w:t>
      </w:r>
      <w:r>
        <w:rPr>
          <w:spacing w:val="-1"/>
          <w:sz w:val="24"/>
          <w:szCs w:val="24"/>
        </w:rPr>
        <w:t>ca</w:t>
      </w:r>
      <w:r>
        <w:rPr>
          <w:sz w:val="24"/>
          <w:szCs w:val="24"/>
        </w:rPr>
        <w:t>p</w:t>
      </w:r>
      <w:r>
        <w:rPr>
          <w:spacing w:val="-1"/>
          <w:sz w:val="24"/>
          <w:szCs w:val="24"/>
        </w:rPr>
        <w:t>a</w:t>
      </w:r>
      <w:r>
        <w:rPr>
          <w:sz w:val="24"/>
          <w:szCs w:val="24"/>
        </w:rPr>
        <w:t xml:space="preserve">i   </w:t>
      </w:r>
      <w:r>
        <w:rPr>
          <w:spacing w:val="12"/>
          <w:sz w:val="24"/>
          <w:szCs w:val="24"/>
        </w:rPr>
        <w:t xml:space="preserve"> </w:t>
      </w:r>
      <w:r>
        <w:rPr>
          <w:sz w:val="24"/>
          <w:szCs w:val="24"/>
        </w:rPr>
        <w:t>tu</w:t>
      </w:r>
      <w:r>
        <w:rPr>
          <w:spacing w:val="1"/>
          <w:sz w:val="24"/>
          <w:szCs w:val="24"/>
        </w:rPr>
        <w:t>j</w:t>
      </w:r>
      <w:r>
        <w:rPr>
          <w:sz w:val="24"/>
          <w:szCs w:val="24"/>
        </w:rPr>
        <w:t>u</w:t>
      </w:r>
      <w:r>
        <w:rPr>
          <w:spacing w:val="-1"/>
          <w:sz w:val="24"/>
          <w:szCs w:val="24"/>
        </w:rPr>
        <w:t>a</w:t>
      </w:r>
      <w:r>
        <w:rPr>
          <w:sz w:val="24"/>
          <w:szCs w:val="24"/>
        </w:rPr>
        <w:t xml:space="preserve">n   </w:t>
      </w:r>
      <w:r>
        <w:rPr>
          <w:spacing w:val="12"/>
          <w:sz w:val="24"/>
          <w:szCs w:val="24"/>
        </w:rPr>
        <w:t xml:space="preserve"> </w:t>
      </w:r>
      <w:r>
        <w:rPr>
          <w:sz w:val="24"/>
          <w:szCs w:val="24"/>
        </w:rPr>
        <w:t>k</w:t>
      </w:r>
      <w:r>
        <w:rPr>
          <w:spacing w:val="-1"/>
          <w:sz w:val="24"/>
          <w:szCs w:val="24"/>
        </w:rPr>
        <w:t>e</w:t>
      </w:r>
      <w:r>
        <w:rPr>
          <w:sz w:val="24"/>
          <w:szCs w:val="24"/>
        </w:rPr>
        <w:t>g</w:t>
      </w:r>
      <w:r>
        <w:rPr>
          <w:spacing w:val="3"/>
          <w:sz w:val="24"/>
          <w:szCs w:val="24"/>
        </w:rPr>
        <w:t>i</w:t>
      </w:r>
      <w:r>
        <w:rPr>
          <w:spacing w:val="-1"/>
          <w:sz w:val="24"/>
          <w:szCs w:val="24"/>
        </w:rPr>
        <w:t>a</w:t>
      </w:r>
      <w:r w:rsidR="002C2C6B">
        <w:rPr>
          <w:sz w:val="24"/>
          <w:szCs w:val="24"/>
        </w:rPr>
        <w:t>tan.</w:t>
      </w:r>
    </w:p>
    <w:p w:rsidR="00E72D02" w:rsidRDefault="00BD23A4" w:rsidP="002C2C6B">
      <w:pPr>
        <w:ind w:right="13" w:firstLine="720"/>
        <w:jc w:val="both"/>
        <w:rPr>
          <w:sz w:val="24"/>
          <w:szCs w:val="24"/>
        </w:rPr>
      </w:pPr>
      <w:r>
        <w:rPr>
          <w:sz w:val="24"/>
          <w:szCs w:val="24"/>
        </w:rPr>
        <w:t>Ol</w:t>
      </w:r>
      <w:r>
        <w:rPr>
          <w:spacing w:val="-1"/>
          <w:sz w:val="24"/>
          <w:szCs w:val="24"/>
        </w:rPr>
        <w:t>e</w:t>
      </w:r>
      <w:r>
        <w:rPr>
          <w:sz w:val="24"/>
          <w:szCs w:val="24"/>
        </w:rPr>
        <w:t>h k</w:t>
      </w:r>
      <w:r>
        <w:rPr>
          <w:spacing w:val="-1"/>
          <w:sz w:val="24"/>
          <w:szCs w:val="24"/>
        </w:rPr>
        <w:t>a</w:t>
      </w:r>
      <w:r>
        <w:rPr>
          <w:sz w:val="24"/>
          <w:szCs w:val="24"/>
        </w:rPr>
        <w:t>r</w:t>
      </w:r>
      <w:r>
        <w:rPr>
          <w:spacing w:val="-2"/>
          <w:sz w:val="24"/>
          <w:szCs w:val="24"/>
        </w:rPr>
        <w:t>e</w:t>
      </w:r>
      <w:r>
        <w:rPr>
          <w:sz w:val="24"/>
          <w:szCs w:val="24"/>
        </w:rPr>
        <w:t xml:space="preserve">na   </w:t>
      </w:r>
      <w:r>
        <w:rPr>
          <w:spacing w:val="20"/>
          <w:sz w:val="24"/>
          <w:szCs w:val="24"/>
        </w:rPr>
        <w:t xml:space="preserve"> </w:t>
      </w:r>
      <w:r>
        <w:rPr>
          <w:sz w:val="24"/>
          <w:szCs w:val="24"/>
        </w:rPr>
        <w:t>i</w:t>
      </w:r>
      <w:r>
        <w:rPr>
          <w:spacing w:val="1"/>
          <w:sz w:val="24"/>
          <w:szCs w:val="24"/>
        </w:rPr>
        <w:t>t</w:t>
      </w:r>
      <w:r>
        <w:rPr>
          <w:sz w:val="24"/>
          <w:szCs w:val="24"/>
        </w:rPr>
        <w:t xml:space="preserve">u,   </w:t>
      </w:r>
      <w:r>
        <w:rPr>
          <w:spacing w:val="21"/>
          <w:sz w:val="24"/>
          <w:szCs w:val="24"/>
        </w:rPr>
        <w:t xml:space="preserve"> </w:t>
      </w:r>
      <w:r>
        <w:rPr>
          <w:sz w:val="24"/>
          <w:szCs w:val="24"/>
        </w:rPr>
        <w:t>i</w:t>
      </w:r>
      <w:r>
        <w:rPr>
          <w:spacing w:val="1"/>
          <w:sz w:val="24"/>
          <w:szCs w:val="24"/>
        </w:rPr>
        <w:t>m</w:t>
      </w:r>
      <w:r>
        <w:rPr>
          <w:sz w:val="24"/>
          <w:szCs w:val="24"/>
        </w:rPr>
        <w:t>p</w:t>
      </w:r>
      <w:r>
        <w:rPr>
          <w:spacing w:val="-1"/>
          <w:sz w:val="24"/>
          <w:szCs w:val="24"/>
        </w:rPr>
        <w:t>e</w:t>
      </w:r>
      <w:r>
        <w:rPr>
          <w:sz w:val="24"/>
          <w:szCs w:val="24"/>
        </w:rPr>
        <w:t>lem</w:t>
      </w:r>
      <w:r>
        <w:rPr>
          <w:spacing w:val="1"/>
          <w:sz w:val="24"/>
          <w:szCs w:val="24"/>
        </w:rPr>
        <w:t>e</w:t>
      </w:r>
      <w:r>
        <w:rPr>
          <w:sz w:val="24"/>
          <w:szCs w:val="24"/>
        </w:rPr>
        <w:t xml:space="preserve">ntasi   </w:t>
      </w:r>
      <w:r>
        <w:rPr>
          <w:spacing w:val="22"/>
          <w:sz w:val="24"/>
          <w:szCs w:val="24"/>
        </w:rPr>
        <w:t xml:space="preserve"> </w:t>
      </w:r>
      <w:r>
        <w:rPr>
          <w:sz w:val="24"/>
          <w:szCs w:val="24"/>
        </w:rPr>
        <w:t>t</w:t>
      </w:r>
      <w:r>
        <w:rPr>
          <w:spacing w:val="1"/>
          <w:sz w:val="24"/>
          <w:szCs w:val="24"/>
        </w:rPr>
        <w:t>i</w:t>
      </w:r>
      <w:r>
        <w:rPr>
          <w:sz w:val="24"/>
          <w:szCs w:val="24"/>
        </w:rPr>
        <w:t>d</w:t>
      </w:r>
      <w:r>
        <w:rPr>
          <w:spacing w:val="-1"/>
          <w:sz w:val="24"/>
          <w:szCs w:val="24"/>
        </w:rPr>
        <w:t>a</w:t>
      </w:r>
      <w:r>
        <w:rPr>
          <w:sz w:val="24"/>
          <w:szCs w:val="24"/>
        </w:rPr>
        <w:t>k b</w:t>
      </w:r>
      <w:r>
        <w:rPr>
          <w:spacing w:val="-1"/>
          <w:sz w:val="24"/>
          <w:szCs w:val="24"/>
        </w:rPr>
        <w:t>e</w:t>
      </w:r>
      <w:r>
        <w:rPr>
          <w:sz w:val="24"/>
          <w:szCs w:val="24"/>
        </w:rPr>
        <w:t>rdi</w:t>
      </w:r>
      <w:r>
        <w:rPr>
          <w:spacing w:val="-1"/>
          <w:sz w:val="24"/>
          <w:szCs w:val="24"/>
        </w:rPr>
        <w:t>r</w:t>
      </w:r>
      <w:r>
        <w:rPr>
          <w:sz w:val="24"/>
          <w:szCs w:val="24"/>
        </w:rPr>
        <w:t xml:space="preserve">i  </w:t>
      </w:r>
      <w:r>
        <w:rPr>
          <w:spacing w:val="34"/>
          <w:sz w:val="24"/>
          <w:szCs w:val="24"/>
        </w:rPr>
        <w:t xml:space="preserve"> </w:t>
      </w:r>
      <w:r>
        <w:rPr>
          <w:sz w:val="24"/>
          <w:szCs w:val="24"/>
        </w:rPr>
        <w:t>s</w:t>
      </w:r>
      <w:r>
        <w:rPr>
          <w:spacing w:val="-1"/>
          <w:sz w:val="24"/>
          <w:szCs w:val="24"/>
        </w:rPr>
        <w:t>e</w:t>
      </w:r>
      <w:r>
        <w:rPr>
          <w:sz w:val="24"/>
          <w:szCs w:val="24"/>
        </w:rPr>
        <w:t xml:space="preserve">ndiri  </w:t>
      </w:r>
      <w:r>
        <w:rPr>
          <w:spacing w:val="34"/>
          <w:sz w:val="24"/>
          <w:szCs w:val="24"/>
        </w:rPr>
        <w:t xml:space="preserve"> </w:t>
      </w:r>
      <w:r>
        <w:rPr>
          <w:sz w:val="24"/>
          <w:szCs w:val="24"/>
        </w:rPr>
        <w:t>tet</w:t>
      </w:r>
      <w:r>
        <w:rPr>
          <w:spacing w:val="-1"/>
          <w:sz w:val="24"/>
          <w:szCs w:val="24"/>
        </w:rPr>
        <w:t>a</w:t>
      </w:r>
      <w:r>
        <w:rPr>
          <w:sz w:val="24"/>
          <w:szCs w:val="24"/>
        </w:rPr>
        <w:t>pi</w:t>
      </w:r>
      <w:r w:rsidR="002C2C6B">
        <w:rPr>
          <w:sz w:val="24"/>
          <w:szCs w:val="24"/>
          <w:lang w:val="id-ID"/>
        </w:rPr>
        <w:t xml:space="preserve"> </w:t>
      </w:r>
      <w:r>
        <w:rPr>
          <w:sz w:val="24"/>
          <w:szCs w:val="24"/>
        </w:rPr>
        <w:t>dipeng</w:t>
      </w:r>
      <w:r>
        <w:rPr>
          <w:spacing w:val="-1"/>
          <w:sz w:val="24"/>
          <w:szCs w:val="24"/>
        </w:rPr>
        <w:t>a</w:t>
      </w:r>
      <w:r>
        <w:rPr>
          <w:sz w:val="24"/>
          <w:szCs w:val="24"/>
        </w:rPr>
        <w:t xml:space="preserve">ruhi oleh     </w:t>
      </w:r>
      <w:r>
        <w:rPr>
          <w:spacing w:val="26"/>
          <w:sz w:val="24"/>
          <w:szCs w:val="24"/>
        </w:rPr>
        <w:t xml:space="preserve"> </w:t>
      </w:r>
      <w:r>
        <w:rPr>
          <w:sz w:val="24"/>
          <w:szCs w:val="24"/>
        </w:rPr>
        <w:t xml:space="preserve">objek     </w:t>
      </w:r>
      <w:r>
        <w:rPr>
          <w:spacing w:val="26"/>
          <w:sz w:val="24"/>
          <w:szCs w:val="24"/>
        </w:rPr>
        <w:t xml:space="preserve"> </w:t>
      </w:r>
      <w:r>
        <w:rPr>
          <w:sz w:val="24"/>
          <w:szCs w:val="24"/>
        </w:rPr>
        <w:t>b</w:t>
      </w:r>
      <w:r>
        <w:rPr>
          <w:spacing w:val="1"/>
          <w:sz w:val="24"/>
          <w:szCs w:val="24"/>
        </w:rPr>
        <w:t>e</w:t>
      </w:r>
      <w:r>
        <w:rPr>
          <w:sz w:val="24"/>
          <w:szCs w:val="24"/>
        </w:rPr>
        <w:t xml:space="preserve">rikutnya     </w:t>
      </w:r>
      <w:r>
        <w:rPr>
          <w:spacing w:val="25"/>
          <w:sz w:val="24"/>
          <w:szCs w:val="24"/>
        </w:rPr>
        <w:t xml:space="preserve"> </w:t>
      </w:r>
      <w:r>
        <w:rPr>
          <w:sz w:val="24"/>
          <w:szCs w:val="24"/>
        </w:rPr>
        <w:t>y</w:t>
      </w:r>
      <w:r>
        <w:rPr>
          <w:spacing w:val="-1"/>
          <w:sz w:val="24"/>
          <w:szCs w:val="24"/>
        </w:rPr>
        <w:t>a</w:t>
      </w:r>
      <w:r>
        <w:rPr>
          <w:sz w:val="24"/>
          <w:szCs w:val="24"/>
        </w:rPr>
        <w:t>i</w:t>
      </w:r>
      <w:r>
        <w:rPr>
          <w:spacing w:val="1"/>
          <w:sz w:val="24"/>
          <w:szCs w:val="24"/>
        </w:rPr>
        <w:t>t</w:t>
      </w:r>
      <w:r>
        <w:rPr>
          <w:sz w:val="24"/>
          <w:szCs w:val="24"/>
        </w:rPr>
        <w:t xml:space="preserve">u kurikulum. </w:t>
      </w:r>
      <w:r>
        <w:rPr>
          <w:spacing w:val="5"/>
          <w:sz w:val="24"/>
          <w:szCs w:val="24"/>
        </w:rPr>
        <w:t xml:space="preserve"> </w:t>
      </w:r>
      <w:r>
        <w:rPr>
          <w:spacing w:val="-3"/>
          <w:sz w:val="24"/>
          <w:szCs w:val="24"/>
        </w:rPr>
        <w:t>I</w:t>
      </w:r>
      <w:r>
        <w:rPr>
          <w:sz w:val="24"/>
          <w:szCs w:val="24"/>
        </w:rPr>
        <w:t>mp</w:t>
      </w:r>
      <w:r>
        <w:rPr>
          <w:spacing w:val="1"/>
          <w:sz w:val="24"/>
          <w:szCs w:val="24"/>
        </w:rPr>
        <w:t>l</w:t>
      </w:r>
      <w:r>
        <w:rPr>
          <w:spacing w:val="-1"/>
          <w:sz w:val="24"/>
          <w:szCs w:val="24"/>
        </w:rPr>
        <w:t>e</w:t>
      </w:r>
      <w:r>
        <w:rPr>
          <w:sz w:val="24"/>
          <w:szCs w:val="24"/>
        </w:rPr>
        <w:t>ment</w:t>
      </w:r>
      <w:r>
        <w:rPr>
          <w:spacing w:val="-1"/>
          <w:sz w:val="24"/>
          <w:szCs w:val="24"/>
        </w:rPr>
        <w:t>a</w:t>
      </w:r>
      <w:r>
        <w:rPr>
          <w:spacing w:val="2"/>
          <w:sz w:val="24"/>
          <w:szCs w:val="24"/>
        </w:rPr>
        <w:t>s</w:t>
      </w:r>
      <w:r>
        <w:rPr>
          <w:sz w:val="24"/>
          <w:szCs w:val="24"/>
        </w:rPr>
        <w:t xml:space="preserve">i </w:t>
      </w:r>
      <w:r>
        <w:rPr>
          <w:spacing w:val="5"/>
          <w:sz w:val="24"/>
          <w:szCs w:val="24"/>
        </w:rPr>
        <w:t xml:space="preserve"> </w:t>
      </w:r>
      <w:r>
        <w:rPr>
          <w:sz w:val="24"/>
          <w:szCs w:val="24"/>
        </w:rPr>
        <w:t>kurikulum me</w:t>
      </w:r>
      <w:r>
        <w:rPr>
          <w:spacing w:val="-1"/>
          <w:sz w:val="24"/>
          <w:szCs w:val="24"/>
        </w:rPr>
        <w:t>r</w:t>
      </w:r>
      <w:r>
        <w:rPr>
          <w:sz w:val="24"/>
          <w:szCs w:val="24"/>
        </w:rPr>
        <w:t>up</w:t>
      </w:r>
      <w:r>
        <w:rPr>
          <w:spacing w:val="-1"/>
          <w:sz w:val="24"/>
          <w:szCs w:val="24"/>
        </w:rPr>
        <w:t>a</w:t>
      </w:r>
      <w:r>
        <w:rPr>
          <w:sz w:val="24"/>
          <w:szCs w:val="24"/>
        </w:rPr>
        <w:t>k</w:t>
      </w:r>
      <w:r>
        <w:rPr>
          <w:spacing w:val="-1"/>
          <w:sz w:val="24"/>
          <w:szCs w:val="24"/>
        </w:rPr>
        <w:t>a</w:t>
      </w:r>
      <w:r>
        <w:rPr>
          <w:sz w:val="24"/>
          <w:szCs w:val="24"/>
        </w:rPr>
        <w:t xml:space="preserve">n </w:t>
      </w:r>
      <w:r>
        <w:rPr>
          <w:spacing w:val="2"/>
          <w:sz w:val="24"/>
          <w:szCs w:val="24"/>
        </w:rPr>
        <w:t>p</w:t>
      </w:r>
      <w:r>
        <w:rPr>
          <w:sz w:val="24"/>
          <w:szCs w:val="24"/>
        </w:rPr>
        <w:t>ros</w:t>
      </w:r>
      <w:r>
        <w:rPr>
          <w:spacing w:val="-1"/>
          <w:sz w:val="24"/>
          <w:szCs w:val="24"/>
        </w:rPr>
        <w:t>e</w:t>
      </w:r>
      <w:r>
        <w:rPr>
          <w:sz w:val="24"/>
          <w:szCs w:val="24"/>
        </w:rPr>
        <w:t>s p</w:t>
      </w:r>
      <w:r>
        <w:rPr>
          <w:spacing w:val="-1"/>
          <w:sz w:val="24"/>
          <w:szCs w:val="24"/>
        </w:rPr>
        <w:t>e</w:t>
      </w:r>
      <w:r>
        <w:rPr>
          <w:sz w:val="24"/>
          <w:szCs w:val="24"/>
        </w:rPr>
        <w:t>lak</w:t>
      </w:r>
      <w:r>
        <w:rPr>
          <w:spacing w:val="2"/>
          <w:sz w:val="24"/>
          <w:szCs w:val="24"/>
        </w:rPr>
        <w:t>s</w:t>
      </w:r>
      <w:r>
        <w:rPr>
          <w:spacing w:val="-1"/>
          <w:sz w:val="24"/>
          <w:szCs w:val="24"/>
        </w:rPr>
        <w:t>a</w:t>
      </w:r>
      <w:r>
        <w:rPr>
          <w:sz w:val="24"/>
          <w:szCs w:val="24"/>
        </w:rPr>
        <w:t>na ide,p</w:t>
      </w:r>
      <w:r>
        <w:rPr>
          <w:spacing w:val="-1"/>
          <w:sz w:val="24"/>
          <w:szCs w:val="24"/>
        </w:rPr>
        <w:t>r</w:t>
      </w:r>
      <w:r>
        <w:rPr>
          <w:sz w:val="24"/>
          <w:szCs w:val="24"/>
        </w:rPr>
        <w:t>ogr</w:t>
      </w:r>
      <w:r>
        <w:rPr>
          <w:spacing w:val="-2"/>
          <w:sz w:val="24"/>
          <w:szCs w:val="24"/>
        </w:rPr>
        <w:t>a</w:t>
      </w:r>
      <w:r>
        <w:rPr>
          <w:sz w:val="24"/>
          <w:szCs w:val="24"/>
        </w:rPr>
        <w:t xml:space="preserve">m   </w:t>
      </w:r>
      <w:r>
        <w:rPr>
          <w:spacing w:val="31"/>
          <w:sz w:val="24"/>
          <w:szCs w:val="24"/>
        </w:rPr>
        <w:t xml:space="preserve"> </w:t>
      </w:r>
      <w:r>
        <w:rPr>
          <w:spacing w:val="-1"/>
          <w:sz w:val="24"/>
          <w:szCs w:val="24"/>
        </w:rPr>
        <w:t>a</w:t>
      </w:r>
      <w:r>
        <w:rPr>
          <w:sz w:val="24"/>
          <w:szCs w:val="24"/>
        </w:rPr>
        <w:t xml:space="preserve">tau   </w:t>
      </w:r>
      <w:r>
        <w:rPr>
          <w:spacing w:val="30"/>
          <w:sz w:val="24"/>
          <w:szCs w:val="24"/>
        </w:rPr>
        <w:t xml:space="preserve"> </w:t>
      </w:r>
      <w:r>
        <w:rPr>
          <w:spacing w:val="-1"/>
          <w:sz w:val="24"/>
          <w:szCs w:val="24"/>
        </w:rPr>
        <w:t>a</w:t>
      </w:r>
      <w:r>
        <w:rPr>
          <w:sz w:val="24"/>
          <w:szCs w:val="24"/>
        </w:rPr>
        <w:t>kt</w:t>
      </w:r>
      <w:r>
        <w:rPr>
          <w:spacing w:val="1"/>
          <w:sz w:val="24"/>
          <w:szCs w:val="24"/>
        </w:rPr>
        <w:t>i</w:t>
      </w:r>
      <w:r>
        <w:rPr>
          <w:sz w:val="24"/>
          <w:szCs w:val="24"/>
        </w:rPr>
        <w:t>vi</w:t>
      </w:r>
      <w:r>
        <w:rPr>
          <w:spacing w:val="1"/>
          <w:sz w:val="24"/>
          <w:szCs w:val="24"/>
        </w:rPr>
        <w:t>t</w:t>
      </w:r>
      <w:r>
        <w:rPr>
          <w:spacing w:val="-1"/>
          <w:sz w:val="24"/>
          <w:szCs w:val="24"/>
        </w:rPr>
        <w:t>a</w:t>
      </w:r>
      <w:r>
        <w:rPr>
          <w:sz w:val="24"/>
          <w:szCs w:val="24"/>
        </w:rPr>
        <w:t xml:space="preserve">s   </w:t>
      </w:r>
      <w:r>
        <w:rPr>
          <w:spacing w:val="29"/>
          <w:sz w:val="24"/>
          <w:szCs w:val="24"/>
        </w:rPr>
        <w:t xml:space="preserve"> </w:t>
      </w:r>
      <w:r>
        <w:rPr>
          <w:sz w:val="24"/>
          <w:szCs w:val="24"/>
        </w:rPr>
        <w:t>b</w:t>
      </w:r>
      <w:r>
        <w:rPr>
          <w:spacing w:val="-1"/>
          <w:sz w:val="24"/>
          <w:szCs w:val="24"/>
        </w:rPr>
        <w:t>a</w:t>
      </w:r>
      <w:r>
        <w:rPr>
          <w:sz w:val="24"/>
          <w:szCs w:val="24"/>
        </w:rPr>
        <w:t>ru d</w:t>
      </w:r>
      <w:r>
        <w:rPr>
          <w:spacing w:val="-1"/>
          <w:sz w:val="24"/>
          <w:szCs w:val="24"/>
        </w:rPr>
        <w:t>e</w:t>
      </w:r>
      <w:r>
        <w:rPr>
          <w:sz w:val="24"/>
          <w:szCs w:val="24"/>
        </w:rPr>
        <w:t>ng</w:t>
      </w:r>
      <w:r>
        <w:rPr>
          <w:spacing w:val="-1"/>
          <w:sz w:val="24"/>
          <w:szCs w:val="24"/>
        </w:rPr>
        <w:t>a</w:t>
      </w:r>
      <w:r>
        <w:rPr>
          <w:sz w:val="24"/>
          <w:szCs w:val="24"/>
        </w:rPr>
        <w:t xml:space="preserve">n  </w:t>
      </w:r>
      <w:r>
        <w:rPr>
          <w:spacing w:val="5"/>
          <w:sz w:val="24"/>
          <w:szCs w:val="24"/>
        </w:rPr>
        <w:t xml:space="preserve"> </w:t>
      </w:r>
      <w:r>
        <w:rPr>
          <w:sz w:val="24"/>
          <w:szCs w:val="24"/>
        </w:rPr>
        <w:t>h</w:t>
      </w:r>
      <w:r>
        <w:rPr>
          <w:spacing w:val="-1"/>
          <w:sz w:val="24"/>
          <w:szCs w:val="24"/>
        </w:rPr>
        <w:t>a</w:t>
      </w:r>
      <w:r>
        <w:rPr>
          <w:sz w:val="24"/>
          <w:szCs w:val="24"/>
        </w:rPr>
        <w:t>r</w:t>
      </w:r>
      <w:r>
        <w:rPr>
          <w:spacing w:val="-2"/>
          <w:sz w:val="24"/>
          <w:szCs w:val="24"/>
        </w:rPr>
        <w:t>a</w:t>
      </w:r>
      <w:r>
        <w:rPr>
          <w:spacing w:val="2"/>
          <w:sz w:val="24"/>
          <w:szCs w:val="24"/>
        </w:rPr>
        <w:t>p</w:t>
      </w:r>
      <w:r>
        <w:rPr>
          <w:spacing w:val="-1"/>
          <w:sz w:val="24"/>
          <w:szCs w:val="24"/>
        </w:rPr>
        <w:t>a</w:t>
      </w:r>
      <w:r>
        <w:rPr>
          <w:sz w:val="24"/>
          <w:szCs w:val="24"/>
        </w:rPr>
        <w:t xml:space="preserve">n  </w:t>
      </w:r>
      <w:r>
        <w:rPr>
          <w:spacing w:val="5"/>
          <w:sz w:val="24"/>
          <w:szCs w:val="24"/>
        </w:rPr>
        <w:t xml:space="preserve"> </w:t>
      </w:r>
      <w:r>
        <w:rPr>
          <w:sz w:val="24"/>
          <w:szCs w:val="24"/>
        </w:rPr>
        <w:t>or</w:t>
      </w:r>
      <w:r>
        <w:rPr>
          <w:spacing w:val="-2"/>
          <w:sz w:val="24"/>
          <w:szCs w:val="24"/>
        </w:rPr>
        <w:t>a</w:t>
      </w:r>
      <w:r>
        <w:rPr>
          <w:sz w:val="24"/>
          <w:szCs w:val="24"/>
        </w:rPr>
        <w:t xml:space="preserve">ng  </w:t>
      </w:r>
      <w:r>
        <w:rPr>
          <w:spacing w:val="7"/>
          <w:sz w:val="24"/>
          <w:szCs w:val="24"/>
        </w:rPr>
        <w:t xml:space="preserve"> </w:t>
      </w:r>
      <w:r>
        <w:rPr>
          <w:sz w:val="24"/>
          <w:szCs w:val="24"/>
        </w:rPr>
        <w:t xml:space="preserve">lain  </w:t>
      </w:r>
      <w:r>
        <w:rPr>
          <w:spacing w:val="5"/>
          <w:sz w:val="24"/>
          <w:szCs w:val="24"/>
        </w:rPr>
        <w:t xml:space="preserve"> </w:t>
      </w:r>
      <w:r>
        <w:rPr>
          <w:sz w:val="24"/>
          <w:szCs w:val="24"/>
        </w:rPr>
        <w:t>d</w:t>
      </w:r>
      <w:r>
        <w:rPr>
          <w:spacing w:val="-1"/>
          <w:sz w:val="24"/>
          <w:szCs w:val="24"/>
        </w:rPr>
        <w:t>a</w:t>
      </w:r>
      <w:r>
        <w:rPr>
          <w:sz w:val="24"/>
          <w:szCs w:val="24"/>
        </w:rPr>
        <w:t>p</w:t>
      </w:r>
      <w:r>
        <w:rPr>
          <w:spacing w:val="-1"/>
          <w:sz w:val="24"/>
          <w:szCs w:val="24"/>
        </w:rPr>
        <w:t>a</w:t>
      </w:r>
      <w:r>
        <w:rPr>
          <w:sz w:val="24"/>
          <w:szCs w:val="24"/>
        </w:rPr>
        <w:t>t men</w:t>
      </w:r>
      <w:r>
        <w:rPr>
          <w:spacing w:val="-1"/>
          <w:sz w:val="24"/>
          <w:szCs w:val="24"/>
        </w:rPr>
        <w:t>e</w:t>
      </w:r>
      <w:r>
        <w:rPr>
          <w:sz w:val="24"/>
          <w:szCs w:val="24"/>
        </w:rPr>
        <w:t>rima</w:t>
      </w:r>
      <w:r>
        <w:rPr>
          <w:spacing w:val="23"/>
          <w:sz w:val="24"/>
          <w:szCs w:val="24"/>
        </w:rPr>
        <w:t xml:space="preserve"> </w:t>
      </w:r>
      <w:r>
        <w:rPr>
          <w:spacing w:val="2"/>
          <w:sz w:val="24"/>
          <w:szCs w:val="24"/>
        </w:rPr>
        <w:t>d</w:t>
      </w:r>
      <w:r>
        <w:rPr>
          <w:spacing w:val="-1"/>
          <w:sz w:val="24"/>
          <w:szCs w:val="24"/>
        </w:rPr>
        <w:t>a</w:t>
      </w:r>
      <w:r>
        <w:rPr>
          <w:sz w:val="24"/>
          <w:szCs w:val="24"/>
        </w:rPr>
        <w:t>n</w:t>
      </w:r>
      <w:r>
        <w:rPr>
          <w:spacing w:val="25"/>
          <w:sz w:val="24"/>
          <w:szCs w:val="24"/>
        </w:rPr>
        <w:t xml:space="preserve"> </w:t>
      </w:r>
      <w:r>
        <w:rPr>
          <w:sz w:val="24"/>
          <w:szCs w:val="24"/>
        </w:rPr>
        <w:t>me</w:t>
      </w:r>
      <w:r>
        <w:rPr>
          <w:spacing w:val="2"/>
          <w:sz w:val="24"/>
          <w:szCs w:val="24"/>
        </w:rPr>
        <w:t>l</w:t>
      </w:r>
      <w:r>
        <w:rPr>
          <w:spacing w:val="-1"/>
          <w:sz w:val="24"/>
          <w:szCs w:val="24"/>
        </w:rPr>
        <w:t>a</w:t>
      </w:r>
      <w:r>
        <w:rPr>
          <w:sz w:val="24"/>
          <w:szCs w:val="24"/>
        </w:rPr>
        <w:t>kuk</w:t>
      </w:r>
      <w:r>
        <w:rPr>
          <w:spacing w:val="1"/>
          <w:sz w:val="24"/>
          <w:szCs w:val="24"/>
        </w:rPr>
        <w:t>a</w:t>
      </w:r>
      <w:r>
        <w:rPr>
          <w:sz w:val="24"/>
          <w:szCs w:val="24"/>
        </w:rPr>
        <w:t>n</w:t>
      </w:r>
      <w:r>
        <w:rPr>
          <w:spacing w:val="24"/>
          <w:sz w:val="24"/>
          <w:szCs w:val="24"/>
        </w:rPr>
        <w:t xml:space="preserve"> </w:t>
      </w:r>
      <w:r>
        <w:rPr>
          <w:sz w:val="24"/>
          <w:szCs w:val="24"/>
        </w:rPr>
        <w:t>p</w:t>
      </w:r>
      <w:r>
        <w:rPr>
          <w:spacing w:val="-1"/>
          <w:sz w:val="24"/>
          <w:szCs w:val="24"/>
        </w:rPr>
        <w:t>e</w:t>
      </w:r>
      <w:r>
        <w:rPr>
          <w:sz w:val="24"/>
          <w:szCs w:val="24"/>
        </w:rPr>
        <w:t>ru</w:t>
      </w:r>
      <w:r>
        <w:rPr>
          <w:spacing w:val="1"/>
          <w:sz w:val="24"/>
          <w:szCs w:val="24"/>
        </w:rPr>
        <w:t>b</w:t>
      </w:r>
      <w:r>
        <w:rPr>
          <w:spacing w:val="-1"/>
          <w:sz w:val="24"/>
          <w:szCs w:val="24"/>
        </w:rPr>
        <w:t>a</w:t>
      </w:r>
      <w:r>
        <w:rPr>
          <w:sz w:val="24"/>
          <w:szCs w:val="24"/>
        </w:rPr>
        <w:t>h</w:t>
      </w:r>
      <w:r>
        <w:rPr>
          <w:spacing w:val="-1"/>
          <w:sz w:val="24"/>
          <w:szCs w:val="24"/>
        </w:rPr>
        <w:t>a</w:t>
      </w:r>
      <w:r>
        <w:rPr>
          <w:sz w:val="24"/>
          <w:szCs w:val="24"/>
        </w:rPr>
        <w:t>n te</w:t>
      </w:r>
      <w:r>
        <w:rPr>
          <w:spacing w:val="-1"/>
          <w:sz w:val="24"/>
          <w:szCs w:val="24"/>
        </w:rPr>
        <w:t>r</w:t>
      </w:r>
      <w:r>
        <w:rPr>
          <w:sz w:val="24"/>
          <w:szCs w:val="24"/>
        </w:rPr>
        <w:t>h</w:t>
      </w:r>
      <w:r>
        <w:rPr>
          <w:spacing w:val="-1"/>
          <w:sz w:val="24"/>
          <w:szCs w:val="24"/>
        </w:rPr>
        <w:t>a</w:t>
      </w:r>
      <w:r>
        <w:rPr>
          <w:sz w:val="24"/>
          <w:szCs w:val="24"/>
        </w:rPr>
        <w:t>d</w:t>
      </w:r>
      <w:r>
        <w:rPr>
          <w:spacing w:val="-1"/>
          <w:sz w:val="24"/>
          <w:szCs w:val="24"/>
        </w:rPr>
        <w:t>a</w:t>
      </w:r>
      <w:r>
        <w:rPr>
          <w:sz w:val="24"/>
          <w:szCs w:val="24"/>
        </w:rPr>
        <w:t xml:space="preserve">p  </w:t>
      </w:r>
      <w:r>
        <w:rPr>
          <w:spacing w:val="33"/>
          <w:sz w:val="24"/>
          <w:szCs w:val="24"/>
        </w:rPr>
        <w:t xml:space="preserve"> </w:t>
      </w:r>
      <w:r>
        <w:rPr>
          <w:sz w:val="24"/>
          <w:szCs w:val="24"/>
        </w:rPr>
        <w:t>s</w:t>
      </w:r>
      <w:r>
        <w:rPr>
          <w:spacing w:val="2"/>
          <w:sz w:val="24"/>
          <w:szCs w:val="24"/>
        </w:rPr>
        <w:t>u</w:t>
      </w:r>
      <w:r>
        <w:rPr>
          <w:spacing w:val="-1"/>
          <w:sz w:val="24"/>
          <w:szCs w:val="24"/>
        </w:rPr>
        <w:t>a</w:t>
      </w:r>
      <w:r>
        <w:rPr>
          <w:sz w:val="24"/>
          <w:szCs w:val="24"/>
        </w:rPr>
        <w:t xml:space="preserve">tu  </w:t>
      </w:r>
      <w:r>
        <w:rPr>
          <w:spacing w:val="34"/>
          <w:sz w:val="24"/>
          <w:szCs w:val="24"/>
        </w:rPr>
        <w:t xml:space="preserve"> </w:t>
      </w:r>
      <w:r>
        <w:rPr>
          <w:sz w:val="24"/>
          <w:szCs w:val="24"/>
        </w:rPr>
        <w:t>p</w:t>
      </w:r>
      <w:r>
        <w:rPr>
          <w:spacing w:val="-1"/>
          <w:sz w:val="24"/>
          <w:szCs w:val="24"/>
        </w:rPr>
        <w:t>e</w:t>
      </w:r>
      <w:r>
        <w:rPr>
          <w:sz w:val="24"/>
          <w:szCs w:val="24"/>
        </w:rPr>
        <w:t>mb</w:t>
      </w:r>
      <w:r>
        <w:rPr>
          <w:spacing w:val="2"/>
          <w:sz w:val="24"/>
          <w:szCs w:val="24"/>
        </w:rPr>
        <w:t>e</w:t>
      </w:r>
      <w:r>
        <w:rPr>
          <w:sz w:val="24"/>
          <w:szCs w:val="24"/>
        </w:rPr>
        <w:t>laj</w:t>
      </w:r>
      <w:r>
        <w:rPr>
          <w:spacing w:val="-1"/>
          <w:sz w:val="24"/>
          <w:szCs w:val="24"/>
        </w:rPr>
        <w:t>a</w:t>
      </w:r>
      <w:r>
        <w:rPr>
          <w:sz w:val="24"/>
          <w:szCs w:val="24"/>
        </w:rPr>
        <w:t>r</w:t>
      </w:r>
      <w:r>
        <w:rPr>
          <w:spacing w:val="-2"/>
          <w:sz w:val="24"/>
          <w:szCs w:val="24"/>
        </w:rPr>
        <w:t>a</w:t>
      </w:r>
      <w:r>
        <w:rPr>
          <w:sz w:val="24"/>
          <w:szCs w:val="24"/>
        </w:rPr>
        <w:t xml:space="preserve">n  </w:t>
      </w:r>
      <w:r>
        <w:rPr>
          <w:spacing w:val="33"/>
          <w:sz w:val="24"/>
          <w:szCs w:val="24"/>
        </w:rPr>
        <w:t xml:space="preserve"> </w:t>
      </w:r>
      <w:r>
        <w:rPr>
          <w:spacing w:val="2"/>
          <w:sz w:val="24"/>
          <w:szCs w:val="24"/>
        </w:rPr>
        <w:t>d</w:t>
      </w:r>
      <w:r>
        <w:rPr>
          <w:spacing w:val="-1"/>
          <w:sz w:val="24"/>
          <w:szCs w:val="24"/>
        </w:rPr>
        <w:t>a</w:t>
      </w:r>
      <w:r>
        <w:rPr>
          <w:sz w:val="24"/>
          <w:szCs w:val="24"/>
        </w:rPr>
        <w:t>n memp</w:t>
      </w:r>
      <w:r>
        <w:rPr>
          <w:spacing w:val="-1"/>
          <w:sz w:val="24"/>
          <w:szCs w:val="24"/>
        </w:rPr>
        <w:t>e</w:t>
      </w:r>
      <w:r>
        <w:rPr>
          <w:sz w:val="24"/>
          <w:szCs w:val="24"/>
        </w:rPr>
        <w:t>rol</w:t>
      </w:r>
      <w:r>
        <w:rPr>
          <w:spacing w:val="-1"/>
          <w:sz w:val="24"/>
          <w:szCs w:val="24"/>
        </w:rPr>
        <w:t>e</w:t>
      </w:r>
      <w:r>
        <w:rPr>
          <w:sz w:val="24"/>
          <w:szCs w:val="24"/>
        </w:rPr>
        <w:t>h h</w:t>
      </w:r>
      <w:r>
        <w:rPr>
          <w:spacing w:val="-1"/>
          <w:sz w:val="24"/>
          <w:szCs w:val="24"/>
        </w:rPr>
        <w:t>a</w:t>
      </w:r>
      <w:r>
        <w:rPr>
          <w:sz w:val="24"/>
          <w:szCs w:val="24"/>
        </w:rPr>
        <w:t>sil</w:t>
      </w:r>
      <w:r>
        <w:rPr>
          <w:spacing w:val="1"/>
          <w:sz w:val="24"/>
          <w:szCs w:val="24"/>
        </w:rPr>
        <w:t xml:space="preserve"> </w:t>
      </w:r>
      <w:r>
        <w:rPr>
          <w:sz w:val="24"/>
          <w:szCs w:val="24"/>
        </w:rPr>
        <w:t>y</w:t>
      </w:r>
      <w:r>
        <w:rPr>
          <w:spacing w:val="-1"/>
          <w:sz w:val="24"/>
          <w:szCs w:val="24"/>
        </w:rPr>
        <w:t>a</w:t>
      </w:r>
      <w:r>
        <w:rPr>
          <w:sz w:val="24"/>
          <w:szCs w:val="24"/>
        </w:rPr>
        <w:t xml:space="preserve">ng </w:t>
      </w:r>
      <w:r>
        <w:rPr>
          <w:spacing w:val="2"/>
          <w:sz w:val="24"/>
          <w:szCs w:val="24"/>
        </w:rPr>
        <w:t>d</w:t>
      </w:r>
      <w:r>
        <w:rPr>
          <w:sz w:val="24"/>
          <w:szCs w:val="24"/>
        </w:rPr>
        <w:t>iha</w:t>
      </w:r>
      <w:r>
        <w:rPr>
          <w:spacing w:val="-1"/>
          <w:sz w:val="24"/>
          <w:szCs w:val="24"/>
        </w:rPr>
        <w:t>ra</w:t>
      </w:r>
      <w:r>
        <w:rPr>
          <w:sz w:val="24"/>
          <w:szCs w:val="24"/>
        </w:rPr>
        <w:t>pk</w:t>
      </w:r>
      <w:r>
        <w:rPr>
          <w:spacing w:val="-1"/>
          <w:sz w:val="24"/>
          <w:szCs w:val="24"/>
        </w:rPr>
        <w:t>a</w:t>
      </w:r>
      <w:r>
        <w:rPr>
          <w:sz w:val="24"/>
          <w:szCs w:val="24"/>
        </w:rPr>
        <w:t>n.</w:t>
      </w:r>
    </w:p>
    <w:p w:rsidR="00E72D02" w:rsidRDefault="00BD23A4" w:rsidP="002C2C6B">
      <w:pPr>
        <w:ind w:right="-40" w:firstLine="643"/>
        <w:jc w:val="both"/>
        <w:rPr>
          <w:sz w:val="24"/>
          <w:szCs w:val="24"/>
        </w:rPr>
      </w:pPr>
      <w:r>
        <w:rPr>
          <w:sz w:val="24"/>
          <w:szCs w:val="24"/>
        </w:rPr>
        <w:t>Tuju</w:t>
      </w:r>
      <w:r>
        <w:rPr>
          <w:spacing w:val="-1"/>
          <w:sz w:val="24"/>
          <w:szCs w:val="24"/>
        </w:rPr>
        <w:t>a</w:t>
      </w:r>
      <w:r>
        <w:rPr>
          <w:sz w:val="24"/>
          <w:szCs w:val="24"/>
        </w:rPr>
        <w:t>n i</w:t>
      </w:r>
      <w:r>
        <w:rPr>
          <w:spacing w:val="1"/>
          <w:sz w:val="24"/>
          <w:szCs w:val="24"/>
        </w:rPr>
        <w:t>m</w:t>
      </w:r>
      <w:r>
        <w:rPr>
          <w:sz w:val="24"/>
          <w:szCs w:val="24"/>
        </w:rPr>
        <w:t>plem</w:t>
      </w:r>
      <w:r>
        <w:rPr>
          <w:spacing w:val="-1"/>
          <w:sz w:val="24"/>
          <w:szCs w:val="24"/>
        </w:rPr>
        <w:t>e</w:t>
      </w:r>
      <w:r>
        <w:rPr>
          <w:sz w:val="24"/>
          <w:szCs w:val="24"/>
        </w:rPr>
        <w:t>ntasi si</w:t>
      </w:r>
      <w:r>
        <w:rPr>
          <w:spacing w:val="1"/>
          <w:sz w:val="24"/>
          <w:szCs w:val="24"/>
        </w:rPr>
        <w:t>s</w:t>
      </w:r>
      <w:r>
        <w:rPr>
          <w:sz w:val="24"/>
          <w:szCs w:val="24"/>
        </w:rPr>
        <w:t>tem s</w:t>
      </w:r>
      <w:r>
        <w:rPr>
          <w:spacing w:val="-1"/>
          <w:sz w:val="24"/>
          <w:szCs w:val="24"/>
        </w:rPr>
        <w:t>e</w:t>
      </w:r>
      <w:r>
        <w:rPr>
          <w:sz w:val="24"/>
          <w:szCs w:val="24"/>
        </w:rPr>
        <w:t>tel</w:t>
      </w:r>
      <w:r>
        <w:rPr>
          <w:spacing w:val="-1"/>
          <w:sz w:val="24"/>
          <w:szCs w:val="24"/>
        </w:rPr>
        <w:t>a</w:t>
      </w:r>
      <w:r>
        <w:rPr>
          <w:sz w:val="24"/>
          <w:szCs w:val="24"/>
        </w:rPr>
        <w:t>h</w:t>
      </w:r>
      <w:r>
        <w:rPr>
          <w:spacing w:val="1"/>
          <w:sz w:val="24"/>
          <w:szCs w:val="24"/>
        </w:rPr>
        <w:t xml:space="preserve"> </w:t>
      </w:r>
      <w:r>
        <w:rPr>
          <w:spacing w:val="-1"/>
          <w:sz w:val="24"/>
          <w:szCs w:val="24"/>
        </w:rPr>
        <w:t>a</w:t>
      </w:r>
      <w:r>
        <w:rPr>
          <w:sz w:val="24"/>
          <w:szCs w:val="24"/>
        </w:rPr>
        <w:t>n</w:t>
      </w:r>
      <w:r>
        <w:rPr>
          <w:spacing w:val="-1"/>
          <w:sz w:val="24"/>
          <w:szCs w:val="24"/>
        </w:rPr>
        <w:t>a</w:t>
      </w:r>
      <w:r>
        <w:rPr>
          <w:sz w:val="24"/>
          <w:szCs w:val="24"/>
        </w:rPr>
        <w:t>l</w:t>
      </w:r>
      <w:r>
        <w:rPr>
          <w:spacing w:val="1"/>
          <w:sz w:val="24"/>
          <w:szCs w:val="24"/>
        </w:rPr>
        <w:t>i</w:t>
      </w:r>
      <w:r>
        <w:rPr>
          <w:sz w:val="24"/>
          <w:szCs w:val="24"/>
        </w:rPr>
        <w:t>sa d</w:t>
      </w:r>
      <w:r>
        <w:rPr>
          <w:spacing w:val="-1"/>
          <w:sz w:val="24"/>
          <w:szCs w:val="24"/>
        </w:rPr>
        <w:t>a</w:t>
      </w:r>
      <w:r>
        <w:rPr>
          <w:sz w:val="24"/>
          <w:szCs w:val="24"/>
        </w:rPr>
        <w:t>n</w:t>
      </w:r>
      <w:r>
        <w:rPr>
          <w:spacing w:val="1"/>
          <w:sz w:val="24"/>
          <w:szCs w:val="24"/>
        </w:rPr>
        <w:t xml:space="preserve"> </w:t>
      </w:r>
      <w:r>
        <w:rPr>
          <w:sz w:val="24"/>
          <w:szCs w:val="24"/>
        </w:rPr>
        <w:t>dir</w:t>
      </w:r>
      <w:r>
        <w:rPr>
          <w:spacing w:val="1"/>
          <w:sz w:val="24"/>
          <w:szCs w:val="24"/>
        </w:rPr>
        <w:t>a</w:t>
      </w:r>
      <w:r>
        <w:rPr>
          <w:sz w:val="24"/>
          <w:szCs w:val="24"/>
        </w:rPr>
        <w:t>n</w:t>
      </w:r>
      <w:r>
        <w:rPr>
          <w:spacing w:val="-1"/>
          <w:sz w:val="24"/>
          <w:szCs w:val="24"/>
        </w:rPr>
        <w:t>ca</w:t>
      </w:r>
      <w:r>
        <w:rPr>
          <w:sz w:val="24"/>
          <w:szCs w:val="24"/>
        </w:rPr>
        <w:t>ng,</w:t>
      </w:r>
      <w:r>
        <w:rPr>
          <w:spacing w:val="1"/>
          <w:sz w:val="24"/>
          <w:szCs w:val="24"/>
        </w:rPr>
        <w:t xml:space="preserve"> </w:t>
      </w:r>
      <w:r>
        <w:rPr>
          <w:sz w:val="24"/>
          <w:szCs w:val="24"/>
        </w:rPr>
        <w:t>maka si</w:t>
      </w:r>
      <w:r>
        <w:rPr>
          <w:spacing w:val="1"/>
          <w:sz w:val="24"/>
          <w:szCs w:val="24"/>
        </w:rPr>
        <w:t>s</w:t>
      </w:r>
      <w:r>
        <w:rPr>
          <w:sz w:val="24"/>
          <w:szCs w:val="24"/>
        </w:rPr>
        <w:t xml:space="preserve">tem   </w:t>
      </w:r>
      <w:r>
        <w:rPr>
          <w:spacing w:val="21"/>
          <w:sz w:val="24"/>
          <w:szCs w:val="24"/>
        </w:rPr>
        <w:t xml:space="preserve"> </w:t>
      </w:r>
      <w:r>
        <w:rPr>
          <w:sz w:val="24"/>
          <w:szCs w:val="24"/>
        </w:rPr>
        <w:t>te</w:t>
      </w:r>
      <w:r>
        <w:rPr>
          <w:spacing w:val="-1"/>
          <w:sz w:val="24"/>
          <w:szCs w:val="24"/>
        </w:rPr>
        <w:t>r</w:t>
      </w:r>
      <w:r>
        <w:rPr>
          <w:sz w:val="24"/>
          <w:szCs w:val="24"/>
        </w:rPr>
        <w:t>s</w:t>
      </w:r>
      <w:r>
        <w:rPr>
          <w:spacing w:val="-1"/>
          <w:sz w:val="24"/>
          <w:szCs w:val="24"/>
        </w:rPr>
        <w:t>e</w:t>
      </w:r>
      <w:r>
        <w:rPr>
          <w:sz w:val="24"/>
          <w:szCs w:val="24"/>
        </w:rPr>
        <w:t xml:space="preserve">but   </w:t>
      </w:r>
      <w:r>
        <w:rPr>
          <w:spacing w:val="22"/>
          <w:sz w:val="24"/>
          <w:szCs w:val="24"/>
        </w:rPr>
        <w:t xml:space="preserve"> </w:t>
      </w:r>
      <w:r w:rsidR="002C2C6B">
        <w:rPr>
          <w:sz w:val="24"/>
          <w:szCs w:val="24"/>
        </w:rPr>
        <w:t xml:space="preserve">siap </w:t>
      </w:r>
      <w:r>
        <w:rPr>
          <w:sz w:val="24"/>
          <w:szCs w:val="24"/>
        </w:rPr>
        <w:t>di</w:t>
      </w:r>
      <w:r>
        <w:rPr>
          <w:spacing w:val="1"/>
          <w:sz w:val="24"/>
          <w:szCs w:val="24"/>
        </w:rPr>
        <w:t>t</w:t>
      </w:r>
      <w:r>
        <w:rPr>
          <w:spacing w:val="-1"/>
          <w:sz w:val="24"/>
          <w:szCs w:val="24"/>
        </w:rPr>
        <w:t>e</w:t>
      </w:r>
      <w:r>
        <w:rPr>
          <w:sz w:val="24"/>
          <w:szCs w:val="24"/>
        </w:rPr>
        <w:t>r</w:t>
      </w:r>
      <w:r>
        <w:rPr>
          <w:spacing w:val="-2"/>
          <w:sz w:val="24"/>
          <w:szCs w:val="24"/>
        </w:rPr>
        <w:t>a</w:t>
      </w:r>
      <w:r>
        <w:rPr>
          <w:sz w:val="24"/>
          <w:szCs w:val="24"/>
        </w:rPr>
        <w:t>pk</w:t>
      </w:r>
      <w:r>
        <w:rPr>
          <w:spacing w:val="-1"/>
          <w:sz w:val="24"/>
          <w:szCs w:val="24"/>
        </w:rPr>
        <w:t>a</w:t>
      </w:r>
      <w:r>
        <w:rPr>
          <w:sz w:val="24"/>
          <w:szCs w:val="24"/>
        </w:rPr>
        <w:t>n.Ad</w:t>
      </w:r>
      <w:r>
        <w:rPr>
          <w:spacing w:val="-1"/>
          <w:sz w:val="24"/>
          <w:szCs w:val="24"/>
        </w:rPr>
        <w:t>a</w:t>
      </w:r>
      <w:r>
        <w:rPr>
          <w:sz w:val="24"/>
          <w:szCs w:val="24"/>
        </w:rPr>
        <w:t xml:space="preserve">pun    </w:t>
      </w:r>
      <w:r>
        <w:rPr>
          <w:spacing w:val="38"/>
          <w:sz w:val="24"/>
          <w:szCs w:val="24"/>
        </w:rPr>
        <w:t xml:space="preserve"> </w:t>
      </w:r>
      <w:r>
        <w:rPr>
          <w:sz w:val="24"/>
          <w:szCs w:val="24"/>
        </w:rPr>
        <w:t>b</w:t>
      </w:r>
      <w:r>
        <w:rPr>
          <w:spacing w:val="-1"/>
          <w:sz w:val="24"/>
          <w:szCs w:val="24"/>
        </w:rPr>
        <w:t>e</w:t>
      </w:r>
      <w:r>
        <w:rPr>
          <w:sz w:val="24"/>
          <w:szCs w:val="24"/>
        </w:rPr>
        <w:t>b</w:t>
      </w:r>
      <w:r>
        <w:rPr>
          <w:spacing w:val="1"/>
          <w:sz w:val="24"/>
          <w:szCs w:val="24"/>
        </w:rPr>
        <w:t>e</w:t>
      </w:r>
      <w:r>
        <w:rPr>
          <w:sz w:val="24"/>
          <w:szCs w:val="24"/>
        </w:rPr>
        <w:t>r</w:t>
      </w:r>
      <w:r>
        <w:rPr>
          <w:spacing w:val="-2"/>
          <w:sz w:val="24"/>
          <w:szCs w:val="24"/>
        </w:rPr>
        <w:t>a</w:t>
      </w:r>
      <w:r>
        <w:rPr>
          <w:sz w:val="24"/>
          <w:szCs w:val="24"/>
        </w:rPr>
        <w:t xml:space="preserve">pa    </w:t>
      </w:r>
      <w:r>
        <w:rPr>
          <w:spacing w:val="37"/>
          <w:sz w:val="24"/>
          <w:szCs w:val="24"/>
        </w:rPr>
        <w:t xml:space="preserve"> </w:t>
      </w:r>
      <w:r>
        <w:rPr>
          <w:spacing w:val="3"/>
          <w:sz w:val="24"/>
          <w:szCs w:val="24"/>
        </w:rPr>
        <w:t>t</w:t>
      </w:r>
      <w:r>
        <w:rPr>
          <w:sz w:val="24"/>
          <w:szCs w:val="24"/>
        </w:rPr>
        <w:t xml:space="preserve">ujuan    </w:t>
      </w:r>
      <w:r>
        <w:rPr>
          <w:spacing w:val="38"/>
          <w:sz w:val="24"/>
          <w:szCs w:val="24"/>
        </w:rPr>
        <w:t xml:space="preserve"> </w:t>
      </w:r>
      <w:r>
        <w:rPr>
          <w:sz w:val="24"/>
          <w:szCs w:val="24"/>
        </w:rPr>
        <w:t>d</w:t>
      </w:r>
      <w:r>
        <w:rPr>
          <w:spacing w:val="-1"/>
          <w:sz w:val="24"/>
          <w:szCs w:val="24"/>
        </w:rPr>
        <w:t>a</w:t>
      </w:r>
      <w:r>
        <w:rPr>
          <w:sz w:val="24"/>
          <w:szCs w:val="24"/>
        </w:rPr>
        <w:t>ri i</w:t>
      </w:r>
      <w:r>
        <w:rPr>
          <w:spacing w:val="1"/>
          <w:sz w:val="24"/>
          <w:szCs w:val="24"/>
        </w:rPr>
        <w:t>m</w:t>
      </w:r>
      <w:r>
        <w:rPr>
          <w:sz w:val="24"/>
          <w:szCs w:val="24"/>
        </w:rPr>
        <w:t>plem</w:t>
      </w:r>
      <w:r>
        <w:rPr>
          <w:spacing w:val="-1"/>
          <w:sz w:val="24"/>
          <w:szCs w:val="24"/>
        </w:rPr>
        <w:t>e</w:t>
      </w:r>
      <w:r>
        <w:rPr>
          <w:sz w:val="24"/>
          <w:szCs w:val="24"/>
        </w:rPr>
        <w:t>ntasi seb</w:t>
      </w:r>
      <w:r>
        <w:rPr>
          <w:spacing w:val="-1"/>
          <w:sz w:val="24"/>
          <w:szCs w:val="24"/>
        </w:rPr>
        <w:t>a</w:t>
      </w:r>
      <w:r>
        <w:rPr>
          <w:sz w:val="24"/>
          <w:szCs w:val="24"/>
        </w:rPr>
        <w:t>g</w:t>
      </w:r>
      <w:r>
        <w:rPr>
          <w:spacing w:val="-1"/>
          <w:sz w:val="24"/>
          <w:szCs w:val="24"/>
        </w:rPr>
        <w:t>a</w:t>
      </w:r>
      <w:r>
        <w:rPr>
          <w:sz w:val="24"/>
          <w:szCs w:val="24"/>
        </w:rPr>
        <w:t>i be</w:t>
      </w:r>
      <w:r>
        <w:rPr>
          <w:spacing w:val="1"/>
          <w:sz w:val="24"/>
          <w:szCs w:val="24"/>
        </w:rPr>
        <w:t>r</w:t>
      </w:r>
      <w:r>
        <w:rPr>
          <w:sz w:val="24"/>
          <w:szCs w:val="24"/>
        </w:rPr>
        <w:t>ikut</w:t>
      </w:r>
      <w:r>
        <w:rPr>
          <w:spacing w:val="1"/>
          <w:sz w:val="24"/>
          <w:szCs w:val="24"/>
        </w:rPr>
        <w:t xml:space="preserve"> </w:t>
      </w:r>
      <w:r>
        <w:rPr>
          <w:sz w:val="24"/>
          <w:szCs w:val="24"/>
        </w:rPr>
        <w:t>:</w:t>
      </w:r>
    </w:p>
    <w:p w:rsidR="00E72D02" w:rsidRDefault="002C2C6B" w:rsidP="00FA65AB">
      <w:pPr>
        <w:ind w:left="426" w:right="78" w:hanging="360"/>
        <w:jc w:val="both"/>
        <w:rPr>
          <w:sz w:val="24"/>
          <w:szCs w:val="24"/>
        </w:rPr>
      </w:pPr>
      <w:r>
        <w:rPr>
          <w:sz w:val="24"/>
          <w:szCs w:val="24"/>
        </w:rPr>
        <w:t xml:space="preserve">1. </w:t>
      </w:r>
      <w:r w:rsidR="00BD23A4">
        <w:rPr>
          <w:sz w:val="24"/>
          <w:szCs w:val="24"/>
        </w:rPr>
        <w:t>M</w:t>
      </w:r>
      <w:r w:rsidR="00BD23A4">
        <w:rPr>
          <w:spacing w:val="-1"/>
          <w:sz w:val="24"/>
          <w:szCs w:val="24"/>
        </w:rPr>
        <w:t>e</w:t>
      </w:r>
      <w:r w:rsidR="00BD23A4">
        <w:rPr>
          <w:sz w:val="24"/>
          <w:szCs w:val="24"/>
        </w:rPr>
        <w:t>mbuat</w:t>
      </w:r>
      <w:r w:rsidR="00BD23A4">
        <w:rPr>
          <w:spacing w:val="53"/>
          <w:sz w:val="24"/>
          <w:szCs w:val="24"/>
        </w:rPr>
        <w:t xml:space="preserve"> </w:t>
      </w:r>
      <w:r w:rsidR="00BD23A4">
        <w:rPr>
          <w:sz w:val="24"/>
          <w:szCs w:val="24"/>
        </w:rPr>
        <w:t>d</w:t>
      </w:r>
      <w:r w:rsidR="00BD23A4">
        <w:rPr>
          <w:spacing w:val="-1"/>
          <w:sz w:val="24"/>
          <w:szCs w:val="24"/>
        </w:rPr>
        <w:t>e</w:t>
      </w:r>
      <w:r w:rsidR="00BD23A4">
        <w:rPr>
          <w:sz w:val="24"/>
          <w:szCs w:val="24"/>
        </w:rPr>
        <w:t>s</w:t>
      </w:r>
      <w:r w:rsidR="00BD23A4">
        <w:rPr>
          <w:spacing w:val="-1"/>
          <w:sz w:val="24"/>
          <w:szCs w:val="24"/>
        </w:rPr>
        <w:t>a</w:t>
      </w:r>
      <w:r w:rsidR="00BD23A4">
        <w:rPr>
          <w:sz w:val="24"/>
          <w:szCs w:val="24"/>
        </w:rPr>
        <w:t>in</w:t>
      </w:r>
      <w:r w:rsidR="00BD23A4">
        <w:rPr>
          <w:spacing w:val="54"/>
          <w:sz w:val="24"/>
          <w:szCs w:val="24"/>
        </w:rPr>
        <w:t xml:space="preserve"> </w:t>
      </w:r>
      <w:r w:rsidR="00BD23A4">
        <w:rPr>
          <w:sz w:val="24"/>
          <w:szCs w:val="24"/>
        </w:rPr>
        <w:t>si</w:t>
      </w:r>
      <w:r w:rsidR="00BD23A4">
        <w:rPr>
          <w:spacing w:val="1"/>
          <w:sz w:val="24"/>
          <w:szCs w:val="24"/>
        </w:rPr>
        <w:t>s</w:t>
      </w:r>
      <w:r w:rsidR="00BD23A4">
        <w:rPr>
          <w:sz w:val="24"/>
          <w:szCs w:val="24"/>
        </w:rPr>
        <w:t>tem s</w:t>
      </w:r>
      <w:r w:rsidR="00BD23A4">
        <w:rPr>
          <w:spacing w:val="-1"/>
          <w:sz w:val="24"/>
          <w:szCs w:val="24"/>
        </w:rPr>
        <w:t>e</w:t>
      </w:r>
      <w:r w:rsidR="00BD23A4">
        <w:rPr>
          <w:sz w:val="24"/>
          <w:szCs w:val="24"/>
        </w:rPr>
        <w:t>lama mel</w:t>
      </w:r>
      <w:r w:rsidR="00BD23A4">
        <w:rPr>
          <w:spacing w:val="-1"/>
          <w:sz w:val="24"/>
          <w:szCs w:val="24"/>
        </w:rPr>
        <w:t>a</w:t>
      </w:r>
      <w:r w:rsidR="00BD23A4">
        <w:rPr>
          <w:sz w:val="24"/>
          <w:szCs w:val="24"/>
        </w:rPr>
        <w:t>ku</w:t>
      </w:r>
      <w:r w:rsidR="00BD23A4">
        <w:rPr>
          <w:spacing w:val="2"/>
          <w:sz w:val="24"/>
          <w:szCs w:val="24"/>
        </w:rPr>
        <w:t>k</w:t>
      </w:r>
      <w:r w:rsidR="00BD23A4">
        <w:rPr>
          <w:spacing w:val="-1"/>
          <w:sz w:val="24"/>
          <w:szCs w:val="24"/>
        </w:rPr>
        <w:t>a</w:t>
      </w:r>
      <w:r w:rsidR="00BD23A4">
        <w:rPr>
          <w:sz w:val="24"/>
          <w:szCs w:val="24"/>
        </w:rPr>
        <w:t>n p</w:t>
      </w:r>
      <w:r w:rsidR="00BD23A4">
        <w:rPr>
          <w:spacing w:val="-1"/>
          <w:sz w:val="24"/>
          <w:szCs w:val="24"/>
        </w:rPr>
        <w:t>e</w:t>
      </w:r>
      <w:r w:rsidR="00BD23A4">
        <w:rPr>
          <w:sz w:val="24"/>
          <w:szCs w:val="24"/>
        </w:rPr>
        <w:t>n</w:t>
      </w:r>
      <w:r w:rsidR="00BD23A4">
        <w:rPr>
          <w:spacing w:val="-1"/>
          <w:sz w:val="24"/>
          <w:szCs w:val="24"/>
        </w:rPr>
        <w:t>e</w:t>
      </w:r>
      <w:r w:rsidR="00BD23A4">
        <w:rPr>
          <w:sz w:val="24"/>
          <w:szCs w:val="24"/>
        </w:rPr>
        <w:t>l</w:t>
      </w:r>
      <w:r w:rsidR="00BD23A4">
        <w:rPr>
          <w:spacing w:val="1"/>
          <w:sz w:val="24"/>
          <w:szCs w:val="24"/>
        </w:rPr>
        <w:t>i</w:t>
      </w:r>
      <w:r w:rsidR="00BD23A4">
        <w:rPr>
          <w:sz w:val="24"/>
          <w:szCs w:val="24"/>
        </w:rPr>
        <w:t>t</w:t>
      </w:r>
      <w:r w:rsidR="00BD23A4">
        <w:rPr>
          <w:spacing w:val="1"/>
          <w:sz w:val="24"/>
          <w:szCs w:val="24"/>
        </w:rPr>
        <w:t>i</w:t>
      </w:r>
      <w:r w:rsidR="00BD23A4">
        <w:rPr>
          <w:spacing w:val="-1"/>
          <w:sz w:val="24"/>
          <w:szCs w:val="24"/>
        </w:rPr>
        <w:t>a</w:t>
      </w:r>
      <w:r w:rsidR="00BD23A4">
        <w:rPr>
          <w:sz w:val="24"/>
          <w:szCs w:val="24"/>
        </w:rPr>
        <w:t>n d</w:t>
      </w:r>
      <w:r w:rsidR="00BD23A4">
        <w:rPr>
          <w:spacing w:val="-1"/>
          <w:sz w:val="24"/>
          <w:szCs w:val="24"/>
        </w:rPr>
        <w:t>a</w:t>
      </w:r>
      <w:r w:rsidR="00BD23A4">
        <w:rPr>
          <w:sz w:val="24"/>
          <w:szCs w:val="24"/>
        </w:rPr>
        <w:t>n i</w:t>
      </w:r>
      <w:r w:rsidR="00BD23A4">
        <w:rPr>
          <w:spacing w:val="1"/>
          <w:sz w:val="24"/>
          <w:szCs w:val="24"/>
        </w:rPr>
        <w:t>m</w:t>
      </w:r>
      <w:r w:rsidR="00BD23A4">
        <w:rPr>
          <w:sz w:val="24"/>
          <w:szCs w:val="24"/>
        </w:rPr>
        <w:t>plem</w:t>
      </w:r>
      <w:r w:rsidR="00BD23A4">
        <w:rPr>
          <w:spacing w:val="-1"/>
          <w:sz w:val="24"/>
          <w:szCs w:val="24"/>
        </w:rPr>
        <w:t>e</w:t>
      </w:r>
      <w:r w:rsidR="00BD23A4">
        <w:rPr>
          <w:sz w:val="24"/>
          <w:szCs w:val="24"/>
        </w:rPr>
        <w:t>ntas</w:t>
      </w:r>
      <w:r w:rsidR="00BD23A4">
        <w:rPr>
          <w:spacing w:val="1"/>
          <w:sz w:val="24"/>
          <w:szCs w:val="24"/>
        </w:rPr>
        <w:t>i</w:t>
      </w:r>
      <w:r w:rsidR="00BD23A4">
        <w:rPr>
          <w:sz w:val="24"/>
          <w:szCs w:val="24"/>
        </w:rPr>
        <w:t>.</w:t>
      </w:r>
    </w:p>
    <w:p w:rsidR="00E72D02" w:rsidRDefault="00BD23A4" w:rsidP="00FA65AB">
      <w:pPr>
        <w:ind w:left="426" w:right="80" w:hanging="360"/>
        <w:rPr>
          <w:sz w:val="24"/>
          <w:szCs w:val="24"/>
        </w:rPr>
      </w:pPr>
      <w:r>
        <w:rPr>
          <w:sz w:val="24"/>
          <w:szCs w:val="24"/>
        </w:rPr>
        <w:t>2. M</w:t>
      </w:r>
      <w:r>
        <w:rPr>
          <w:spacing w:val="-1"/>
          <w:sz w:val="24"/>
          <w:szCs w:val="24"/>
        </w:rPr>
        <w:t>e</w:t>
      </w:r>
      <w:r>
        <w:rPr>
          <w:sz w:val="24"/>
          <w:szCs w:val="24"/>
        </w:rPr>
        <w:t>nguji</w:t>
      </w:r>
      <w:r w:rsidR="002C2C6B">
        <w:rPr>
          <w:sz w:val="24"/>
          <w:szCs w:val="24"/>
          <w:lang w:val="id-ID"/>
        </w:rPr>
        <w:t xml:space="preserve"> </w:t>
      </w:r>
      <w:r>
        <w:rPr>
          <w:sz w:val="24"/>
          <w:szCs w:val="24"/>
        </w:rPr>
        <w:t>d</w:t>
      </w:r>
      <w:r>
        <w:rPr>
          <w:spacing w:val="-1"/>
          <w:sz w:val="24"/>
          <w:szCs w:val="24"/>
        </w:rPr>
        <w:t>a</w:t>
      </w:r>
      <w:r>
        <w:rPr>
          <w:sz w:val="24"/>
          <w:szCs w:val="24"/>
        </w:rPr>
        <w:t>n mendokum</w:t>
      </w:r>
      <w:r>
        <w:rPr>
          <w:spacing w:val="-1"/>
          <w:sz w:val="24"/>
          <w:szCs w:val="24"/>
        </w:rPr>
        <w:t>e</w:t>
      </w:r>
      <w:r>
        <w:rPr>
          <w:sz w:val="24"/>
          <w:szCs w:val="24"/>
        </w:rPr>
        <w:t>ntasik</w:t>
      </w:r>
      <w:r>
        <w:rPr>
          <w:spacing w:val="-1"/>
          <w:sz w:val="24"/>
          <w:szCs w:val="24"/>
        </w:rPr>
        <w:t>a</w:t>
      </w:r>
      <w:r>
        <w:rPr>
          <w:sz w:val="24"/>
          <w:szCs w:val="24"/>
        </w:rPr>
        <w:t>n pros</w:t>
      </w:r>
      <w:r>
        <w:rPr>
          <w:spacing w:val="-1"/>
          <w:sz w:val="24"/>
          <w:szCs w:val="24"/>
        </w:rPr>
        <w:t>e</w:t>
      </w:r>
      <w:r>
        <w:rPr>
          <w:sz w:val="24"/>
          <w:szCs w:val="24"/>
        </w:rPr>
        <w:t>dur</w:t>
      </w:r>
      <w:r w:rsidR="002C2C6B">
        <w:rPr>
          <w:sz w:val="24"/>
          <w:szCs w:val="24"/>
          <w:lang w:val="id-ID"/>
        </w:rPr>
        <w:t xml:space="preserve"> </w:t>
      </w:r>
      <w:r>
        <w:rPr>
          <w:spacing w:val="2"/>
          <w:sz w:val="24"/>
          <w:szCs w:val="24"/>
        </w:rPr>
        <w:t>d</w:t>
      </w:r>
      <w:r>
        <w:rPr>
          <w:spacing w:val="-1"/>
          <w:sz w:val="24"/>
          <w:szCs w:val="24"/>
        </w:rPr>
        <w:t>a</w:t>
      </w:r>
      <w:r>
        <w:rPr>
          <w:sz w:val="24"/>
          <w:szCs w:val="24"/>
        </w:rPr>
        <w:t>n</w:t>
      </w:r>
      <w:r w:rsidR="002C2C6B">
        <w:rPr>
          <w:sz w:val="24"/>
          <w:szCs w:val="24"/>
          <w:lang w:val="id-ID"/>
        </w:rPr>
        <w:t xml:space="preserve"> </w:t>
      </w:r>
      <w:r>
        <w:rPr>
          <w:sz w:val="24"/>
          <w:szCs w:val="24"/>
        </w:rPr>
        <w:t>prog</w:t>
      </w:r>
      <w:r>
        <w:rPr>
          <w:spacing w:val="1"/>
          <w:sz w:val="24"/>
          <w:szCs w:val="24"/>
        </w:rPr>
        <w:t>ra</w:t>
      </w:r>
      <w:r>
        <w:rPr>
          <w:sz w:val="24"/>
          <w:szCs w:val="24"/>
        </w:rPr>
        <w:t>m y</w:t>
      </w:r>
      <w:r>
        <w:rPr>
          <w:spacing w:val="-1"/>
          <w:sz w:val="24"/>
          <w:szCs w:val="24"/>
        </w:rPr>
        <w:t>a</w:t>
      </w:r>
      <w:r>
        <w:rPr>
          <w:sz w:val="24"/>
          <w:szCs w:val="24"/>
        </w:rPr>
        <w:t>ng dipe</w:t>
      </w:r>
      <w:r>
        <w:rPr>
          <w:spacing w:val="-1"/>
          <w:sz w:val="24"/>
          <w:szCs w:val="24"/>
        </w:rPr>
        <w:t>r</w:t>
      </w:r>
      <w:r>
        <w:rPr>
          <w:sz w:val="24"/>
          <w:szCs w:val="24"/>
        </w:rPr>
        <w:t>lukan.</w:t>
      </w:r>
    </w:p>
    <w:p w:rsidR="00E72D02" w:rsidRDefault="00BD23A4" w:rsidP="00FA65AB">
      <w:pPr>
        <w:ind w:left="426" w:right="80" w:hanging="360"/>
        <w:jc w:val="both"/>
        <w:rPr>
          <w:sz w:val="24"/>
          <w:szCs w:val="24"/>
        </w:rPr>
      </w:pPr>
      <w:r>
        <w:rPr>
          <w:sz w:val="24"/>
          <w:szCs w:val="24"/>
        </w:rPr>
        <w:t>3. M</w:t>
      </w:r>
      <w:r>
        <w:rPr>
          <w:spacing w:val="-1"/>
          <w:sz w:val="24"/>
          <w:szCs w:val="24"/>
        </w:rPr>
        <w:t>e</w:t>
      </w:r>
      <w:r>
        <w:rPr>
          <w:sz w:val="24"/>
          <w:szCs w:val="24"/>
        </w:rPr>
        <w:t>ny</w:t>
      </w:r>
      <w:r>
        <w:rPr>
          <w:spacing w:val="-1"/>
          <w:sz w:val="24"/>
          <w:szCs w:val="24"/>
        </w:rPr>
        <w:t>e</w:t>
      </w:r>
      <w:r>
        <w:rPr>
          <w:sz w:val="24"/>
          <w:szCs w:val="24"/>
        </w:rPr>
        <w:t>les</w:t>
      </w:r>
      <w:r>
        <w:rPr>
          <w:spacing w:val="-1"/>
          <w:sz w:val="24"/>
          <w:szCs w:val="24"/>
        </w:rPr>
        <w:t>a</w:t>
      </w:r>
      <w:r w:rsidR="002C2C6B">
        <w:rPr>
          <w:sz w:val="24"/>
          <w:szCs w:val="24"/>
        </w:rPr>
        <w:t xml:space="preserve">ikan </w:t>
      </w:r>
      <w:r>
        <w:rPr>
          <w:sz w:val="24"/>
          <w:szCs w:val="24"/>
        </w:rPr>
        <w:t>d</w:t>
      </w:r>
      <w:r>
        <w:rPr>
          <w:spacing w:val="-1"/>
          <w:sz w:val="24"/>
          <w:szCs w:val="24"/>
        </w:rPr>
        <w:t>e</w:t>
      </w:r>
      <w:r>
        <w:rPr>
          <w:spacing w:val="2"/>
          <w:sz w:val="24"/>
          <w:szCs w:val="24"/>
        </w:rPr>
        <w:t>s</w:t>
      </w:r>
      <w:r>
        <w:rPr>
          <w:spacing w:val="1"/>
          <w:sz w:val="24"/>
          <w:szCs w:val="24"/>
        </w:rPr>
        <w:t>a</w:t>
      </w:r>
      <w:r>
        <w:rPr>
          <w:sz w:val="24"/>
          <w:szCs w:val="24"/>
        </w:rPr>
        <w:t>in si</w:t>
      </w:r>
      <w:r>
        <w:rPr>
          <w:spacing w:val="1"/>
          <w:sz w:val="24"/>
          <w:szCs w:val="24"/>
        </w:rPr>
        <w:t>s</w:t>
      </w:r>
      <w:r w:rsidR="002C2C6B">
        <w:rPr>
          <w:sz w:val="24"/>
          <w:szCs w:val="24"/>
        </w:rPr>
        <w:t xml:space="preserve">tem </w:t>
      </w:r>
      <w:r>
        <w:rPr>
          <w:sz w:val="24"/>
          <w:szCs w:val="24"/>
        </w:rPr>
        <w:t>y</w:t>
      </w:r>
      <w:r>
        <w:rPr>
          <w:spacing w:val="-1"/>
          <w:sz w:val="24"/>
          <w:szCs w:val="24"/>
        </w:rPr>
        <w:t>a</w:t>
      </w:r>
      <w:r w:rsidR="002C2C6B">
        <w:rPr>
          <w:sz w:val="24"/>
          <w:szCs w:val="24"/>
        </w:rPr>
        <w:t xml:space="preserve">ng </w:t>
      </w:r>
      <w:r>
        <w:rPr>
          <w:sz w:val="24"/>
          <w:szCs w:val="24"/>
        </w:rPr>
        <w:t>te</w:t>
      </w:r>
      <w:r>
        <w:rPr>
          <w:spacing w:val="-2"/>
          <w:sz w:val="24"/>
          <w:szCs w:val="24"/>
        </w:rPr>
        <w:t>l</w:t>
      </w:r>
      <w:r>
        <w:rPr>
          <w:spacing w:val="-1"/>
          <w:sz w:val="24"/>
          <w:szCs w:val="24"/>
        </w:rPr>
        <w:t>a</w:t>
      </w:r>
      <w:r w:rsidR="002C2C6B">
        <w:rPr>
          <w:sz w:val="24"/>
          <w:szCs w:val="24"/>
        </w:rPr>
        <w:t xml:space="preserve">h </w:t>
      </w:r>
      <w:r>
        <w:rPr>
          <w:sz w:val="24"/>
          <w:szCs w:val="24"/>
        </w:rPr>
        <w:t>disetuju</w:t>
      </w:r>
      <w:r>
        <w:rPr>
          <w:spacing w:val="1"/>
          <w:sz w:val="24"/>
          <w:szCs w:val="24"/>
        </w:rPr>
        <w:t>i</w:t>
      </w:r>
      <w:r>
        <w:rPr>
          <w:sz w:val="24"/>
          <w:szCs w:val="24"/>
        </w:rPr>
        <w:t>.</w:t>
      </w:r>
    </w:p>
    <w:p w:rsidR="00E72D02" w:rsidRDefault="00BD23A4" w:rsidP="00FA65AB">
      <w:pPr>
        <w:ind w:left="426" w:right="80" w:hanging="360"/>
        <w:jc w:val="both"/>
        <w:rPr>
          <w:sz w:val="24"/>
          <w:szCs w:val="24"/>
        </w:rPr>
      </w:pPr>
      <w:r>
        <w:rPr>
          <w:sz w:val="24"/>
          <w:szCs w:val="24"/>
        </w:rPr>
        <w:t>4. M</w:t>
      </w:r>
      <w:r>
        <w:rPr>
          <w:spacing w:val="-1"/>
          <w:sz w:val="24"/>
          <w:szCs w:val="24"/>
        </w:rPr>
        <w:t>e</w:t>
      </w:r>
      <w:r>
        <w:rPr>
          <w:sz w:val="24"/>
          <w:szCs w:val="24"/>
        </w:rPr>
        <w:t>mpe</w:t>
      </w:r>
      <w:r>
        <w:rPr>
          <w:spacing w:val="-1"/>
          <w:sz w:val="24"/>
          <w:szCs w:val="24"/>
        </w:rPr>
        <w:t>r</w:t>
      </w:r>
      <w:r>
        <w:rPr>
          <w:sz w:val="24"/>
          <w:szCs w:val="24"/>
        </w:rPr>
        <w:t>hi</w:t>
      </w:r>
      <w:r>
        <w:rPr>
          <w:spacing w:val="1"/>
          <w:sz w:val="24"/>
          <w:szCs w:val="24"/>
        </w:rPr>
        <w:t>t</w:t>
      </w:r>
      <w:r>
        <w:rPr>
          <w:sz w:val="24"/>
          <w:szCs w:val="24"/>
        </w:rPr>
        <w:t>ungk</w:t>
      </w:r>
      <w:r>
        <w:rPr>
          <w:spacing w:val="-1"/>
          <w:sz w:val="24"/>
          <w:szCs w:val="24"/>
        </w:rPr>
        <w:t>a</w:t>
      </w:r>
      <w:r>
        <w:rPr>
          <w:sz w:val="24"/>
          <w:szCs w:val="24"/>
        </w:rPr>
        <w:t>n</w:t>
      </w:r>
      <w:r>
        <w:rPr>
          <w:spacing w:val="43"/>
          <w:sz w:val="24"/>
          <w:szCs w:val="24"/>
        </w:rPr>
        <w:t xml:space="preserve"> </w:t>
      </w:r>
      <w:r>
        <w:rPr>
          <w:sz w:val="24"/>
          <w:szCs w:val="24"/>
        </w:rPr>
        <w:t>si</w:t>
      </w:r>
      <w:r>
        <w:rPr>
          <w:spacing w:val="1"/>
          <w:sz w:val="24"/>
          <w:szCs w:val="24"/>
        </w:rPr>
        <w:t>s</w:t>
      </w:r>
      <w:r>
        <w:rPr>
          <w:sz w:val="24"/>
          <w:szCs w:val="24"/>
        </w:rPr>
        <w:t>t</w:t>
      </w:r>
      <w:r>
        <w:rPr>
          <w:spacing w:val="2"/>
          <w:sz w:val="24"/>
          <w:szCs w:val="24"/>
        </w:rPr>
        <w:t>e</w:t>
      </w:r>
      <w:r>
        <w:rPr>
          <w:sz w:val="24"/>
          <w:szCs w:val="24"/>
        </w:rPr>
        <w:t>m y</w:t>
      </w:r>
      <w:r>
        <w:rPr>
          <w:spacing w:val="-1"/>
          <w:sz w:val="24"/>
          <w:szCs w:val="24"/>
        </w:rPr>
        <w:t>a</w:t>
      </w:r>
      <w:r>
        <w:rPr>
          <w:sz w:val="24"/>
          <w:szCs w:val="24"/>
        </w:rPr>
        <w:t>ng tel</w:t>
      </w:r>
      <w:r>
        <w:rPr>
          <w:spacing w:val="-1"/>
          <w:sz w:val="24"/>
          <w:szCs w:val="24"/>
        </w:rPr>
        <w:t>a</w:t>
      </w:r>
      <w:r>
        <w:rPr>
          <w:sz w:val="24"/>
          <w:szCs w:val="24"/>
        </w:rPr>
        <w:t>h dibuat s</w:t>
      </w:r>
      <w:r>
        <w:rPr>
          <w:spacing w:val="-1"/>
          <w:sz w:val="24"/>
          <w:szCs w:val="24"/>
        </w:rPr>
        <w:t>e</w:t>
      </w:r>
      <w:r>
        <w:rPr>
          <w:sz w:val="24"/>
          <w:szCs w:val="24"/>
        </w:rPr>
        <w:t>s</w:t>
      </w:r>
      <w:r>
        <w:rPr>
          <w:spacing w:val="2"/>
          <w:sz w:val="24"/>
          <w:szCs w:val="24"/>
        </w:rPr>
        <w:t>u</w:t>
      </w:r>
      <w:r>
        <w:rPr>
          <w:spacing w:val="-1"/>
          <w:sz w:val="24"/>
          <w:szCs w:val="24"/>
        </w:rPr>
        <w:t>a</w:t>
      </w:r>
      <w:r>
        <w:rPr>
          <w:sz w:val="24"/>
          <w:szCs w:val="24"/>
        </w:rPr>
        <w:t>i k</w:t>
      </w:r>
      <w:r>
        <w:rPr>
          <w:spacing w:val="-1"/>
          <w:sz w:val="24"/>
          <w:szCs w:val="24"/>
        </w:rPr>
        <w:t>e</w:t>
      </w:r>
      <w:r>
        <w:rPr>
          <w:sz w:val="24"/>
          <w:szCs w:val="24"/>
        </w:rPr>
        <w:t>butuhan p</w:t>
      </w:r>
      <w:r>
        <w:rPr>
          <w:spacing w:val="-1"/>
          <w:sz w:val="24"/>
          <w:szCs w:val="24"/>
        </w:rPr>
        <w:t>e</w:t>
      </w:r>
      <w:r>
        <w:rPr>
          <w:sz w:val="24"/>
          <w:szCs w:val="24"/>
        </w:rPr>
        <w:t>ma</w:t>
      </w:r>
      <w:r>
        <w:rPr>
          <w:spacing w:val="2"/>
          <w:sz w:val="24"/>
          <w:szCs w:val="24"/>
        </w:rPr>
        <w:t>k</w:t>
      </w:r>
      <w:r>
        <w:rPr>
          <w:spacing w:val="-1"/>
          <w:sz w:val="24"/>
          <w:szCs w:val="24"/>
        </w:rPr>
        <w:t>a</w:t>
      </w:r>
      <w:r>
        <w:rPr>
          <w:spacing w:val="1"/>
          <w:sz w:val="24"/>
          <w:szCs w:val="24"/>
        </w:rPr>
        <w:t>i</w:t>
      </w:r>
      <w:r>
        <w:rPr>
          <w:sz w:val="24"/>
          <w:szCs w:val="24"/>
        </w:rPr>
        <w:t>.</w:t>
      </w:r>
    </w:p>
    <w:p w:rsidR="00E72D02" w:rsidRDefault="001D4398">
      <w:pPr>
        <w:rPr>
          <w:sz w:val="24"/>
          <w:szCs w:val="24"/>
        </w:rPr>
      </w:pPr>
      <w:r>
        <w:rPr>
          <w:b/>
          <w:sz w:val="24"/>
          <w:szCs w:val="24"/>
          <w:lang w:val="id-ID"/>
        </w:rPr>
        <w:t>3</w:t>
      </w:r>
      <w:r w:rsidR="00BD23A4">
        <w:rPr>
          <w:b/>
          <w:sz w:val="24"/>
          <w:szCs w:val="24"/>
        </w:rPr>
        <w:t>.2       Has</w:t>
      </w:r>
      <w:r w:rsidR="00BD23A4">
        <w:rPr>
          <w:b/>
          <w:spacing w:val="1"/>
          <w:sz w:val="24"/>
          <w:szCs w:val="24"/>
        </w:rPr>
        <w:t>i</w:t>
      </w:r>
      <w:r w:rsidR="00BD23A4">
        <w:rPr>
          <w:b/>
          <w:sz w:val="24"/>
          <w:szCs w:val="24"/>
        </w:rPr>
        <w:t>l Im</w:t>
      </w:r>
      <w:r w:rsidR="00BD23A4">
        <w:rPr>
          <w:b/>
          <w:spacing w:val="1"/>
          <w:sz w:val="24"/>
          <w:szCs w:val="24"/>
        </w:rPr>
        <w:t>p</w:t>
      </w:r>
      <w:r w:rsidR="00BD23A4">
        <w:rPr>
          <w:b/>
          <w:sz w:val="24"/>
          <w:szCs w:val="24"/>
        </w:rPr>
        <w:t>le</w:t>
      </w:r>
      <w:r w:rsidR="00BD23A4">
        <w:rPr>
          <w:b/>
          <w:spacing w:val="1"/>
          <w:sz w:val="24"/>
          <w:szCs w:val="24"/>
        </w:rPr>
        <w:t>m</w:t>
      </w:r>
      <w:r w:rsidR="00BD23A4">
        <w:rPr>
          <w:b/>
          <w:spacing w:val="-1"/>
          <w:sz w:val="24"/>
          <w:szCs w:val="24"/>
        </w:rPr>
        <w:t>e</w:t>
      </w:r>
      <w:r w:rsidR="00BD23A4">
        <w:rPr>
          <w:b/>
          <w:spacing w:val="1"/>
          <w:sz w:val="24"/>
          <w:szCs w:val="24"/>
        </w:rPr>
        <w:t>n</w:t>
      </w:r>
      <w:r w:rsidR="00BD23A4">
        <w:rPr>
          <w:b/>
          <w:sz w:val="24"/>
          <w:szCs w:val="24"/>
        </w:rPr>
        <w:t>tasi</w:t>
      </w:r>
    </w:p>
    <w:p w:rsidR="00E72D02" w:rsidRDefault="00BD23A4">
      <w:pPr>
        <w:spacing w:before="9"/>
        <w:ind w:right="81" w:firstLine="720"/>
        <w:jc w:val="both"/>
        <w:rPr>
          <w:sz w:val="24"/>
          <w:szCs w:val="24"/>
        </w:rPr>
      </w:pPr>
      <w:r>
        <w:rPr>
          <w:sz w:val="24"/>
          <w:szCs w:val="24"/>
        </w:rPr>
        <w:lastRenderedPageBreak/>
        <w:t>B</w:t>
      </w:r>
      <w:r>
        <w:rPr>
          <w:spacing w:val="-1"/>
          <w:sz w:val="24"/>
          <w:szCs w:val="24"/>
        </w:rPr>
        <w:t>e</w:t>
      </w:r>
      <w:r>
        <w:rPr>
          <w:sz w:val="24"/>
          <w:szCs w:val="24"/>
        </w:rPr>
        <w:t>rikut me</w:t>
      </w:r>
      <w:r>
        <w:rPr>
          <w:spacing w:val="-1"/>
          <w:sz w:val="24"/>
          <w:szCs w:val="24"/>
        </w:rPr>
        <w:t>r</w:t>
      </w:r>
      <w:r>
        <w:rPr>
          <w:sz w:val="24"/>
          <w:szCs w:val="24"/>
        </w:rPr>
        <w:t>up</w:t>
      </w:r>
      <w:r>
        <w:rPr>
          <w:spacing w:val="-1"/>
          <w:sz w:val="24"/>
          <w:szCs w:val="24"/>
        </w:rPr>
        <w:t>a</w:t>
      </w:r>
      <w:r>
        <w:rPr>
          <w:spacing w:val="2"/>
          <w:sz w:val="24"/>
          <w:szCs w:val="24"/>
        </w:rPr>
        <w:t>k</w:t>
      </w:r>
      <w:r>
        <w:rPr>
          <w:spacing w:val="-1"/>
          <w:sz w:val="24"/>
          <w:szCs w:val="24"/>
        </w:rPr>
        <w:t>a</w:t>
      </w:r>
      <w:r>
        <w:rPr>
          <w:sz w:val="24"/>
          <w:szCs w:val="24"/>
        </w:rPr>
        <w:t>n</w:t>
      </w:r>
      <w:r>
        <w:rPr>
          <w:spacing w:val="3"/>
          <w:sz w:val="24"/>
          <w:szCs w:val="24"/>
        </w:rPr>
        <w:t xml:space="preserve"> </w:t>
      </w:r>
      <w:r>
        <w:rPr>
          <w:sz w:val="24"/>
          <w:szCs w:val="24"/>
        </w:rPr>
        <w:t>h</w:t>
      </w:r>
      <w:r>
        <w:rPr>
          <w:spacing w:val="-1"/>
          <w:sz w:val="24"/>
          <w:szCs w:val="24"/>
        </w:rPr>
        <w:t>a</w:t>
      </w:r>
      <w:r>
        <w:rPr>
          <w:sz w:val="24"/>
          <w:szCs w:val="24"/>
        </w:rPr>
        <w:t>sil i</w:t>
      </w:r>
      <w:r>
        <w:rPr>
          <w:spacing w:val="1"/>
          <w:sz w:val="24"/>
          <w:szCs w:val="24"/>
        </w:rPr>
        <w:t>m</w:t>
      </w:r>
      <w:r>
        <w:rPr>
          <w:sz w:val="24"/>
          <w:szCs w:val="24"/>
        </w:rPr>
        <w:t>plem</w:t>
      </w:r>
      <w:r>
        <w:rPr>
          <w:spacing w:val="-1"/>
          <w:sz w:val="24"/>
          <w:szCs w:val="24"/>
        </w:rPr>
        <w:t>e</w:t>
      </w:r>
      <w:r>
        <w:rPr>
          <w:sz w:val="24"/>
          <w:szCs w:val="24"/>
        </w:rPr>
        <w:t>tasi d</w:t>
      </w:r>
      <w:r>
        <w:rPr>
          <w:spacing w:val="-1"/>
          <w:sz w:val="24"/>
          <w:szCs w:val="24"/>
        </w:rPr>
        <w:t>a</w:t>
      </w:r>
      <w:r>
        <w:rPr>
          <w:sz w:val="24"/>
          <w:szCs w:val="24"/>
        </w:rPr>
        <w:t xml:space="preserve">ri </w:t>
      </w:r>
      <w:r>
        <w:rPr>
          <w:spacing w:val="1"/>
          <w:sz w:val="24"/>
          <w:szCs w:val="24"/>
        </w:rPr>
        <w:t>P</w:t>
      </w:r>
      <w:r>
        <w:rPr>
          <w:spacing w:val="-1"/>
          <w:sz w:val="24"/>
          <w:szCs w:val="24"/>
        </w:rPr>
        <w:t>e</w:t>
      </w:r>
      <w:r>
        <w:rPr>
          <w:sz w:val="24"/>
          <w:szCs w:val="24"/>
        </w:rPr>
        <w:t>r</w:t>
      </w:r>
      <w:r>
        <w:rPr>
          <w:spacing w:val="-2"/>
          <w:sz w:val="24"/>
          <w:szCs w:val="24"/>
        </w:rPr>
        <w:t>a</w:t>
      </w:r>
      <w:r>
        <w:rPr>
          <w:spacing w:val="2"/>
          <w:sz w:val="24"/>
          <w:szCs w:val="24"/>
        </w:rPr>
        <w:t>n</w:t>
      </w:r>
      <w:r>
        <w:rPr>
          <w:spacing w:val="-1"/>
          <w:sz w:val="24"/>
          <w:szCs w:val="24"/>
        </w:rPr>
        <w:t>c</w:t>
      </w:r>
      <w:r>
        <w:rPr>
          <w:spacing w:val="1"/>
          <w:sz w:val="24"/>
          <w:szCs w:val="24"/>
        </w:rPr>
        <w:t>a</w:t>
      </w:r>
      <w:r>
        <w:rPr>
          <w:sz w:val="24"/>
          <w:szCs w:val="24"/>
        </w:rPr>
        <w:t>ng</w:t>
      </w:r>
      <w:r>
        <w:rPr>
          <w:spacing w:val="-1"/>
          <w:sz w:val="24"/>
          <w:szCs w:val="24"/>
        </w:rPr>
        <w:t>a</w:t>
      </w:r>
      <w:r>
        <w:rPr>
          <w:sz w:val="24"/>
          <w:szCs w:val="24"/>
        </w:rPr>
        <w:t xml:space="preserve">n </w:t>
      </w:r>
      <w:r>
        <w:rPr>
          <w:spacing w:val="1"/>
          <w:sz w:val="24"/>
          <w:szCs w:val="24"/>
        </w:rPr>
        <w:t>S</w:t>
      </w:r>
      <w:r>
        <w:rPr>
          <w:sz w:val="24"/>
          <w:szCs w:val="24"/>
        </w:rPr>
        <w:t>is</w:t>
      </w:r>
      <w:r>
        <w:rPr>
          <w:spacing w:val="1"/>
          <w:sz w:val="24"/>
          <w:szCs w:val="24"/>
        </w:rPr>
        <w:t>t</w:t>
      </w:r>
      <w:r>
        <w:rPr>
          <w:spacing w:val="-1"/>
          <w:sz w:val="24"/>
          <w:szCs w:val="24"/>
        </w:rPr>
        <w:t>e</w:t>
      </w:r>
      <w:r>
        <w:rPr>
          <w:sz w:val="24"/>
          <w:szCs w:val="24"/>
        </w:rPr>
        <w:t xml:space="preserve">m </w:t>
      </w:r>
      <w:r>
        <w:rPr>
          <w:spacing w:val="-3"/>
          <w:sz w:val="24"/>
          <w:szCs w:val="24"/>
        </w:rPr>
        <w:t>I</w:t>
      </w:r>
      <w:r>
        <w:rPr>
          <w:spacing w:val="2"/>
          <w:sz w:val="24"/>
          <w:szCs w:val="24"/>
        </w:rPr>
        <w:t>n</w:t>
      </w:r>
      <w:r>
        <w:rPr>
          <w:sz w:val="24"/>
          <w:szCs w:val="24"/>
        </w:rPr>
        <w:t>fo</w:t>
      </w:r>
      <w:r>
        <w:rPr>
          <w:spacing w:val="-1"/>
          <w:sz w:val="24"/>
          <w:szCs w:val="24"/>
        </w:rPr>
        <w:t>r</w:t>
      </w:r>
      <w:r>
        <w:rPr>
          <w:sz w:val="24"/>
          <w:szCs w:val="24"/>
        </w:rPr>
        <w:t xml:space="preserve">masi </w:t>
      </w:r>
      <w:r>
        <w:rPr>
          <w:spacing w:val="1"/>
          <w:sz w:val="24"/>
          <w:szCs w:val="24"/>
        </w:rPr>
        <w:t>P</w:t>
      </w:r>
      <w:r>
        <w:rPr>
          <w:spacing w:val="-1"/>
          <w:sz w:val="24"/>
          <w:szCs w:val="24"/>
        </w:rPr>
        <w:t>e</w:t>
      </w:r>
      <w:r>
        <w:rPr>
          <w:sz w:val="24"/>
          <w:szCs w:val="24"/>
        </w:rPr>
        <w:t>lapo</w:t>
      </w:r>
      <w:r>
        <w:rPr>
          <w:spacing w:val="1"/>
          <w:sz w:val="24"/>
          <w:szCs w:val="24"/>
        </w:rPr>
        <w:t>r</w:t>
      </w:r>
      <w:r>
        <w:rPr>
          <w:spacing w:val="-1"/>
          <w:sz w:val="24"/>
          <w:szCs w:val="24"/>
        </w:rPr>
        <w:t>a</w:t>
      </w:r>
      <w:r>
        <w:rPr>
          <w:sz w:val="24"/>
          <w:szCs w:val="24"/>
        </w:rPr>
        <w:t>n</w:t>
      </w:r>
      <w:r>
        <w:rPr>
          <w:spacing w:val="2"/>
          <w:sz w:val="24"/>
          <w:szCs w:val="24"/>
        </w:rPr>
        <w:t xml:space="preserve"> </w:t>
      </w:r>
      <w:r>
        <w:rPr>
          <w:sz w:val="24"/>
          <w:szCs w:val="24"/>
        </w:rPr>
        <w:t>K</w:t>
      </w:r>
      <w:r>
        <w:rPr>
          <w:spacing w:val="-1"/>
          <w:sz w:val="24"/>
          <w:szCs w:val="24"/>
        </w:rPr>
        <w:t>e</w:t>
      </w:r>
      <w:r>
        <w:rPr>
          <w:sz w:val="24"/>
          <w:szCs w:val="24"/>
        </w:rPr>
        <w:t>giat</w:t>
      </w:r>
      <w:r>
        <w:rPr>
          <w:spacing w:val="-1"/>
          <w:sz w:val="24"/>
          <w:szCs w:val="24"/>
        </w:rPr>
        <w:t>a</w:t>
      </w:r>
      <w:r>
        <w:rPr>
          <w:sz w:val="24"/>
          <w:szCs w:val="24"/>
        </w:rPr>
        <w:t>n B</w:t>
      </w:r>
      <w:r>
        <w:rPr>
          <w:spacing w:val="-1"/>
          <w:sz w:val="24"/>
          <w:szCs w:val="24"/>
        </w:rPr>
        <w:t>e</w:t>
      </w:r>
      <w:r>
        <w:rPr>
          <w:sz w:val="24"/>
          <w:szCs w:val="24"/>
        </w:rPr>
        <w:t>rb</w:t>
      </w:r>
      <w:r>
        <w:rPr>
          <w:spacing w:val="-2"/>
          <w:sz w:val="24"/>
          <w:szCs w:val="24"/>
        </w:rPr>
        <w:t>a</w:t>
      </w:r>
      <w:r>
        <w:rPr>
          <w:sz w:val="24"/>
          <w:szCs w:val="24"/>
        </w:rPr>
        <w:t xml:space="preserve">sis </w:t>
      </w:r>
      <w:r>
        <w:rPr>
          <w:spacing w:val="1"/>
          <w:sz w:val="24"/>
          <w:szCs w:val="24"/>
        </w:rPr>
        <w:t xml:space="preserve"> </w:t>
      </w:r>
      <w:r>
        <w:rPr>
          <w:spacing w:val="-1"/>
          <w:sz w:val="24"/>
          <w:szCs w:val="24"/>
        </w:rPr>
        <w:t>We</w:t>
      </w:r>
      <w:r>
        <w:rPr>
          <w:sz w:val="24"/>
          <w:szCs w:val="24"/>
        </w:rPr>
        <w:t xml:space="preserve">b </w:t>
      </w:r>
      <w:r>
        <w:rPr>
          <w:spacing w:val="1"/>
          <w:sz w:val="24"/>
          <w:szCs w:val="24"/>
        </w:rPr>
        <w:t xml:space="preserve"> Pa</w:t>
      </w:r>
      <w:r>
        <w:rPr>
          <w:sz w:val="24"/>
          <w:szCs w:val="24"/>
        </w:rPr>
        <w:t>da  Din</w:t>
      </w:r>
      <w:r>
        <w:rPr>
          <w:spacing w:val="-1"/>
          <w:sz w:val="24"/>
          <w:szCs w:val="24"/>
        </w:rPr>
        <w:t>a</w:t>
      </w:r>
      <w:r>
        <w:rPr>
          <w:sz w:val="24"/>
          <w:szCs w:val="24"/>
        </w:rPr>
        <w:t xml:space="preserve">s Komunikasi </w:t>
      </w:r>
      <w:r>
        <w:rPr>
          <w:spacing w:val="2"/>
          <w:sz w:val="24"/>
          <w:szCs w:val="24"/>
        </w:rPr>
        <w:t xml:space="preserve"> </w:t>
      </w:r>
      <w:r>
        <w:rPr>
          <w:spacing w:val="-3"/>
          <w:sz w:val="24"/>
          <w:szCs w:val="24"/>
        </w:rPr>
        <w:t>I</w:t>
      </w:r>
      <w:r>
        <w:rPr>
          <w:spacing w:val="2"/>
          <w:sz w:val="24"/>
          <w:szCs w:val="24"/>
        </w:rPr>
        <w:t>n</w:t>
      </w:r>
      <w:r>
        <w:rPr>
          <w:sz w:val="24"/>
          <w:szCs w:val="24"/>
        </w:rPr>
        <w:t>fo</w:t>
      </w:r>
      <w:r>
        <w:rPr>
          <w:spacing w:val="-1"/>
          <w:sz w:val="24"/>
          <w:szCs w:val="24"/>
        </w:rPr>
        <w:t>r</w:t>
      </w:r>
      <w:r>
        <w:rPr>
          <w:sz w:val="24"/>
          <w:szCs w:val="24"/>
        </w:rPr>
        <w:t>m</w:t>
      </w:r>
      <w:r>
        <w:rPr>
          <w:spacing w:val="2"/>
          <w:sz w:val="24"/>
          <w:szCs w:val="24"/>
        </w:rPr>
        <w:t>a</w:t>
      </w:r>
      <w:r>
        <w:rPr>
          <w:sz w:val="24"/>
          <w:szCs w:val="24"/>
        </w:rPr>
        <w:t>t</w:t>
      </w:r>
      <w:r>
        <w:rPr>
          <w:spacing w:val="1"/>
          <w:sz w:val="24"/>
          <w:szCs w:val="24"/>
        </w:rPr>
        <w:t>i</w:t>
      </w:r>
      <w:r>
        <w:rPr>
          <w:sz w:val="24"/>
          <w:szCs w:val="24"/>
        </w:rPr>
        <w:t>ka  D</w:t>
      </w:r>
      <w:r>
        <w:rPr>
          <w:spacing w:val="-1"/>
          <w:sz w:val="24"/>
          <w:szCs w:val="24"/>
        </w:rPr>
        <w:t>a</w:t>
      </w:r>
      <w:r>
        <w:rPr>
          <w:sz w:val="24"/>
          <w:szCs w:val="24"/>
        </w:rPr>
        <w:t xml:space="preserve">n </w:t>
      </w:r>
      <w:r>
        <w:rPr>
          <w:spacing w:val="1"/>
          <w:sz w:val="24"/>
          <w:szCs w:val="24"/>
        </w:rPr>
        <w:t>S</w:t>
      </w:r>
      <w:r>
        <w:rPr>
          <w:sz w:val="24"/>
          <w:szCs w:val="24"/>
        </w:rPr>
        <w:t>tatis</w:t>
      </w:r>
      <w:r>
        <w:rPr>
          <w:spacing w:val="1"/>
          <w:sz w:val="24"/>
          <w:szCs w:val="24"/>
        </w:rPr>
        <w:t>t</w:t>
      </w:r>
      <w:r>
        <w:rPr>
          <w:sz w:val="24"/>
          <w:szCs w:val="24"/>
        </w:rPr>
        <w:t>ik</w:t>
      </w:r>
      <w:r>
        <w:rPr>
          <w:spacing w:val="1"/>
          <w:sz w:val="24"/>
          <w:szCs w:val="24"/>
        </w:rPr>
        <w:t xml:space="preserve"> </w:t>
      </w:r>
      <w:r>
        <w:rPr>
          <w:sz w:val="24"/>
          <w:szCs w:val="24"/>
        </w:rPr>
        <w:t>(</w:t>
      </w:r>
      <w:r>
        <w:rPr>
          <w:spacing w:val="-1"/>
          <w:sz w:val="24"/>
          <w:szCs w:val="24"/>
        </w:rPr>
        <w:t>D</w:t>
      </w:r>
      <w:r>
        <w:rPr>
          <w:sz w:val="24"/>
          <w:szCs w:val="24"/>
        </w:rPr>
        <w:t>isko</w:t>
      </w:r>
      <w:r>
        <w:rPr>
          <w:spacing w:val="1"/>
          <w:sz w:val="24"/>
          <w:szCs w:val="24"/>
        </w:rPr>
        <w:t>m</w:t>
      </w:r>
      <w:r>
        <w:rPr>
          <w:sz w:val="24"/>
          <w:szCs w:val="24"/>
        </w:rPr>
        <w:t>infot</w:t>
      </w:r>
      <w:r>
        <w:rPr>
          <w:spacing w:val="-2"/>
          <w:sz w:val="24"/>
          <w:szCs w:val="24"/>
        </w:rPr>
        <w:t>i</w:t>
      </w:r>
      <w:r>
        <w:rPr>
          <w:sz w:val="24"/>
          <w:szCs w:val="24"/>
        </w:rPr>
        <w:t xml:space="preserve">k) </w:t>
      </w:r>
      <w:r>
        <w:rPr>
          <w:spacing w:val="1"/>
          <w:sz w:val="24"/>
          <w:szCs w:val="24"/>
        </w:rPr>
        <w:t>P</w:t>
      </w:r>
      <w:r>
        <w:rPr>
          <w:sz w:val="24"/>
          <w:szCs w:val="24"/>
        </w:rPr>
        <w:t>rovinsi Riau:</w:t>
      </w:r>
    </w:p>
    <w:p w:rsidR="00E72D02" w:rsidRDefault="001D4398">
      <w:pPr>
        <w:spacing w:line="260" w:lineRule="exact"/>
        <w:rPr>
          <w:sz w:val="24"/>
          <w:szCs w:val="24"/>
        </w:rPr>
      </w:pPr>
      <w:r>
        <w:rPr>
          <w:b/>
          <w:sz w:val="24"/>
          <w:szCs w:val="24"/>
          <w:lang w:val="id-ID"/>
        </w:rPr>
        <w:t>3</w:t>
      </w:r>
      <w:r w:rsidR="00BD23A4">
        <w:rPr>
          <w:b/>
          <w:sz w:val="24"/>
          <w:szCs w:val="24"/>
        </w:rPr>
        <w:t xml:space="preserve">.2.1    </w:t>
      </w:r>
      <w:r w:rsidR="00BD23A4">
        <w:rPr>
          <w:b/>
          <w:spacing w:val="-1"/>
          <w:sz w:val="24"/>
          <w:szCs w:val="24"/>
        </w:rPr>
        <w:t>Me</w:t>
      </w:r>
      <w:r w:rsidR="00BD23A4">
        <w:rPr>
          <w:b/>
          <w:spacing w:val="1"/>
          <w:sz w:val="24"/>
          <w:szCs w:val="24"/>
        </w:rPr>
        <w:t>n</w:t>
      </w:r>
      <w:r w:rsidR="00BD23A4">
        <w:rPr>
          <w:b/>
          <w:sz w:val="24"/>
          <w:szCs w:val="24"/>
        </w:rPr>
        <w:t>u</w:t>
      </w:r>
      <w:r w:rsidR="00BD23A4">
        <w:rPr>
          <w:b/>
          <w:spacing w:val="1"/>
          <w:sz w:val="24"/>
          <w:szCs w:val="24"/>
        </w:rPr>
        <w:t xml:space="preserve"> </w:t>
      </w:r>
      <w:r w:rsidR="00BD23A4">
        <w:rPr>
          <w:b/>
          <w:sz w:val="24"/>
          <w:szCs w:val="24"/>
        </w:rPr>
        <w:t>Login</w:t>
      </w:r>
    </w:p>
    <w:p w:rsidR="00E72D02" w:rsidRDefault="00BD23A4">
      <w:pPr>
        <w:spacing w:before="9"/>
        <w:ind w:right="78" w:firstLine="720"/>
        <w:jc w:val="both"/>
        <w:rPr>
          <w:sz w:val="24"/>
          <w:szCs w:val="24"/>
        </w:rPr>
      </w:pPr>
      <w:r>
        <w:rPr>
          <w:sz w:val="24"/>
          <w:szCs w:val="24"/>
        </w:rPr>
        <w:t>M</w:t>
      </w:r>
      <w:r>
        <w:rPr>
          <w:spacing w:val="-1"/>
          <w:sz w:val="24"/>
          <w:szCs w:val="24"/>
        </w:rPr>
        <w:t>e</w:t>
      </w:r>
      <w:r>
        <w:rPr>
          <w:sz w:val="24"/>
          <w:szCs w:val="24"/>
        </w:rPr>
        <w:t>nu si</w:t>
      </w:r>
      <w:r>
        <w:rPr>
          <w:spacing w:val="1"/>
          <w:sz w:val="24"/>
          <w:szCs w:val="24"/>
        </w:rPr>
        <w:t>s</w:t>
      </w:r>
      <w:r>
        <w:rPr>
          <w:sz w:val="24"/>
          <w:szCs w:val="24"/>
        </w:rPr>
        <w:t>tem b</w:t>
      </w:r>
      <w:r>
        <w:rPr>
          <w:spacing w:val="-1"/>
          <w:sz w:val="24"/>
          <w:szCs w:val="24"/>
        </w:rPr>
        <w:t>e</w:t>
      </w:r>
      <w:r>
        <w:rPr>
          <w:sz w:val="24"/>
          <w:szCs w:val="24"/>
        </w:rPr>
        <w:t>rtuju</w:t>
      </w:r>
      <w:r>
        <w:rPr>
          <w:spacing w:val="-1"/>
          <w:sz w:val="24"/>
          <w:szCs w:val="24"/>
        </w:rPr>
        <w:t>a</w:t>
      </w:r>
      <w:r>
        <w:rPr>
          <w:sz w:val="24"/>
          <w:szCs w:val="24"/>
        </w:rPr>
        <w:t>n</w:t>
      </w:r>
      <w:r>
        <w:rPr>
          <w:spacing w:val="2"/>
          <w:sz w:val="24"/>
          <w:szCs w:val="24"/>
        </w:rPr>
        <w:t xml:space="preserve"> </w:t>
      </w:r>
      <w:r>
        <w:rPr>
          <w:sz w:val="24"/>
          <w:szCs w:val="24"/>
        </w:rPr>
        <w:t>untuk mengg</w:t>
      </w:r>
      <w:r>
        <w:rPr>
          <w:spacing w:val="-1"/>
          <w:sz w:val="24"/>
          <w:szCs w:val="24"/>
        </w:rPr>
        <w:t>a</w:t>
      </w:r>
      <w:r>
        <w:rPr>
          <w:sz w:val="24"/>
          <w:szCs w:val="24"/>
        </w:rPr>
        <w:t>mba</w:t>
      </w:r>
      <w:r>
        <w:rPr>
          <w:spacing w:val="-1"/>
          <w:sz w:val="24"/>
          <w:szCs w:val="24"/>
        </w:rPr>
        <w:t>r</w:t>
      </w:r>
      <w:r>
        <w:rPr>
          <w:sz w:val="24"/>
          <w:szCs w:val="24"/>
        </w:rPr>
        <w:t>k</w:t>
      </w:r>
      <w:r>
        <w:rPr>
          <w:spacing w:val="-1"/>
          <w:sz w:val="24"/>
          <w:szCs w:val="24"/>
        </w:rPr>
        <w:t>a</w:t>
      </w:r>
      <w:r>
        <w:rPr>
          <w:sz w:val="24"/>
          <w:szCs w:val="24"/>
        </w:rPr>
        <w:t>n si</w:t>
      </w:r>
      <w:r>
        <w:rPr>
          <w:spacing w:val="1"/>
          <w:sz w:val="24"/>
          <w:szCs w:val="24"/>
        </w:rPr>
        <w:t>s</w:t>
      </w:r>
      <w:r>
        <w:rPr>
          <w:sz w:val="24"/>
          <w:szCs w:val="24"/>
        </w:rPr>
        <w:t>tem</w:t>
      </w:r>
      <w:r>
        <w:rPr>
          <w:spacing w:val="3"/>
          <w:sz w:val="24"/>
          <w:szCs w:val="24"/>
        </w:rPr>
        <w:t xml:space="preserve"> </w:t>
      </w:r>
      <w:r>
        <w:rPr>
          <w:sz w:val="24"/>
          <w:szCs w:val="24"/>
        </w:rPr>
        <w:t>y</w:t>
      </w:r>
      <w:r>
        <w:rPr>
          <w:spacing w:val="-1"/>
          <w:sz w:val="24"/>
          <w:szCs w:val="24"/>
        </w:rPr>
        <w:t>a</w:t>
      </w:r>
      <w:r>
        <w:rPr>
          <w:sz w:val="24"/>
          <w:szCs w:val="24"/>
        </w:rPr>
        <w:t xml:space="preserve">ng </w:t>
      </w:r>
      <w:r>
        <w:rPr>
          <w:spacing w:val="-1"/>
          <w:sz w:val="24"/>
          <w:szCs w:val="24"/>
        </w:rPr>
        <w:t>a</w:t>
      </w:r>
      <w:r>
        <w:rPr>
          <w:sz w:val="24"/>
          <w:szCs w:val="24"/>
        </w:rPr>
        <w:t>k</w:t>
      </w:r>
      <w:r>
        <w:rPr>
          <w:spacing w:val="-1"/>
          <w:sz w:val="24"/>
          <w:szCs w:val="24"/>
        </w:rPr>
        <w:t>a</w:t>
      </w:r>
      <w:r>
        <w:rPr>
          <w:sz w:val="24"/>
          <w:szCs w:val="24"/>
        </w:rPr>
        <w:t>n dibuat.   M</w:t>
      </w:r>
      <w:r>
        <w:rPr>
          <w:spacing w:val="-1"/>
          <w:sz w:val="24"/>
          <w:szCs w:val="24"/>
        </w:rPr>
        <w:t>e</w:t>
      </w:r>
      <w:r>
        <w:rPr>
          <w:sz w:val="24"/>
          <w:szCs w:val="24"/>
        </w:rPr>
        <w:t>nu   log</w:t>
      </w:r>
      <w:r>
        <w:rPr>
          <w:spacing w:val="1"/>
          <w:sz w:val="24"/>
          <w:szCs w:val="24"/>
        </w:rPr>
        <w:t>i</w:t>
      </w:r>
      <w:r>
        <w:rPr>
          <w:sz w:val="24"/>
          <w:szCs w:val="24"/>
        </w:rPr>
        <w:t>n   ini   b</w:t>
      </w:r>
      <w:r>
        <w:rPr>
          <w:spacing w:val="-1"/>
          <w:sz w:val="24"/>
          <w:szCs w:val="24"/>
        </w:rPr>
        <w:t>e</w:t>
      </w:r>
      <w:r>
        <w:rPr>
          <w:sz w:val="24"/>
          <w:szCs w:val="24"/>
        </w:rPr>
        <w:t>r</w:t>
      </w:r>
      <w:r>
        <w:rPr>
          <w:spacing w:val="-1"/>
          <w:sz w:val="24"/>
          <w:szCs w:val="24"/>
        </w:rPr>
        <w:t>f</w:t>
      </w:r>
      <w:r>
        <w:rPr>
          <w:sz w:val="24"/>
          <w:szCs w:val="24"/>
        </w:rPr>
        <w:t>ungsi untuk</w:t>
      </w:r>
      <w:r>
        <w:rPr>
          <w:spacing w:val="3"/>
          <w:sz w:val="24"/>
          <w:szCs w:val="24"/>
        </w:rPr>
        <w:t xml:space="preserve"> </w:t>
      </w:r>
      <w:r>
        <w:rPr>
          <w:sz w:val="24"/>
          <w:szCs w:val="24"/>
        </w:rPr>
        <w:t>mel</w:t>
      </w:r>
      <w:r>
        <w:rPr>
          <w:spacing w:val="-1"/>
          <w:sz w:val="24"/>
          <w:szCs w:val="24"/>
        </w:rPr>
        <w:t>a</w:t>
      </w:r>
      <w:r>
        <w:rPr>
          <w:sz w:val="24"/>
          <w:szCs w:val="24"/>
        </w:rPr>
        <w:t>kuk</w:t>
      </w:r>
      <w:r>
        <w:rPr>
          <w:spacing w:val="-1"/>
          <w:sz w:val="24"/>
          <w:szCs w:val="24"/>
        </w:rPr>
        <w:t>a</w:t>
      </w:r>
      <w:r>
        <w:rPr>
          <w:sz w:val="24"/>
          <w:szCs w:val="24"/>
        </w:rPr>
        <w:t>n</w:t>
      </w:r>
      <w:r>
        <w:rPr>
          <w:spacing w:val="3"/>
          <w:sz w:val="24"/>
          <w:szCs w:val="24"/>
        </w:rPr>
        <w:t xml:space="preserve"> </w:t>
      </w:r>
      <w:r>
        <w:rPr>
          <w:sz w:val="24"/>
          <w:szCs w:val="24"/>
        </w:rPr>
        <w:t>log</w:t>
      </w:r>
      <w:r>
        <w:rPr>
          <w:spacing w:val="1"/>
          <w:sz w:val="24"/>
          <w:szCs w:val="24"/>
        </w:rPr>
        <w:t>i</w:t>
      </w:r>
      <w:r>
        <w:rPr>
          <w:sz w:val="24"/>
          <w:szCs w:val="24"/>
        </w:rPr>
        <w:t>n si</w:t>
      </w:r>
      <w:r>
        <w:rPr>
          <w:spacing w:val="1"/>
          <w:sz w:val="24"/>
          <w:szCs w:val="24"/>
        </w:rPr>
        <w:t>s</w:t>
      </w:r>
      <w:r>
        <w:rPr>
          <w:sz w:val="24"/>
          <w:szCs w:val="24"/>
        </w:rPr>
        <w:t>tem</w:t>
      </w:r>
      <w:r>
        <w:rPr>
          <w:spacing w:val="3"/>
          <w:sz w:val="24"/>
          <w:szCs w:val="24"/>
        </w:rPr>
        <w:t xml:space="preserve"> </w:t>
      </w:r>
      <w:r>
        <w:rPr>
          <w:sz w:val="24"/>
          <w:szCs w:val="24"/>
        </w:rPr>
        <w:t>b</w:t>
      </w:r>
      <w:r>
        <w:rPr>
          <w:spacing w:val="-1"/>
          <w:sz w:val="24"/>
          <w:szCs w:val="24"/>
        </w:rPr>
        <w:t>a</w:t>
      </w:r>
      <w:r>
        <w:rPr>
          <w:sz w:val="24"/>
          <w:szCs w:val="24"/>
        </w:rPr>
        <w:t>gi Admin, d</w:t>
      </w:r>
      <w:r>
        <w:rPr>
          <w:spacing w:val="-1"/>
          <w:sz w:val="24"/>
          <w:szCs w:val="24"/>
        </w:rPr>
        <w:t>e</w:t>
      </w:r>
      <w:r>
        <w:rPr>
          <w:sz w:val="24"/>
          <w:szCs w:val="24"/>
        </w:rPr>
        <w:t>ng</w:t>
      </w:r>
      <w:r>
        <w:rPr>
          <w:spacing w:val="-1"/>
          <w:sz w:val="24"/>
          <w:szCs w:val="24"/>
        </w:rPr>
        <w:t>a</w:t>
      </w:r>
      <w:r>
        <w:rPr>
          <w:sz w:val="24"/>
          <w:szCs w:val="24"/>
        </w:rPr>
        <w:t xml:space="preserve">n </w:t>
      </w:r>
      <w:r>
        <w:rPr>
          <w:spacing w:val="1"/>
          <w:sz w:val="24"/>
          <w:szCs w:val="24"/>
        </w:rPr>
        <w:t>c</w:t>
      </w:r>
      <w:r>
        <w:rPr>
          <w:spacing w:val="-1"/>
          <w:sz w:val="24"/>
          <w:szCs w:val="24"/>
        </w:rPr>
        <w:t>a</w:t>
      </w:r>
      <w:r>
        <w:rPr>
          <w:sz w:val="24"/>
          <w:szCs w:val="24"/>
        </w:rPr>
        <w:t>ra meng</w:t>
      </w:r>
      <w:r>
        <w:rPr>
          <w:spacing w:val="-1"/>
          <w:sz w:val="24"/>
          <w:szCs w:val="24"/>
        </w:rPr>
        <w:t>e</w:t>
      </w:r>
      <w:r>
        <w:rPr>
          <w:sz w:val="24"/>
          <w:szCs w:val="24"/>
        </w:rPr>
        <w:t>t</w:t>
      </w:r>
      <w:r>
        <w:rPr>
          <w:spacing w:val="1"/>
          <w:sz w:val="24"/>
          <w:szCs w:val="24"/>
        </w:rPr>
        <w:t>i</w:t>
      </w:r>
      <w:r>
        <w:rPr>
          <w:sz w:val="24"/>
          <w:szCs w:val="24"/>
        </w:rPr>
        <w:t>kk</w:t>
      </w:r>
      <w:r>
        <w:rPr>
          <w:spacing w:val="-1"/>
          <w:sz w:val="24"/>
          <w:szCs w:val="24"/>
        </w:rPr>
        <w:t>a</w:t>
      </w:r>
      <w:r>
        <w:rPr>
          <w:sz w:val="24"/>
          <w:szCs w:val="24"/>
        </w:rPr>
        <w:t xml:space="preserve">n </w:t>
      </w:r>
      <w:r>
        <w:rPr>
          <w:i/>
          <w:sz w:val="24"/>
          <w:szCs w:val="24"/>
        </w:rPr>
        <w:t>us</w:t>
      </w:r>
      <w:r>
        <w:rPr>
          <w:i/>
          <w:spacing w:val="-1"/>
          <w:sz w:val="24"/>
          <w:szCs w:val="24"/>
        </w:rPr>
        <w:t>e</w:t>
      </w:r>
      <w:r>
        <w:rPr>
          <w:i/>
          <w:sz w:val="24"/>
          <w:szCs w:val="24"/>
        </w:rPr>
        <w:t xml:space="preserve">rname </w:t>
      </w:r>
      <w:r>
        <w:rPr>
          <w:sz w:val="24"/>
          <w:szCs w:val="24"/>
        </w:rPr>
        <w:t>d</w:t>
      </w:r>
      <w:r>
        <w:rPr>
          <w:spacing w:val="-1"/>
          <w:sz w:val="24"/>
          <w:szCs w:val="24"/>
        </w:rPr>
        <w:t>a</w:t>
      </w:r>
      <w:r>
        <w:rPr>
          <w:sz w:val="24"/>
          <w:szCs w:val="24"/>
        </w:rPr>
        <w:t>n</w:t>
      </w:r>
      <w:r>
        <w:rPr>
          <w:spacing w:val="1"/>
          <w:sz w:val="24"/>
          <w:szCs w:val="24"/>
        </w:rPr>
        <w:t xml:space="preserve"> </w:t>
      </w:r>
      <w:r>
        <w:rPr>
          <w:i/>
          <w:sz w:val="24"/>
          <w:szCs w:val="24"/>
        </w:rPr>
        <w:t>pass</w:t>
      </w:r>
      <w:r>
        <w:rPr>
          <w:i/>
          <w:spacing w:val="1"/>
          <w:sz w:val="24"/>
          <w:szCs w:val="24"/>
        </w:rPr>
        <w:t>w</w:t>
      </w:r>
      <w:r>
        <w:rPr>
          <w:i/>
          <w:sz w:val="24"/>
          <w:szCs w:val="24"/>
        </w:rPr>
        <w:t>ord</w:t>
      </w:r>
      <w:r>
        <w:rPr>
          <w:i/>
          <w:spacing w:val="2"/>
          <w:sz w:val="24"/>
          <w:szCs w:val="24"/>
        </w:rPr>
        <w:t xml:space="preserve"> </w:t>
      </w:r>
      <w:r>
        <w:rPr>
          <w:sz w:val="24"/>
          <w:szCs w:val="24"/>
        </w:rPr>
        <w:t>p</w:t>
      </w:r>
      <w:r>
        <w:rPr>
          <w:spacing w:val="-1"/>
          <w:sz w:val="24"/>
          <w:szCs w:val="24"/>
        </w:rPr>
        <w:t>a</w:t>
      </w:r>
      <w:r>
        <w:rPr>
          <w:sz w:val="24"/>
          <w:szCs w:val="24"/>
        </w:rPr>
        <w:t>da menu log</w:t>
      </w:r>
      <w:r>
        <w:rPr>
          <w:spacing w:val="1"/>
          <w:sz w:val="24"/>
          <w:szCs w:val="24"/>
        </w:rPr>
        <w:t>i</w:t>
      </w:r>
      <w:r>
        <w:rPr>
          <w:sz w:val="24"/>
          <w:szCs w:val="24"/>
        </w:rPr>
        <w:t>n.</w:t>
      </w:r>
    </w:p>
    <w:p w:rsidR="00E72D02" w:rsidRDefault="00BD23A4">
      <w:pPr>
        <w:spacing w:before="9"/>
        <w:ind w:right="79" w:firstLine="720"/>
        <w:jc w:val="both"/>
        <w:rPr>
          <w:sz w:val="24"/>
          <w:szCs w:val="24"/>
        </w:rPr>
      </w:pPr>
      <w:r>
        <w:rPr>
          <w:spacing w:val="1"/>
          <w:sz w:val="24"/>
          <w:szCs w:val="24"/>
        </w:rPr>
        <w:t>S</w:t>
      </w:r>
      <w:r>
        <w:rPr>
          <w:spacing w:val="-1"/>
          <w:sz w:val="24"/>
          <w:szCs w:val="24"/>
        </w:rPr>
        <w:t>aa</w:t>
      </w:r>
      <w:r>
        <w:rPr>
          <w:sz w:val="24"/>
          <w:szCs w:val="24"/>
        </w:rPr>
        <w:t>t</w:t>
      </w:r>
      <w:r>
        <w:rPr>
          <w:spacing w:val="4"/>
          <w:sz w:val="24"/>
          <w:szCs w:val="24"/>
        </w:rPr>
        <w:t xml:space="preserve"> </w:t>
      </w:r>
      <w:r>
        <w:rPr>
          <w:sz w:val="24"/>
          <w:szCs w:val="24"/>
        </w:rPr>
        <w:t>log</w:t>
      </w:r>
      <w:r>
        <w:rPr>
          <w:spacing w:val="1"/>
          <w:sz w:val="24"/>
          <w:szCs w:val="24"/>
        </w:rPr>
        <w:t>i</w:t>
      </w:r>
      <w:r>
        <w:rPr>
          <w:sz w:val="24"/>
          <w:szCs w:val="24"/>
        </w:rPr>
        <w:t>n</w:t>
      </w:r>
      <w:r>
        <w:rPr>
          <w:spacing w:val="4"/>
          <w:sz w:val="24"/>
          <w:szCs w:val="24"/>
        </w:rPr>
        <w:t xml:space="preserve"> </w:t>
      </w:r>
      <w:r>
        <w:rPr>
          <w:sz w:val="24"/>
          <w:szCs w:val="24"/>
        </w:rPr>
        <w:t>b</w:t>
      </w:r>
      <w:r>
        <w:rPr>
          <w:spacing w:val="-1"/>
          <w:sz w:val="24"/>
          <w:szCs w:val="24"/>
        </w:rPr>
        <w:t>e</w:t>
      </w:r>
      <w:r>
        <w:rPr>
          <w:sz w:val="24"/>
          <w:szCs w:val="24"/>
        </w:rPr>
        <w:t>rh</w:t>
      </w:r>
      <w:r>
        <w:rPr>
          <w:spacing w:val="-2"/>
          <w:sz w:val="24"/>
          <w:szCs w:val="24"/>
        </w:rPr>
        <w:t>a</w:t>
      </w:r>
      <w:r>
        <w:rPr>
          <w:sz w:val="24"/>
          <w:szCs w:val="24"/>
        </w:rPr>
        <w:t>sil</w:t>
      </w:r>
      <w:r>
        <w:rPr>
          <w:spacing w:val="5"/>
          <w:sz w:val="24"/>
          <w:szCs w:val="24"/>
        </w:rPr>
        <w:t xml:space="preserve"> </w:t>
      </w:r>
      <w:r>
        <w:rPr>
          <w:sz w:val="24"/>
          <w:szCs w:val="24"/>
        </w:rPr>
        <w:t xml:space="preserve">maka </w:t>
      </w:r>
      <w:r>
        <w:rPr>
          <w:spacing w:val="-1"/>
          <w:sz w:val="24"/>
          <w:szCs w:val="24"/>
        </w:rPr>
        <w:t>a</w:t>
      </w:r>
      <w:r>
        <w:rPr>
          <w:sz w:val="24"/>
          <w:szCs w:val="24"/>
        </w:rPr>
        <w:t>k</w:t>
      </w:r>
      <w:r>
        <w:rPr>
          <w:spacing w:val="-1"/>
          <w:sz w:val="24"/>
          <w:szCs w:val="24"/>
        </w:rPr>
        <w:t>a</w:t>
      </w:r>
      <w:r>
        <w:rPr>
          <w:sz w:val="24"/>
          <w:szCs w:val="24"/>
        </w:rPr>
        <w:t>n tampil</w:t>
      </w:r>
      <w:r>
        <w:rPr>
          <w:spacing w:val="1"/>
          <w:sz w:val="24"/>
          <w:szCs w:val="24"/>
        </w:rPr>
        <w:t xml:space="preserve"> </w:t>
      </w:r>
      <w:r>
        <w:rPr>
          <w:sz w:val="24"/>
          <w:szCs w:val="24"/>
        </w:rPr>
        <w:t>men</w:t>
      </w:r>
      <w:r>
        <w:rPr>
          <w:spacing w:val="-1"/>
          <w:sz w:val="24"/>
          <w:szCs w:val="24"/>
        </w:rPr>
        <w:t>a</w:t>
      </w:r>
      <w:r>
        <w:rPr>
          <w:sz w:val="24"/>
          <w:szCs w:val="24"/>
        </w:rPr>
        <w:t>mp</w:t>
      </w:r>
      <w:r>
        <w:rPr>
          <w:spacing w:val="1"/>
          <w:sz w:val="24"/>
          <w:szCs w:val="24"/>
        </w:rPr>
        <w:t>i</w:t>
      </w:r>
      <w:r>
        <w:rPr>
          <w:sz w:val="24"/>
          <w:szCs w:val="24"/>
        </w:rPr>
        <w:t>lkan menu utama s</w:t>
      </w:r>
      <w:r>
        <w:rPr>
          <w:spacing w:val="-1"/>
          <w:sz w:val="24"/>
          <w:szCs w:val="24"/>
        </w:rPr>
        <w:t>e</w:t>
      </w:r>
      <w:r>
        <w:rPr>
          <w:sz w:val="24"/>
          <w:szCs w:val="24"/>
        </w:rPr>
        <w:t>hingga Admin</w:t>
      </w:r>
      <w:r>
        <w:rPr>
          <w:spacing w:val="1"/>
          <w:sz w:val="24"/>
          <w:szCs w:val="24"/>
        </w:rPr>
        <w:t xml:space="preserve"> </w:t>
      </w:r>
      <w:r>
        <w:rPr>
          <w:spacing w:val="2"/>
          <w:sz w:val="24"/>
          <w:szCs w:val="24"/>
        </w:rPr>
        <w:t>d</w:t>
      </w:r>
      <w:r>
        <w:rPr>
          <w:spacing w:val="-1"/>
          <w:sz w:val="24"/>
          <w:szCs w:val="24"/>
        </w:rPr>
        <w:t>a</w:t>
      </w:r>
      <w:r>
        <w:rPr>
          <w:sz w:val="24"/>
          <w:szCs w:val="24"/>
        </w:rPr>
        <w:t>p</w:t>
      </w:r>
      <w:r>
        <w:rPr>
          <w:spacing w:val="-1"/>
          <w:sz w:val="24"/>
          <w:szCs w:val="24"/>
        </w:rPr>
        <w:t>a</w:t>
      </w:r>
      <w:r>
        <w:rPr>
          <w:sz w:val="24"/>
          <w:szCs w:val="24"/>
        </w:rPr>
        <w:t>t</w:t>
      </w:r>
      <w:r>
        <w:rPr>
          <w:spacing w:val="3"/>
          <w:sz w:val="24"/>
          <w:szCs w:val="24"/>
        </w:rPr>
        <w:t xml:space="preserve"> </w:t>
      </w:r>
      <w:r>
        <w:rPr>
          <w:sz w:val="24"/>
          <w:szCs w:val="24"/>
        </w:rPr>
        <w:t>mel</w:t>
      </w:r>
      <w:r>
        <w:rPr>
          <w:spacing w:val="-1"/>
          <w:sz w:val="24"/>
          <w:szCs w:val="24"/>
        </w:rPr>
        <w:t>a</w:t>
      </w:r>
      <w:r>
        <w:rPr>
          <w:sz w:val="24"/>
          <w:szCs w:val="24"/>
        </w:rPr>
        <w:t>kuk</w:t>
      </w:r>
      <w:r>
        <w:rPr>
          <w:spacing w:val="-1"/>
          <w:sz w:val="24"/>
          <w:szCs w:val="24"/>
        </w:rPr>
        <w:t>a</w:t>
      </w:r>
      <w:r>
        <w:rPr>
          <w:sz w:val="24"/>
          <w:szCs w:val="24"/>
        </w:rPr>
        <w:t xml:space="preserve">n </w:t>
      </w:r>
      <w:r>
        <w:rPr>
          <w:spacing w:val="-1"/>
          <w:sz w:val="24"/>
          <w:szCs w:val="24"/>
        </w:rPr>
        <w:t>a</w:t>
      </w:r>
      <w:r>
        <w:rPr>
          <w:sz w:val="24"/>
          <w:szCs w:val="24"/>
        </w:rPr>
        <w:t>ks</w:t>
      </w:r>
      <w:r>
        <w:rPr>
          <w:spacing w:val="-1"/>
          <w:sz w:val="24"/>
          <w:szCs w:val="24"/>
        </w:rPr>
        <w:t>e</w:t>
      </w:r>
      <w:r>
        <w:rPr>
          <w:sz w:val="24"/>
          <w:szCs w:val="24"/>
        </w:rPr>
        <w:t>s</w:t>
      </w:r>
      <w:r>
        <w:rPr>
          <w:spacing w:val="1"/>
          <w:sz w:val="24"/>
          <w:szCs w:val="24"/>
        </w:rPr>
        <w:t xml:space="preserve"> </w:t>
      </w:r>
      <w:r>
        <w:rPr>
          <w:sz w:val="24"/>
          <w:szCs w:val="24"/>
        </w:rPr>
        <w:t>p</w:t>
      </w:r>
      <w:r>
        <w:rPr>
          <w:spacing w:val="-1"/>
          <w:sz w:val="24"/>
          <w:szCs w:val="24"/>
        </w:rPr>
        <w:t>a</w:t>
      </w:r>
      <w:r>
        <w:rPr>
          <w:spacing w:val="2"/>
          <w:sz w:val="24"/>
          <w:szCs w:val="24"/>
        </w:rPr>
        <w:t>d</w:t>
      </w:r>
      <w:r>
        <w:rPr>
          <w:sz w:val="24"/>
          <w:szCs w:val="24"/>
        </w:rPr>
        <w:t>a menu</w:t>
      </w:r>
      <w:r>
        <w:rPr>
          <w:spacing w:val="1"/>
          <w:sz w:val="24"/>
          <w:szCs w:val="24"/>
        </w:rPr>
        <w:t xml:space="preserve"> u</w:t>
      </w:r>
      <w:r>
        <w:rPr>
          <w:spacing w:val="3"/>
          <w:sz w:val="24"/>
          <w:szCs w:val="24"/>
        </w:rPr>
        <w:t>t</w:t>
      </w:r>
      <w:r>
        <w:rPr>
          <w:spacing w:val="-1"/>
          <w:sz w:val="24"/>
          <w:szCs w:val="24"/>
        </w:rPr>
        <w:t>a</w:t>
      </w:r>
      <w:r>
        <w:rPr>
          <w:sz w:val="24"/>
          <w:szCs w:val="24"/>
        </w:rPr>
        <w:t>ma</w:t>
      </w:r>
      <w:r>
        <w:rPr>
          <w:spacing w:val="2"/>
          <w:sz w:val="24"/>
          <w:szCs w:val="24"/>
        </w:rPr>
        <w:t>.</w:t>
      </w:r>
      <w:r>
        <w:rPr>
          <w:sz w:val="24"/>
          <w:szCs w:val="24"/>
        </w:rPr>
        <w:t xml:space="preserve">in </w:t>
      </w:r>
      <w:r>
        <w:rPr>
          <w:spacing w:val="28"/>
          <w:sz w:val="24"/>
          <w:szCs w:val="24"/>
        </w:rPr>
        <w:t xml:space="preserve"> </w:t>
      </w:r>
      <w:r>
        <w:rPr>
          <w:spacing w:val="1"/>
          <w:sz w:val="24"/>
          <w:szCs w:val="24"/>
        </w:rPr>
        <w:t>S</w:t>
      </w:r>
      <w:r>
        <w:rPr>
          <w:spacing w:val="-1"/>
          <w:sz w:val="24"/>
          <w:szCs w:val="24"/>
        </w:rPr>
        <w:t>e</w:t>
      </w:r>
      <w:r>
        <w:rPr>
          <w:sz w:val="24"/>
          <w:szCs w:val="24"/>
        </w:rPr>
        <w:t>b</w:t>
      </w:r>
      <w:r>
        <w:rPr>
          <w:spacing w:val="-1"/>
          <w:sz w:val="24"/>
          <w:szCs w:val="24"/>
        </w:rPr>
        <w:t>e</w:t>
      </w:r>
      <w:r>
        <w:rPr>
          <w:sz w:val="24"/>
          <w:szCs w:val="24"/>
        </w:rPr>
        <w:t>lum mel</w:t>
      </w:r>
      <w:r>
        <w:rPr>
          <w:spacing w:val="-1"/>
          <w:sz w:val="24"/>
          <w:szCs w:val="24"/>
        </w:rPr>
        <w:t>a</w:t>
      </w:r>
      <w:r>
        <w:rPr>
          <w:sz w:val="24"/>
          <w:szCs w:val="24"/>
        </w:rPr>
        <w:t>kuk</w:t>
      </w:r>
      <w:r>
        <w:rPr>
          <w:spacing w:val="-1"/>
          <w:sz w:val="24"/>
          <w:szCs w:val="24"/>
        </w:rPr>
        <w:t>a</w:t>
      </w:r>
      <w:r>
        <w:rPr>
          <w:sz w:val="24"/>
          <w:szCs w:val="24"/>
        </w:rPr>
        <w:t>n log</w:t>
      </w:r>
      <w:r>
        <w:rPr>
          <w:spacing w:val="1"/>
          <w:sz w:val="24"/>
          <w:szCs w:val="24"/>
        </w:rPr>
        <w:t>i</w:t>
      </w:r>
      <w:r>
        <w:rPr>
          <w:sz w:val="24"/>
          <w:szCs w:val="24"/>
        </w:rPr>
        <w:t xml:space="preserve">n </w:t>
      </w:r>
      <w:r>
        <w:rPr>
          <w:spacing w:val="-1"/>
          <w:sz w:val="24"/>
          <w:szCs w:val="24"/>
        </w:rPr>
        <w:t>a</w:t>
      </w:r>
      <w:r>
        <w:rPr>
          <w:sz w:val="24"/>
          <w:szCs w:val="24"/>
        </w:rPr>
        <w:t>d</w:t>
      </w:r>
      <w:r>
        <w:rPr>
          <w:spacing w:val="3"/>
          <w:sz w:val="24"/>
          <w:szCs w:val="24"/>
        </w:rPr>
        <w:t>m</w:t>
      </w:r>
      <w:r>
        <w:rPr>
          <w:sz w:val="24"/>
          <w:szCs w:val="24"/>
        </w:rPr>
        <w:t>in te</w:t>
      </w:r>
      <w:r>
        <w:rPr>
          <w:spacing w:val="-1"/>
          <w:sz w:val="24"/>
          <w:szCs w:val="24"/>
        </w:rPr>
        <w:t>r</w:t>
      </w:r>
      <w:r>
        <w:rPr>
          <w:sz w:val="24"/>
          <w:szCs w:val="24"/>
        </w:rPr>
        <w:t>lebih d</w:t>
      </w:r>
      <w:r>
        <w:rPr>
          <w:spacing w:val="-1"/>
          <w:sz w:val="24"/>
          <w:szCs w:val="24"/>
        </w:rPr>
        <w:t>a</w:t>
      </w:r>
      <w:r>
        <w:rPr>
          <w:sz w:val="24"/>
          <w:szCs w:val="24"/>
        </w:rPr>
        <w:t>hulu</w:t>
      </w:r>
      <w:r w:rsidR="002C2C6B">
        <w:rPr>
          <w:spacing w:val="2"/>
          <w:sz w:val="24"/>
          <w:szCs w:val="24"/>
        </w:rPr>
        <w:t xml:space="preserve"> </w:t>
      </w:r>
      <w:r>
        <w:rPr>
          <w:sz w:val="24"/>
          <w:szCs w:val="24"/>
        </w:rPr>
        <w:t xml:space="preserve">membuka </w:t>
      </w:r>
      <w:r>
        <w:rPr>
          <w:spacing w:val="-1"/>
          <w:sz w:val="24"/>
          <w:szCs w:val="24"/>
        </w:rPr>
        <w:t>a</w:t>
      </w:r>
      <w:r>
        <w:rPr>
          <w:sz w:val="24"/>
          <w:szCs w:val="24"/>
        </w:rPr>
        <w:t>pl</w:t>
      </w:r>
      <w:r>
        <w:rPr>
          <w:spacing w:val="1"/>
          <w:sz w:val="24"/>
          <w:szCs w:val="24"/>
        </w:rPr>
        <w:t>i</w:t>
      </w:r>
      <w:r>
        <w:rPr>
          <w:sz w:val="24"/>
          <w:szCs w:val="24"/>
        </w:rPr>
        <w:t>k</w:t>
      </w:r>
      <w:r>
        <w:rPr>
          <w:spacing w:val="-1"/>
          <w:sz w:val="24"/>
          <w:szCs w:val="24"/>
        </w:rPr>
        <w:t>a</w:t>
      </w:r>
      <w:r>
        <w:rPr>
          <w:sz w:val="24"/>
          <w:szCs w:val="24"/>
        </w:rPr>
        <w:t>si</w:t>
      </w:r>
      <w:r>
        <w:rPr>
          <w:spacing w:val="2"/>
          <w:sz w:val="24"/>
          <w:szCs w:val="24"/>
        </w:rPr>
        <w:t xml:space="preserve"> </w:t>
      </w:r>
      <w:r>
        <w:rPr>
          <w:sz w:val="24"/>
          <w:szCs w:val="24"/>
        </w:rPr>
        <w:t>bro</w:t>
      </w:r>
      <w:r>
        <w:rPr>
          <w:spacing w:val="-1"/>
          <w:sz w:val="24"/>
          <w:szCs w:val="24"/>
        </w:rPr>
        <w:t>w</w:t>
      </w:r>
      <w:r>
        <w:rPr>
          <w:sz w:val="24"/>
          <w:szCs w:val="24"/>
        </w:rPr>
        <w:t>s</w:t>
      </w:r>
      <w:r>
        <w:rPr>
          <w:spacing w:val="-1"/>
          <w:sz w:val="24"/>
          <w:szCs w:val="24"/>
        </w:rPr>
        <w:t>e</w:t>
      </w:r>
      <w:r>
        <w:rPr>
          <w:sz w:val="24"/>
          <w:szCs w:val="24"/>
        </w:rPr>
        <w:t>r d</w:t>
      </w:r>
      <w:r>
        <w:rPr>
          <w:spacing w:val="-1"/>
          <w:sz w:val="24"/>
          <w:szCs w:val="24"/>
        </w:rPr>
        <w:t>e</w:t>
      </w:r>
      <w:r>
        <w:rPr>
          <w:sz w:val="24"/>
          <w:szCs w:val="24"/>
        </w:rPr>
        <w:t>ng</w:t>
      </w:r>
      <w:r>
        <w:rPr>
          <w:spacing w:val="-1"/>
          <w:sz w:val="24"/>
          <w:szCs w:val="24"/>
        </w:rPr>
        <w:t>a</w:t>
      </w:r>
      <w:r>
        <w:rPr>
          <w:sz w:val="24"/>
          <w:szCs w:val="24"/>
        </w:rPr>
        <w:t>n mengg</w:t>
      </w:r>
      <w:r>
        <w:rPr>
          <w:spacing w:val="-1"/>
          <w:sz w:val="24"/>
          <w:szCs w:val="24"/>
        </w:rPr>
        <w:t>e</w:t>
      </w:r>
      <w:r>
        <w:rPr>
          <w:sz w:val="24"/>
          <w:szCs w:val="24"/>
        </w:rPr>
        <w:t>t</w:t>
      </w:r>
      <w:r>
        <w:rPr>
          <w:spacing w:val="1"/>
          <w:sz w:val="24"/>
          <w:szCs w:val="24"/>
        </w:rPr>
        <w:t>i</w:t>
      </w:r>
      <w:r>
        <w:rPr>
          <w:sz w:val="24"/>
          <w:szCs w:val="24"/>
        </w:rPr>
        <w:t>kk</w:t>
      </w:r>
      <w:r>
        <w:rPr>
          <w:spacing w:val="-1"/>
          <w:sz w:val="24"/>
          <w:szCs w:val="24"/>
        </w:rPr>
        <w:t>a</w:t>
      </w:r>
      <w:r>
        <w:rPr>
          <w:sz w:val="24"/>
          <w:szCs w:val="24"/>
        </w:rPr>
        <w:t xml:space="preserve">n </w:t>
      </w:r>
      <w:r>
        <w:rPr>
          <w:i/>
          <w:sz w:val="24"/>
          <w:szCs w:val="24"/>
        </w:rPr>
        <w:t>localhost/</w:t>
      </w:r>
      <w:r>
        <w:rPr>
          <w:i/>
          <w:spacing w:val="1"/>
          <w:sz w:val="24"/>
          <w:szCs w:val="24"/>
        </w:rPr>
        <w:t>L</w:t>
      </w:r>
      <w:r>
        <w:rPr>
          <w:i/>
          <w:sz w:val="24"/>
          <w:szCs w:val="24"/>
        </w:rPr>
        <w:t>aporan</w:t>
      </w:r>
      <w:r>
        <w:rPr>
          <w:i/>
          <w:spacing w:val="1"/>
          <w:sz w:val="24"/>
          <w:szCs w:val="24"/>
        </w:rPr>
        <w:t>K</w:t>
      </w:r>
      <w:r>
        <w:rPr>
          <w:i/>
          <w:spacing w:val="-1"/>
          <w:sz w:val="24"/>
          <w:szCs w:val="24"/>
        </w:rPr>
        <w:t>e</w:t>
      </w:r>
      <w:r>
        <w:rPr>
          <w:i/>
          <w:sz w:val="24"/>
          <w:szCs w:val="24"/>
        </w:rPr>
        <w:t>gia</w:t>
      </w:r>
      <w:r>
        <w:rPr>
          <w:i/>
          <w:spacing w:val="-1"/>
          <w:sz w:val="24"/>
          <w:szCs w:val="24"/>
        </w:rPr>
        <w:t>t</w:t>
      </w:r>
      <w:r>
        <w:rPr>
          <w:i/>
          <w:sz w:val="24"/>
          <w:szCs w:val="24"/>
        </w:rPr>
        <w:t>anDis</w:t>
      </w:r>
      <w:r>
        <w:rPr>
          <w:i/>
          <w:spacing w:val="-1"/>
          <w:sz w:val="24"/>
          <w:szCs w:val="24"/>
        </w:rPr>
        <w:t>k</w:t>
      </w:r>
      <w:r>
        <w:rPr>
          <w:i/>
          <w:sz w:val="24"/>
          <w:szCs w:val="24"/>
        </w:rPr>
        <w:t>omin fo</w:t>
      </w:r>
      <w:r>
        <w:rPr>
          <w:i/>
          <w:spacing w:val="1"/>
          <w:sz w:val="24"/>
          <w:szCs w:val="24"/>
        </w:rPr>
        <w:t>t</w:t>
      </w:r>
      <w:r>
        <w:rPr>
          <w:i/>
          <w:sz w:val="24"/>
          <w:szCs w:val="24"/>
        </w:rPr>
        <w:t xml:space="preserve">ik/  </w:t>
      </w:r>
      <w:r>
        <w:rPr>
          <w:sz w:val="24"/>
          <w:szCs w:val="24"/>
        </w:rPr>
        <w:t>p</w:t>
      </w:r>
      <w:r>
        <w:rPr>
          <w:spacing w:val="-1"/>
          <w:sz w:val="24"/>
          <w:szCs w:val="24"/>
        </w:rPr>
        <w:t>a</w:t>
      </w:r>
      <w:r>
        <w:rPr>
          <w:sz w:val="24"/>
          <w:szCs w:val="24"/>
        </w:rPr>
        <w:t>da</w:t>
      </w:r>
      <w:r>
        <w:rPr>
          <w:spacing w:val="-1"/>
          <w:sz w:val="24"/>
          <w:szCs w:val="24"/>
        </w:rPr>
        <w:t xml:space="preserve"> </w:t>
      </w:r>
      <w:r>
        <w:rPr>
          <w:sz w:val="24"/>
          <w:szCs w:val="24"/>
        </w:rPr>
        <w:t>menu s</w:t>
      </w:r>
      <w:r>
        <w:rPr>
          <w:spacing w:val="-1"/>
          <w:sz w:val="24"/>
          <w:szCs w:val="24"/>
        </w:rPr>
        <w:t>e</w:t>
      </w:r>
      <w:r>
        <w:rPr>
          <w:spacing w:val="1"/>
          <w:sz w:val="24"/>
          <w:szCs w:val="24"/>
        </w:rPr>
        <w:t>a</w:t>
      </w:r>
      <w:r>
        <w:rPr>
          <w:sz w:val="24"/>
          <w:szCs w:val="24"/>
        </w:rPr>
        <w:t>r</w:t>
      </w:r>
      <w:r>
        <w:rPr>
          <w:spacing w:val="-2"/>
          <w:sz w:val="24"/>
          <w:szCs w:val="24"/>
        </w:rPr>
        <w:t>c</w:t>
      </w:r>
      <w:r>
        <w:rPr>
          <w:sz w:val="24"/>
          <w:szCs w:val="24"/>
        </w:rPr>
        <w:t>h.</w:t>
      </w:r>
    </w:p>
    <w:p w:rsidR="00E72D02" w:rsidRDefault="00BD23A4" w:rsidP="002C2C6B">
      <w:pPr>
        <w:spacing w:before="9"/>
        <w:ind w:right="79" w:firstLine="720"/>
        <w:jc w:val="both"/>
        <w:rPr>
          <w:sz w:val="24"/>
          <w:szCs w:val="24"/>
        </w:rPr>
      </w:pPr>
      <w:r>
        <w:rPr>
          <w:sz w:val="24"/>
          <w:szCs w:val="24"/>
        </w:rPr>
        <w:t>B</w:t>
      </w:r>
      <w:r>
        <w:rPr>
          <w:spacing w:val="-1"/>
          <w:sz w:val="24"/>
          <w:szCs w:val="24"/>
        </w:rPr>
        <w:t>e</w:t>
      </w:r>
      <w:r>
        <w:rPr>
          <w:sz w:val="24"/>
          <w:szCs w:val="24"/>
        </w:rPr>
        <w:t>rikut</w:t>
      </w:r>
      <w:r>
        <w:rPr>
          <w:spacing w:val="1"/>
          <w:sz w:val="24"/>
          <w:szCs w:val="24"/>
        </w:rPr>
        <w:t xml:space="preserve"> </w:t>
      </w:r>
      <w:r>
        <w:rPr>
          <w:spacing w:val="-1"/>
          <w:sz w:val="24"/>
          <w:szCs w:val="24"/>
        </w:rPr>
        <w:t>a</w:t>
      </w:r>
      <w:r>
        <w:rPr>
          <w:sz w:val="24"/>
          <w:szCs w:val="24"/>
        </w:rPr>
        <w:t>d</w:t>
      </w:r>
      <w:r>
        <w:rPr>
          <w:spacing w:val="-1"/>
          <w:sz w:val="24"/>
          <w:szCs w:val="24"/>
        </w:rPr>
        <w:t>a</w:t>
      </w:r>
      <w:r>
        <w:rPr>
          <w:sz w:val="24"/>
          <w:szCs w:val="24"/>
        </w:rPr>
        <w:t xml:space="preserve">lah </w:t>
      </w:r>
      <w:r>
        <w:rPr>
          <w:spacing w:val="2"/>
          <w:sz w:val="24"/>
          <w:szCs w:val="24"/>
        </w:rPr>
        <w:t>g</w:t>
      </w:r>
      <w:r>
        <w:rPr>
          <w:spacing w:val="-1"/>
          <w:sz w:val="24"/>
          <w:szCs w:val="24"/>
        </w:rPr>
        <w:t>a</w:t>
      </w:r>
      <w:r>
        <w:rPr>
          <w:sz w:val="24"/>
          <w:szCs w:val="24"/>
        </w:rPr>
        <w:t>mbar</w:t>
      </w:r>
      <w:r>
        <w:rPr>
          <w:spacing w:val="2"/>
          <w:sz w:val="24"/>
          <w:szCs w:val="24"/>
        </w:rPr>
        <w:t xml:space="preserve"> </w:t>
      </w:r>
      <w:r>
        <w:rPr>
          <w:sz w:val="24"/>
          <w:szCs w:val="24"/>
        </w:rPr>
        <w:t>d</w:t>
      </w:r>
      <w:r>
        <w:rPr>
          <w:spacing w:val="-1"/>
          <w:sz w:val="24"/>
          <w:szCs w:val="24"/>
        </w:rPr>
        <w:t>a</w:t>
      </w:r>
      <w:r>
        <w:rPr>
          <w:sz w:val="24"/>
          <w:szCs w:val="24"/>
        </w:rPr>
        <w:t>ri menu log</w:t>
      </w:r>
      <w:r>
        <w:rPr>
          <w:spacing w:val="1"/>
          <w:sz w:val="24"/>
          <w:szCs w:val="24"/>
        </w:rPr>
        <w:t>i</w:t>
      </w:r>
      <w:r>
        <w:rPr>
          <w:sz w:val="24"/>
          <w:szCs w:val="24"/>
        </w:rPr>
        <w:t>n</w:t>
      </w:r>
      <w:r>
        <w:rPr>
          <w:spacing w:val="1"/>
          <w:sz w:val="24"/>
          <w:szCs w:val="24"/>
        </w:rPr>
        <w:t xml:space="preserve"> </w:t>
      </w:r>
      <w:r>
        <w:rPr>
          <w:sz w:val="24"/>
          <w:szCs w:val="24"/>
        </w:rPr>
        <w:t>p</w:t>
      </w:r>
      <w:r>
        <w:rPr>
          <w:spacing w:val="-1"/>
          <w:sz w:val="24"/>
          <w:szCs w:val="24"/>
        </w:rPr>
        <w:t>a</w:t>
      </w:r>
      <w:r>
        <w:rPr>
          <w:sz w:val="24"/>
          <w:szCs w:val="24"/>
        </w:rPr>
        <w:t xml:space="preserve">da </w:t>
      </w:r>
      <w:r>
        <w:rPr>
          <w:spacing w:val="1"/>
          <w:sz w:val="24"/>
          <w:szCs w:val="24"/>
        </w:rPr>
        <w:t>P</w:t>
      </w:r>
      <w:r>
        <w:rPr>
          <w:spacing w:val="-1"/>
          <w:sz w:val="24"/>
          <w:szCs w:val="24"/>
        </w:rPr>
        <w:t>e</w:t>
      </w:r>
      <w:r>
        <w:rPr>
          <w:sz w:val="24"/>
          <w:szCs w:val="24"/>
        </w:rPr>
        <w:t>r</w:t>
      </w:r>
      <w:r>
        <w:rPr>
          <w:spacing w:val="-2"/>
          <w:sz w:val="24"/>
          <w:szCs w:val="24"/>
        </w:rPr>
        <w:t>a</w:t>
      </w:r>
      <w:r>
        <w:rPr>
          <w:sz w:val="24"/>
          <w:szCs w:val="24"/>
        </w:rPr>
        <w:t>n</w:t>
      </w:r>
      <w:r>
        <w:rPr>
          <w:spacing w:val="-1"/>
          <w:sz w:val="24"/>
          <w:szCs w:val="24"/>
        </w:rPr>
        <w:t>c</w:t>
      </w:r>
      <w:r>
        <w:rPr>
          <w:spacing w:val="1"/>
          <w:sz w:val="24"/>
          <w:szCs w:val="24"/>
        </w:rPr>
        <w:t>a</w:t>
      </w:r>
      <w:r>
        <w:rPr>
          <w:sz w:val="24"/>
          <w:szCs w:val="24"/>
        </w:rPr>
        <w:t>ng</w:t>
      </w:r>
      <w:r>
        <w:rPr>
          <w:spacing w:val="-1"/>
          <w:sz w:val="24"/>
          <w:szCs w:val="24"/>
        </w:rPr>
        <w:t>a</w:t>
      </w:r>
      <w:r>
        <w:rPr>
          <w:sz w:val="24"/>
          <w:szCs w:val="24"/>
        </w:rPr>
        <w:t>n</w:t>
      </w:r>
      <w:r>
        <w:rPr>
          <w:spacing w:val="1"/>
          <w:sz w:val="24"/>
          <w:szCs w:val="24"/>
        </w:rPr>
        <w:t xml:space="preserve"> S</w:t>
      </w:r>
      <w:r>
        <w:rPr>
          <w:sz w:val="24"/>
          <w:szCs w:val="24"/>
        </w:rPr>
        <w:t>is</w:t>
      </w:r>
      <w:r>
        <w:rPr>
          <w:spacing w:val="1"/>
          <w:sz w:val="24"/>
          <w:szCs w:val="24"/>
        </w:rPr>
        <w:t>t</w:t>
      </w:r>
      <w:r>
        <w:rPr>
          <w:spacing w:val="-1"/>
          <w:sz w:val="24"/>
          <w:szCs w:val="24"/>
        </w:rPr>
        <w:t>e</w:t>
      </w:r>
      <w:r>
        <w:rPr>
          <w:sz w:val="24"/>
          <w:szCs w:val="24"/>
        </w:rPr>
        <w:t xml:space="preserve">m </w:t>
      </w:r>
      <w:r>
        <w:rPr>
          <w:spacing w:val="-3"/>
          <w:sz w:val="24"/>
          <w:szCs w:val="24"/>
        </w:rPr>
        <w:t>I</w:t>
      </w:r>
      <w:r>
        <w:rPr>
          <w:spacing w:val="2"/>
          <w:sz w:val="24"/>
          <w:szCs w:val="24"/>
        </w:rPr>
        <w:t>n</w:t>
      </w:r>
      <w:r>
        <w:rPr>
          <w:sz w:val="24"/>
          <w:szCs w:val="24"/>
        </w:rPr>
        <w:t>fo</w:t>
      </w:r>
      <w:r>
        <w:rPr>
          <w:spacing w:val="-1"/>
          <w:sz w:val="24"/>
          <w:szCs w:val="24"/>
        </w:rPr>
        <w:t>r</w:t>
      </w:r>
      <w:r>
        <w:rPr>
          <w:sz w:val="24"/>
          <w:szCs w:val="24"/>
        </w:rPr>
        <w:t xml:space="preserve">masi </w:t>
      </w:r>
      <w:r>
        <w:rPr>
          <w:spacing w:val="1"/>
          <w:sz w:val="24"/>
          <w:szCs w:val="24"/>
        </w:rPr>
        <w:t>P</w:t>
      </w:r>
      <w:r>
        <w:rPr>
          <w:spacing w:val="-1"/>
          <w:sz w:val="24"/>
          <w:szCs w:val="24"/>
        </w:rPr>
        <w:t>e</w:t>
      </w:r>
      <w:r>
        <w:rPr>
          <w:sz w:val="24"/>
          <w:szCs w:val="24"/>
        </w:rPr>
        <w:t>lapo</w:t>
      </w:r>
      <w:r>
        <w:rPr>
          <w:spacing w:val="1"/>
          <w:sz w:val="24"/>
          <w:szCs w:val="24"/>
        </w:rPr>
        <w:t>r</w:t>
      </w:r>
      <w:r>
        <w:rPr>
          <w:spacing w:val="-1"/>
          <w:sz w:val="24"/>
          <w:szCs w:val="24"/>
        </w:rPr>
        <w:t>a</w:t>
      </w:r>
      <w:r>
        <w:rPr>
          <w:sz w:val="24"/>
          <w:szCs w:val="24"/>
        </w:rPr>
        <w:t>n</w:t>
      </w:r>
      <w:r>
        <w:rPr>
          <w:spacing w:val="2"/>
          <w:sz w:val="24"/>
          <w:szCs w:val="24"/>
        </w:rPr>
        <w:t xml:space="preserve"> </w:t>
      </w:r>
      <w:r>
        <w:rPr>
          <w:sz w:val="24"/>
          <w:szCs w:val="24"/>
        </w:rPr>
        <w:t>K</w:t>
      </w:r>
      <w:r>
        <w:rPr>
          <w:spacing w:val="-1"/>
          <w:sz w:val="24"/>
          <w:szCs w:val="24"/>
        </w:rPr>
        <w:t>e</w:t>
      </w:r>
      <w:r>
        <w:rPr>
          <w:sz w:val="24"/>
          <w:szCs w:val="24"/>
        </w:rPr>
        <w:t>giat</w:t>
      </w:r>
      <w:r>
        <w:rPr>
          <w:spacing w:val="-1"/>
          <w:sz w:val="24"/>
          <w:szCs w:val="24"/>
        </w:rPr>
        <w:t>a</w:t>
      </w:r>
      <w:r>
        <w:rPr>
          <w:sz w:val="24"/>
          <w:szCs w:val="24"/>
        </w:rPr>
        <w:t>n B</w:t>
      </w:r>
      <w:r>
        <w:rPr>
          <w:spacing w:val="-1"/>
          <w:sz w:val="24"/>
          <w:szCs w:val="24"/>
        </w:rPr>
        <w:t>e</w:t>
      </w:r>
      <w:r>
        <w:rPr>
          <w:sz w:val="24"/>
          <w:szCs w:val="24"/>
        </w:rPr>
        <w:t>rb</w:t>
      </w:r>
      <w:r>
        <w:rPr>
          <w:spacing w:val="-2"/>
          <w:sz w:val="24"/>
          <w:szCs w:val="24"/>
        </w:rPr>
        <w:t>a</w:t>
      </w:r>
      <w:r>
        <w:rPr>
          <w:sz w:val="24"/>
          <w:szCs w:val="24"/>
        </w:rPr>
        <w:t xml:space="preserve">sis      </w:t>
      </w:r>
      <w:r>
        <w:rPr>
          <w:spacing w:val="17"/>
          <w:sz w:val="24"/>
          <w:szCs w:val="24"/>
        </w:rPr>
        <w:t xml:space="preserve"> </w:t>
      </w:r>
      <w:r>
        <w:rPr>
          <w:spacing w:val="-1"/>
          <w:sz w:val="24"/>
          <w:szCs w:val="24"/>
        </w:rPr>
        <w:t>We</w:t>
      </w:r>
      <w:r>
        <w:rPr>
          <w:sz w:val="24"/>
          <w:szCs w:val="24"/>
        </w:rPr>
        <w:t xml:space="preserve">b      </w:t>
      </w:r>
      <w:r>
        <w:rPr>
          <w:spacing w:val="17"/>
          <w:sz w:val="24"/>
          <w:szCs w:val="24"/>
        </w:rPr>
        <w:t xml:space="preserve"> </w:t>
      </w:r>
      <w:r>
        <w:rPr>
          <w:spacing w:val="1"/>
          <w:sz w:val="24"/>
          <w:szCs w:val="24"/>
        </w:rPr>
        <w:t>Pa</w:t>
      </w:r>
      <w:r>
        <w:rPr>
          <w:sz w:val="24"/>
          <w:szCs w:val="24"/>
        </w:rPr>
        <w:t xml:space="preserve">da      </w:t>
      </w:r>
      <w:r>
        <w:rPr>
          <w:spacing w:val="16"/>
          <w:sz w:val="24"/>
          <w:szCs w:val="24"/>
        </w:rPr>
        <w:t xml:space="preserve"> </w:t>
      </w:r>
      <w:r>
        <w:rPr>
          <w:sz w:val="24"/>
          <w:szCs w:val="24"/>
        </w:rPr>
        <w:t>Din</w:t>
      </w:r>
      <w:r>
        <w:rPr>
          <w:spacing w:val="-1"/>
          <w:sz w:val="24"/>
          <w:szCs w:val="24"/>
        </w:rPr>
        <w:t>a</w:t>
      </w:r>
      <w:r>
        <w:rPr>
          <w:sz w:val="24"/>
          <w:szCs w:val="24"/>
        </w:rPr>
        <w:t>s</w:t>
      </w:r>
      <w:r w:rsidR="002C2C6B">
        <w:rPr>
          <w:sz w:val="24"/>
          <w:szCs w:val="24"/>
          <w:lang w:val="id-ID"/>
        </w:rPr>
        <w:t xml:space="preserve"> </w:t>
      </w:r>
      <w:r>
        <w:rPr>
          <w:sz w:val="24"/>
          <w:szCs w:val="24"/>
        </w:rPr>
        <w:t xml:space="preserve">Komunikasi </w:t>
      </w:r>
      <w:r>
        <w:rPr>
          <w:spacing w:val="2"/>
          <w:sz w:val="24"/>
          <w:szCs w:val="24"/>
        </w:rPr>
        <w:t xml:space="preserve"> </w:t>
      </w:r>
      <w:r>
        <w:rPr>
          <w:spacing w:val="-3"/>
          <w:sz w:val="24"/>
          <w:szCs w:val="24"/>
        </w:rPr>
        <w:t>I</w:t>
      </w:r>
      <w:r>
        <w:rPr>
          <w:spacing w:val="2"/>
          <w:sz w:val="24"/>
          <w:szCs w:val="24"/>
        </w:rPr>
        <w:t>n</w:t>
      </w:r>
      <w:r>
        <w:rPr>
          <w:sz w:val="24"/>
          <w:szCs w:val="24"/>
        </w:rPr>
        <w:t>fo</w:t>
      </w:r>
      <w:r>
        <w:rPr>
          <w:spacing w:val="-1"/>
          <w:sz w:val="24"/>
          <w:szCs w:val="24"/>
        </w:rPr>
        <w:t>r</w:t>
      </w:r>
      <w:r>
        <w:rPr>
          <w:sz w:val="24"/>
          <w:szCs w:val="24"/>
        </w:rPr>
        <w:t>m</w:t>
      </w:r>
      <w:r>
        <w:rPr>
          <w:spacing w:val="2"/>
          <w:sz w:val="24"/>
          <w:szCs w:val="24"/>
        </w:rPr>
        <w:t>a</w:t>
      </w:r>
      <w:r>
        <w:rPr>
          <w:sz w:val="24"/>
          <w:szCs w:val="24"/>
        </w:rPr>
        <w:t>t</w:t>
      </w:r>
      <w:r>
        <w:rPr>
          <w:spacing w:val="1"/>
          <w:sz w:val="24"/>
          <w:szCs w:val="24"/>
        </w:rPr>
        <w:t>i</w:t>
      </w:r>
      <w:r>
        <w:rPr>
          <w:sz w:val="24"/>
          <w:szCs w:val="24"/>
        </w:rPr>
        <w:t>ka  D</w:t>
      </w:r>
      <w:r>
        <w:rPr>
          <w:spacing w:val="-1"/>
          <w:sz w:val="24"/>
          <w:szCs w:val="24"/>
        </w:rPr>
        <w:t>a</w:t>
      </w:r>
      <w:r>
        <w:rPr>
          <w:sz w:val="24"/>
          <w:szCs w:val="24"/>
        </w:rPr>
        <w:t xml:space="preserve">n </w:t>
      </w:r>
      <w:r>
        <w:rPr>
          <w:spacing w:val="1"/>
          <w:sz w:val="24"/>
          <w:szCs w:val="24"/>
        </w:rPr>
        <w:t>S</w:t>
      </w:r>
      <w:r>
        <w:rPr>
          <w:sz w:val="24"/>
          <w:szCs w:val="24"/>
        </w:rPr>
        <w:t>tatis</w:t>
      </w:r>
      <w:r>
        <w:rPr>
          <w:spacing w:val="1"/>
          <w:sz w:val="24"/>
          <w:szCs w:val="24"/>
        </w:rPr>
        <w:t>t</w:t>
      </w:r>
      <w:r>
        <w:rPr>
          <w:sz w:val="24"/>
          <w:szCs w:val="24"/>
        </w:rPr>
        <w:t>ik</w:t>
      </w:r>
      <w:r>
        <w:rPr>
          <w:spacing w:val="1"/>
          <w:sz w:val="24"/>
          <w:szCs w:val="24"/>
        </w:rPr>
        <w:t xml:space="preserve"> </w:t>
      </w:r>
      <w:r>
        <w:rPr>
          <w:sz w:val="24"/>
          <w:szCs w:val="24"/>
        </w:rPr>
        <w:t>(</w:t>
      </w:r>
      <w:r>
        <w:rPr>
          <w:spacing w:val="-1"/>
          <w:sz w:val="24"/>
          <w:szCs w:val="24"/>
        </w:rPr>
        <w:t>D</w:t>
      </w:r>
      <w:r>
        <w:rPr>
          <w:sz w:val="24"/>
          <w:szCs w:val="24"/>
        </w:rPr>
        <w:t>isko</w:t>
      </w:r>
      <w:r>
        <w:rPr>
          <w:spacing w:val="1"/>
          <w:sz w:val="24"/>
          <w:szCs w:val="24"/>
        </w:rPr>
        <w:t>m</w:t>
      </w:r>
      <w:r>
        <w:rPr>
          <w:sz w:val="24"/>
          <w:szCs w:val="24"/>
        </w:rPr>
        <w:t>infot</w:t>
      </w:r>
      <w:r>
        <w:rPr>
          <w:spacing w:val="-2"/>
          <w:sz w:val="24"/>
          <w:szCs w:val="24"/>
        </w:rPr>
        <w:t>i</w:t>
      </w:r>
      <w:r>
        <w:rPr>
          <w:sz w:val="24"/>
          <w:szCs w:val="24"/>
        </w:rPr>
        <w:t xml:space="preserve">k) </w:t>
      </w:r>
      <w:r>
        <w:rPr>
          <w:spacing w:val="1"/>
          <w:sz w:val="24"/>
          <w:szCs w:val="24"/>
        </w:rPr>
        <w:t>P</w:t>
      </w:r>
      <w:r>
        <w:rPr>
          <w:sz w:val="24"/>
          <w:szCs w:val="24"/>
        </w:rPr>
        <w:t>rovinsi Riau.:</w:t>
      </w:r>
    </w:p>
    <w:p w:rsidR="00E72D02" w:rsidRDefault="009A63C6">
      <w:pPr>
        <w:spacing w:line="200" w:lineRule="exact"/>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0" type="#_x0000_t75" style="position:absolute;margin-left:0;margin-top:2.6pt;width:344.45pt;height:141.75pt;z-index:-251662336;mso-position-horizontal:center;mso-position-horizontal-relative:margin">
            <v:imagedata r:id="rId12" o:title=""/>
            <w10:wrap type="square" anchorx="margin"/>
          </v:shape>
        </w:pict>
      </w:r>
    </w:p>
    <w:p w:rsidR="00E72D02" w:rsidRDefault="00E72D02">
      <w:pPr>
        <w:spacing w:line="200" w:lineRule="exact"/>
      </w:pPr>
    </w:p>
    <w:p w:rsidR="00E72D02" w:rsidRDefault="00E72D02">
      <w:pPr>
        <w:spacing w:line="200" w:lineRule="exact"/>
      </w:pPr>
    </w:p>
    <w:p w:rsidR="00E72D02" w:rsidRDefault="00E72D02">
      <w:pPr>
        <w:spacing w:before="1" w:line="280" w:lineRule="exact"/>
        <w:rPr>
          <w:sz w:val="28"/>
          <w:szCs w:val="28"/>
        </w:rPr>
      </w:pPr>
    </w:p>
    <w:p w:rsidR="002C2C6B" w:rsidRDefault="002C2C6B">
      <w:pPr>
        <w:ind w:left="948"/>
        <w:rPr>
          <w:b/>
          <w:sz w:val="24"/>
          <w:szCs w:val="24"/>
        </w:rPr>
      </w:pPr>
    </w:p>
    <w:p w:rsidR="002C2C6B" w:rsidRDefault="002C2C6B">
      <w:pPr>
        <w:ind w:left="948"/>
        <w:rPr>
          <w:b/>
          <w:sz w:val="24"/>
          <w:szCs w:val="24"/>
        </w:rPr>
      </w:pPr>
    </w:p>
    <w:p w:rsidR="009B6E64" w:rsidRDefault="009B6E64">
      <w:pPr>
        <w:ind w:left="948"/>
        <w:rPr>
          <w:b/>
          <w:sz w:val="24"/>
          <w:szCs w:val="24"/>
        </w:rPr>
      </w:pPr>
    </w:p>
    <w:p w:rsidR="009B6E64" w:rsidRDefault="009B6E64">
      <w:pPr>
        <w:ind w:left="948"/>
        <w:rPr>
          <w:b/>
          <w:sz w:val="24"/>
          <w:szCs w:val="24"/>
        </w:rPr>
      </w:pPr>
    </w:p>
    <w:p w:rsidR="009B6E64" w:rsidRDefault="009B6E64">
      <w:pPr>
        <w:ind w:left="948"/>
        <w:rPr>
          <w:b/>
          <w:sz w:val="24"/>
          <w:szCs w:val="24"/>
        </w:rPr>
      </w:pPr>
    </w:p>
    <w:p w:rsidR="009B6E64" w:rsidRDefault="009B6E64">
      <w:pPr>
        <w:ind w:left="948"/>
        <w:rPr>
          <w:b/>
          <w:sz w:val="24"/>
          <w:szCs w:val="24"/>
        </w:rPr>
      </w:pPr>
    </w:p>
    <w:p w:rsidR="00E72D02" w:rsidRDefault="00BD23A4" w:rsidP="001D4398">
      <w:pPr>
        <w:jc w:val="center"/>
        <w:rPr>
          <w:sz w:val="24"/>
          <w:szCs w:val="24"/>
        </w:rPr>
      </w:pPr>
      <w:r>
        <w:rPr>
          <w:b/>
          <w:sz w:val="24"/>
          <w:szCs w:val="24"/>
        </w:rPr>
        <w:t>Ga</w:t>
      </w:r>
      <w:r>
        <w:rPr>
          <w:b/>
          <w:spacing w:val="2"/>
          <w:sz w:val="24"/>
          <w:szCs w:val="24"/>
        </w:rPr>
        <w:t>m</w:t>
      </w:r>
      <w:r>
        <w:rPr>
          <w:b/>
          <w:spacing w:val="1"/>
          <w:sz w:val="24"/>
          <w:szCs w:val="24"/>
        </w:rPr>
        <w:t>b</w:t>
      </w:r>
      <w:r>
        <w:rPr>
          <w:b/>
          <w:sz w:val="24"/>
          <w:szCs w:val="24"/>
        </w:rPr>
        <w:t>ar</w:t>
      </w:r>
      <w:r w:rsidR="00F72235">
        <w:rPr>
          <w:b/>
          <w:sz w:val="24"/>
          <w:szCs w:val="24"/>
        </w:rPr>
        <w:t xml:space="preserve"> 1.</w:t>
      </w:r>
      <w:r>
        <w:rPr>
          <w:b/>
          <w:spacing w:val="-1"/>
          <w:sz w:val="24"/>
          <w:szCs w:val="24"/>
        </w:rPr>
        <w:t xml:space="preserve"> Me</w:t>
      </w:r>
      <w:r>
        <w:rPr>
          <w:b/>
          <w:spacing w:val="1"/>
          <w:sz w:val="24"/>
          <w:szCs w:val="24"/>
        </w:rPr>
        <w:t>n</w:t>
      </w:r>
      <w:r>
        <w:rPr>
          <w:b/>
          <w:sz w:val="24"/>
          <w:szCs w:val="24"/>
        </w:rPr>
        <w:t>u</w:t>
      </w:r>
      <w:r>
        <w:rPr>
          <w:b/>
          <w:spacing w:val="1"/>
          <w:sz w:val="24"/>
          <w:szCs w:val="24"/>
        </w:rPr>
        <w:t xml:space="preserve"> </w:t>
      </w:r>
      <w:r>
        <w:rPr>
          <w:b/>
          <w:sz w:val="24"/>
          <w:szCs w:val="24"/>
        </w:rPr>
        <w:t>Log</w:t>
      </w:r>
      <w:r>
        <w:rPr>
          <w:b/>
          <w:spacing w:val="-2"/>
          <w:sz w:val="24"/>
          <w:szCs w:val="24"/>
        </w:rPr>
        <w:t>i</w:t>
      </w:r>
      <w:r>
        <w:rPr>
          <w:b/>
          <w:sz w:val="24"/>
          <w:szCs w:val="24"/>
        </w:rPr>
        <w:t>n</w:t>
      </w:r>
    </w:p>
    <w:p w:rsidR="00E72D02" w:rsidRDefault="00BD23A4" w:rsidP="009B6E64">
      <w:pPr>
        <w:ind w:right="1506"/>
        <w:jc w:val="both"/>
        <w:rPr>
          <w:sz w:val="24"/>
          <w:szCs w:val="24"/>
        </w:rPr>
      </w:pPr>
      <w:r>
        <w:rPr>
          <w:b/>
          <w:spacing w:val="-1"/>
          <w:sz w:val="24"/>
          <w:szCs w:val="24"/>
        </w:rPr>
        <w:t>Me</w:t>
      </w:r>
      <w:r>
        <w:rPr>
          <w:b/>
          <w:spacing w:val="1"/>
          <w:sz w:val="24"/>
          <w:szCs w:val="24"/>
        </w:rPr>
        <w:t>n</w:t>
      </w:r>
      <w:r>
        <w:rPr>
          <w:b/>
          <w:sz w:val="24"/>
          <w:szCs w:val="24"/>
        </w:rPr>
        <w:t>u</w:t>
      </w:r>
      <w:r>
        <w:rPr>
          <w:b/>
          <w:spacing w:val="1"/>
          <w:sz w:val="24"/>
          <w:szCs w:val="24"/>
        </w:rPr>
        <w:t xml:space="preserve"> </w:t>
      </w:r>
      <w:r>
        <w:rPr>
          <w:b/>
          <w:sz w:val="24"/>
          <w:szCs w:val="24"/>
        </w:rPr>
        <w:t>U</w:t>
      </w:r>
      <w:r>
        <w:rPr>
          <w:b/>
          <w:spacing w:val="-1"/>
          <w:sz w:val="24"/>
          <w:szCs w:val="24"/>
        </w:rPr>
        <w:t>t</w:t>
      </w:r>
      <w:r>
        <w:rPr>
          <w:b/>
          <w:sz w:val="24"/>
          <w:szCs w:val="24"/>
        </w:rPr>
        <w:t>a</w:t>
      </w:r>
      <w:r>
        <w:rPr>
          <w:b/>
          <w:spacing w:val="1"/>
          <w:sz w:val="24"/>
          <w:szCs w:val="24"/>
        </w:rPr>
        <w:t>m</w:t>
      </w:r>
      <w:r>
        <w:rPr>
          <w:b/>
          <w:sz w:val="24"/>
          <w:szCs w:val="24"/>
        </w:rPr>
        <w:t>a</w:t>
      </w:r>
    </w:p>
    <w:p w:rsidR="00E72D02" w:rsidRDefault="00BD23A4" w:rsidP="00816010">
      <w:pPr>
        <w:ind w:right="-41"/>
        <w:jc w:val="both"/>
        <w:rPr>
          <w:sz w:val="24"/>
          <w:szCs w:val="24"/>
        </w:rPr>
      </w:pPr>
      <w:r>
        <w:rPr>
          <w:spacing w:val="1"/>
          <w:sz w:val="24"/>
          <w:szCs w:val="24"/>
        </w:rPr>
        <w:t>P</w:t>
      </w:r>
      <w:r>
        <w:rPr>
          <w:spacing w:val="-1"/>
          <w:sz w:val="24"/>
          <w:szCs w:val="24"/>
        </w:rPr>
        <w:t>a</w:t>
      </w:r>
      <w:r>
        <w:rPr>
          <w:sz w:val="24"/>
          <w:szCs w:val="24"/>
        </w:rPr>
        <w:t>da menu</w:t>
      </w:r>
      <w:r>
        <w:rPr>
          <w:spacing w:val="1"/>
          <w:sz w:val="24"/>
          <w:szCs w:val="24"/>
        </w:rPr>
        <w:t xml:space="preserve"> </w:t>
      </w:r>
      <w:r>
        <w:rPr>
          <w:sz w:val="24"/>
          <w:szCs w:val="24"/>
        </w:rPr>
        <w:t>uta</w:t>
      </w:r>
      <w:r>
        <w:rPr>
          <w:spacing w:val="2"/>
          <w:sz w:val="24"/>
          <w:szCs w:val="24"/>
        </w:rPr>
        <w:t>m</w:t>
      </w:r>
      <w:r>
        <w:rPr>
          <w:sz w:val="24"/>
          <w:szCs w:val="24"/>
        </w:rPr>
        <w:t>a ini</w:t>
      </w:r>
      <w:r>
        <w:rPr>
          <w:spacing w:val="4"/>
          <w:sz w:val="24"/>
          <w:szCs w:val="24"/>
        </w:rPr>
        <w:t xml:space="preserve"> </w:t>
      </w:r>
      <w:r>
        <w:rPr>
          <w:sz w:val="24"/>
          <w:szCs w:val="24"/>
        </w:rPr>
        <w:t>te</w:t>
      </w:r>
      <w:r>
        <w:rPr>
          <w:spacing w:val="1"/>
          <w:sz w:val="24"/>
          <w:szCs w:val="24"/>
        </w:rPr>
        <w:t>r</w:t>
      </w:r>
      <w:r>
        <w:rPr>
          <w:sz w:val="24"/>
          <w:szCs w:val="24"/>
        </w:rPr>
        <w:t>d</w:t>
      </w:r>
      <w:r>
        <w:rPr>
          <w:spacing w:val="-1"/>
          <w:sz w:val="24"/>
          <w:szCs w:val="24"/>
        </w:rPr>
        <w:t>a</w:t>
      </w:r>
      <w:r>
        <w:rPr>
          <w:sz w:val="24"/>
          <w:szCs w:val="24"/>
        </w:rPr>
        <w:t>p</w:t>
      </w:r>
      <w:r>
        <w:rPr>
          <w:spacing w:val="-1"/>
          <w:sz w:val="24"/>
          <w:szCs w:val="24"/>
        </w:rPr>
        <w:t>a</w:t>
      </w:r>
      <w:r>
        <w:rPr>
          <w:sz w:val="24"/>
          <w:szCs w:val="24"/>
        </w:rPr>
        <w:t>t b</w:t>
      </w:r>
      <w:r>
        <w:rPr>
          <w:spacing w:val="-1"/>
          <w:sz w:val="24"/>
          <w:szCs w:val="24"/>
        </w:rPr>
        <w:t>e</w:t>
      </w:r>
      <w:r>
        <w:rPr>
          <w:sz w:val="24"/>
          <w:szCs w:val="24"/>
        </w:rPr>
        <w:t>b</w:t>
      </w:r>
      <w:r>
        <w:rPr>
          <w:spacing w:val="-1"/>
          <w:sz w:val="24"/>
          <w:szCs w:val="24"/>
        </w:rPr>
        <w:t>e</w:t>
      </w:r>
      <w:r>
        <w:rPr>
          <w:sz w:val="24"/>
          <w:szCs w:val="24"/>
        </w:rPr>
        <w:t>r</w:t>
      </w:r>
      <w:r>
        <w:rPr>
          <w:spacing w:val="-2"/>
          <w:sz w:val="24"/>
          <w:szCs w:val="24"/>
        </w:rPr>
        <w:t>a</w:t>
      </w:r>
      <w:r>
        <w:rPr>
          <w:spacing w:val="2"/>
          <w:sz w:val="24"/>
          <w:szCs w:val="24"/>
        </w:rPr>
        <w:t>p</w:t>
      </w:r>
      <w:r>
        <w:rPr>
          <w:sz w:val="24"/>
          <w:szCs w:val="24"/>
        </w:rPr>
        <w:t xml:space="preserve">a </w:t>
      </w:r>
      <w:r>
        <w:rPr>
          <w:spacing w:val="3"/>
          <w:sz w:val="24"/>
          <w:szCs w:val="24"/>
        </w:rPr>
        <w:t>m</w:t>
      </w:r>
      <w:r>
        <w:rPr>
          <w:spacing w:val="-1"/>
          <w:sz w:val="24"/>
          <w:szCs w:val="24"/>
        </w:rPr>
        <w:t>e</w:t>
      </w:r>
      <w:r>
        <w:rPr>
          <w:sz w:val="24"/>
          <w:szCs w:val="24"/>
        </w:rPr>
        <w:t>nu</w:t>
      </w:r>
      <w:r>
        <w:rPr>
          <w:spacing w:val="1"/>
          <w:sz w:val="24"/>
          <w:szCs w:val="24"/>
        </w:rPr>
        <w:t xml:space="preserve"> </w:t>
      </w:r>
      <w:r>
        <w:rPr>
          <w:sz w:val="24"/>
          <w:szCs w:val="24"/>
        </w:rPr>
        <w:t>y</w:t>
      </w:r>
      <w:r>
        <w:rPr>
          <w:spacing w:val="-1"/>
          <w:sz w:val="24"/>
          <w:szCs w:val="24"/>
        </w:rPr>
        <w:t>a</w:t>
      </w:r>
      <w:r>
        <w:rPr>
          <w:sz w:val="24"/>
          <w:szCs w:val="24"/>
        </w:rPr>
        <w:t>i</w:t>
      </w:r>
      <w:r>
        <w:rPr>
          <w:spacing w:val="1"/>
          <w:sz w:val="24"/>
          <w:szCs w:val="24"/>
        </w:rPr>
        <w:t>t</w:t>
      </w:r>
      <w:r>
        <w:rPr>
          <w:sz w:val="24"/>
          <w:szCs w:val="24"/>
        </w:rPr>
        <w:t>u,</w:t>
      </w:r>
      <w:r>
        <w:rPr>
          <w:spacing w:val="1"/>
          <w:sz w:val="24"/>
          <w:szCs w:val="24"/>
        </w:rPr>
        <w:t xml:space="preserve"> </w:t>
      </w:r>
      <w:r>
        <w:rPr>
          <w:spacing w:val="2"/>
          <w:sz w:val="24"/>
          <w:szCs w:val="24"/>
        </w:rPr>
        <w:t>b</w:t>
      </w:r>
      <w:r>
        <w:rPr>
          <w:spacing w:val="-1"/>
          <w:sz w:val="24"/>
          <w:szCs w:val="24"/>
        </w:rPr>
        <w:t>e</w:t>
      </w:r>
      <w:r>
        <w:rPr>
          <w:sz w:val="24"/>
          <w:szCs w:val="24"/>
        </w:rPr>
        <w:t>r</w:t>
      </w:r>
      <w:r>
        <w:rPr>
          <w:spacing w:val="-2"/>
          <w:sz w:val="24"/>
          <w:szCs w:val="24"/>
        </w:rPr>
        <w:t>a</w:t>
      </w:r>
      <w:r>
        <w:rPr>
          <w:sz w:val="24"/>
          <w:szCs w:val="24"/>
        </w:rPr>
        <w:t>nd</w:t>
      </w:r>
      <w:r>
        <w:rPr>
          <w:spacing w:val="-1"/>
          <w:sz w:val="24"/>
          <w:szCs w:val="24"/>
        </w:rPr>
        <w:t>a</w:t>
      </w:r>
      <w:r>
        <w:rPr>
          <w:sz w:val="24"/>
          <w:szCs w:val="24"/>
        </w:rPr>
        <w:t>,</w:t>
      </w:r>
      <w:r>
        <w:rPr>
          <w:spacing w:val="3"/>
          <w:sz w:val="24"/>
          <w:szCs w:val="24"/>
        </w:rPr>
        <w:t xml:space="preserve"> </w:t>
      </w:r>
      <w:r>
        <w:rPr>
          <w:sz w:val="24"/>
          <w:szCs w:val="24"/>
        </w:rPr>
        <w:t>d</w:t>
      </w:r>
      <w:r>
        <w:rPr>
          <w:spacing w:val="-1"/>
          <w:sz w:val="24"/>
          <w:szCs w:val="24"/>
        </w:rPr>
        <w:t>a</w:t>
      </w:r>
      <w:r>
        <w:rPr>
          <w:spacing w:val="3"/>
          <w:sz w:val="24"/>
          <w:szCs w:val="24"/>
        </w:rPr>
        <w:t>t</w:t>
      </w:r>
      <w:r>
        <w:rPr>
          <w:sz w:val="24"/>
          <w:szCs w:val="24"/>
        </w:rPr>
        <w:t>a p</w:t>
      </w:r>
      <w:r>
        <w:rPr>
          <w:spacing w:val="-1"/>
          <w:sz w:val="24"/>
          <w:szCs w:val="24"/>
        </w:rPr>
        <w:t>e</w:t>
      </w:r>
      <w:r>
        <w:rPr>
          <w:sz w:val="24"/>
          <w:szCs w:val="24"/>
        </w:rPr>
        <w:t>tugas, d</w:t>
      </w:r>
      <w:r>
        <w:rPr>
          <w:spacing w:val="-1"/>
          <w:sz w:val="24"/>
          <w:szCs w:val="24"/>
        </w:rPr>
        <w:t>a</w:t>
      </w:r>
      <w:r>
        <w:rPr>
          <w:sz w:val="24"/>
          <w:szCs w:val="24"/>
        </w:rPr>
        <w:t>ta k</w:t>
      </w:r>
      <w:r>
        <w:rPr>
          <w:spacing w:val="-1"/>
          <w:sz w:val="24"/>
          <w:szCs w:val="24"/>
        </w:rPr>
        <w:t>e</w:t>
      </w:r>
      <w:r>
        <w:rPr>
          <w:sz w:val="24"/>
          <w:szCs w:val="24"/>
        </w:rPr>
        <w:t>giat</w:t>
      </w:r>
      <w:r>
        <w:rPr>
          <w:spacing w:val="-1"/>
          <w:sz w:val="24"/>
          <w:szCs w:val="24"/>
        </w:rPr>
        <w:t>a</w:t>
      </w:r>
      <w:r>
        <w:rPr>
          <w:sz w:val="24"/>
          <w:szCs w:val="24"/>
        </w:rPr>
        <w:t xml:space="preserve">n, </w:t>
      </w:r>
      <w:r>
        <w:rPr>
          <w:spacing w:val="1"/>
          <w:sz w:val="24"/>
          <w:szCs w:val="24"/>
        </w:rPr>
        <w:t>r</w:t>
      </w:r>
      <w:r>
        <w:rPr>
          <w:spacing w:val="-1"/>
          <w:sz w:val="24"/>
          <w:szCs w:val="24"/>
        </w:rPr>
        <w:t>e</w:t>
      </w:r>
      <w:r>
        <w:rPr>
          <w:sz w:val="24"/>
          <w:szCs w:val="24"/>
        </w:rPr>
        <w:t>k</w:t>
      </w:r>
      <w:r>
        <w:rPr>
          <w:spacing w:val="-1"/>
          <w:sz w:val="24"/>
          <w:szCs w:val="24"/>
        </w:rPr>
        <w:t>a</w:t>
      </w:r>
      <w:r>
        <w:rPr>
          <w:sz w:val="24"/>
          <w:szCs w:val="24"/>
        </w:rPr>
        <w:t>p lapo</w:t>
      </w:r>
      <w:r>
        <w:rPr>
          <w:spacing w:val="-1"/>
          <w:sz w:val="24"/>
          <w:szCs w:val="24"/>
        </w:rPr>
        <w:t>r</w:t>
      </w:r>
      <w:r>
        <w:rPr>
          <w:spacing w:val="1"/>
          <w:sz w:val="24"/>
          <w:szCs w:val="24"/>
        </w:rPr>
        <w:t>a</w:t>
      </w:r>
      <w:r>
        <w:rPr>
          <w:sz w:val="24"/>
          <w:szCs w:val="24"/>
        </w:rPr>
        <w:t>n d</w:t>
      </w:r>
      <w:r>
        <w:rPr>
          <w:spacing w:val="-1"/>
          <w:sz w:val="24"/>
          <w:szCs w:val="24"/>
        </w:rPr>
        <w:t>a</w:t>
      </w:r>
      <w:r>
        <w:rPr>
          <w:sz w:val="24"/>
          <w:szCs w:val="24"/>
        </w:rPr>
        <w:t>n</w:t>
      </w:r>
      <w:r>
        <w:rPr>
          <w:spacing w:val="1"/>
          <w:sz w:val="24"/>
          <w:szCs w:val="24"/>
        </w:rPr>
        <w:t xml:space="preserve"> </w:t>
      </w:r>
      <w:r>
        <w:rPr>
          <w:sz w:val="24"/>
          <w:szCs w:val="24"/>
        </w:rPr>
        <w:t>maps.</w:t>
      </w:r>
      <w:r>
        <w:rPr>
          <w:spacing w:val="1"/>
          <w:sz w:val="24"/>
          <w:szCs w:val="24"/>
        </w:rPr>
        <w:t xml:space="preserve"> P</w:t>
      </w:r>
      <w:r>
        <w:rPr>
          <w:spacing w:val="-1"/>
          <w:sz w:val="24"/>
          <w:szCs w:val="24"/>
        </w:rPr>
        <w:t>a</w:t>
      </w:r>
      <w:r>
        <w:rPr>
          <w:sz w:val="24"/>
          <w:szCs w:val="24"/>
        </w:rPr>
        <w:t>da m</w:t>
      </w:r>
      <w:r>
        <w:rPr>
          <w:spacing w:val="2"/>
          <w:sz w:val="24"/>
          <w:szCs w:val="24"/>
        </w:rPr>
        <w:t>e</w:t>
      </w:r>
      <w:r>
        <w:rPr>
          <w:sz w:val="24"/>
          <w:szCs w:val="24"/>
        </w:rPr>
        <w:t>nu</w:t>
      </w:r>
      <w:r>
        <w:rPr>
          <w:spacing w:val="1"/>
          <w:sz w:val="24"/>
          <w:szCs w:val="24"/>
        </w:rPr>
        <w:t xml:space="preserve"> </w:t>
      </w:r>
      <w:r>
        <w:rPr>
          <w:sz w:val="24"/>
          <w:szCs w:val="24"/>
        </w:rPr>
        <w:t>b</w:t>
      </w:r>
      <w:r>
        <w:rPr>
          <w:spacing w:val="-1"/>
          <w:sz w:val="24"/>
          <w:szCs w:val="24"/>
        </w:rPr>
        <w:t>e</w:t>
      </w:r>
      <w:r>
        <w:rPr>
          <w:sz w:val="24"/>
          <w:szCs w:val="24"/>
        </w:rPr>
        <w:t>r</w:t>
      </w:r>
      <w:r>
        <w:rPr>
          <w:spacing w:val="-2"/>
          <w:sz w:val="24"/>
          <w:szCs w:val="24"/>
        </w:rPr>
        <w:t>a</w:t>
      </w:r>
      <w:r>
        <w:rPr>
          <w:sz w:val="24"/>
          <w:szCs w:val="24"/>
        </w:rPr>
        <w:t>n</w:t>
      </w:r>
      <w:r>
        <w:rPr>
          <w:spacing w:val="2"/>
          <w:sz w:val="24"/>
          <w:szCs w:val="24"/>
        </w:rPr>
        <w:t>d</w:t>
      </w:r>
      <w:r>
        <w:rPr>
          <w:sz w:val="24"/>
          <w:szCs w:val="24"/>
        </w:rPr>
        <w:t>a te</w:t>
      </w:r>
      <w:r>
        <w:rPr>
          <w:spacing w:val="-1"/>
          <w:sz w:val="24"/>
          <w:szCs w:val="24"/>
        </w:rPr>
        <w:t>r</w:t>
      </w:r>
      <w:r>
        <w:rPr>
          <w:sz w:val="24"/>
          <w:szCs w:val="24"/>
        </w:rPr>
        <w:t>d</w:t>
      </w:r>
      <w:r>
        <w:rPr>
          <w:spacing w:val="-1"/>
          <w:sz w:val="24"/>
          <w:szCs w:val="24"/>
        </w:rPr>
        <w:t>a</w:t>
      </w:r>
      <w:r>
        <w:rPr>
          <w:sz w:val="24"/>
          <w:szCs w:val="24"/>
        </w:rPr>
        <w:t>p</w:t>
      </w:r>
      <w:r>
        <w:rPr>
          <w:spacing w:val="-1"/>
          <w:sz w:val="24"/>
          <w:szCs w:val="24"/>
        </w:rPr>
        <w:t>a</w:t>
      </w:r>
      <w:r>
        <w:rPr>
          <w:sz w:val="24"/>
          <w:szCs w:val="24"/>
        </w:rPr>
        <w:t>t</w:t>
      </w:r>
      <w:r>
        <w:rPr>
          <w:spacing w:val="1"/>
          <w:sz w:val="24"/>
          <w:szCs w:val="24"/>
        </w:rPr>
        <w:t xml:space="preserve"> </w:t>
      </w:r>
      <w:r>
        <w:rPr>
          <w:spacing w:val="2"/>
          <w:sz w:val="24"/>
          <w:szCs w:val="24"/>
        </w:rPr>
        <w:t>n</w:t>
      </w:r>
      <w:r>
        <w:rPr>
          <w:spacing w:val="-1"/>
          <w:sz w:val="24"/>
          <w:szCs w:val="24"/>
        </w:rPr>
        <w:t>a</w:t>
      </w:r>
      <w:r>
        <w:rPr>
          <w:sz w:val="24"/>
          <w:szCs w:val="24"/>
        </w:rPr>
        <w:t>ma ins</w:t>
      </w:r>
      <w:r>
        <w:rPr>
          <w:spacing w:val="1"/>
          <w:sz w:val="24"/>
          <w:szCs w:val="24"/>
        </w:rPr>
        <w:t>t</w:t>
      </w:r>
      <w:r>
        <w:rPr>
          <w:spacing w:val="-1"/>
          <w:sz w:val="24"/>
          <w:szCs w:val="24"/>
        </w:rPr>
        <w:t>a</w:t>
      </w:r>
      <w:r>
        <w:rPr>
          <w:spacing w:val="2"/>
          <w:sz w:val="24"/>
          <w:szCs w:val="24"/>
        </w:rPr>
        <w:t>n</w:t>
      </w:r>
      <w:r>
        <w:rPr>
          <w:sz w:val="24"/>
          <w:szCs w:val="24"/>
        </w:rPr>
        <w:t>si,</w:t>
      </w:r>
      <w:r>
        <w:rPr>
          <w:spacing w:val="1"/>
          <w:sz w:val="24"/>
          <w:szCs w:val="24"/>
        </w:rPr>
        <w:t xml:space="preserve"> </w:t>
      </w:r>
      <w:r>
        <w:rPr>
          <w:spacing w:val="-1"/>
          <w:sz w:val="24"/>
          <w:szCs w:val="24"/>
        </w:rPr>
        <w:t>a</w:t>
      </w:r>
      <w:r>
        <w:rPr>
          <w:sz w:val="24"/>
          <w:szCs w:val="24"/>
        </w:rPr>
        <w:t>lam</w:t>
      </w:r>
      <w:r>
        <w:rPr>
          <w:spacing w:val="-1"/>
          <w:sz w:val="24"/>
          <w:szCs w:val="24"/>
        </w:rPr>
        <w:t>a</w:t>
      </w:r>
      <w:r>
        <w:rPr>
          <w:sz w:val="24"/>
          <w:szCs w:val="24"/>
        </w:rPr>
        <w:t>t, tel</w:t>
      </w:r>
      <w:r>
        <w:rPr>
          <w:spacing w:val="-1"/>
          <w:sz w:val="24"/>
          <w:szCs w:val="24"/>
        </w:rPr>
        <w:t>e</w:t>
      </w:r>
      <w:r>
        <w:rPr>
          <w:sz w:val="24"/>
          <w:szCs w:val="24"/>
        </w:rPr>
        <w:t>pon  ins</w:t>
      </w:r>
      <w:r>
        <w:rPr>
          <w:spacing w:val="1"/>
          <w:sz w:val="24"/>
          <w:szCs w:val="24"/>
        </w:rPr>
        <w:t>t</w:t>
      </w:r>
      <w:r>
        <w:rPr>
          <w:spacing w:val="-1"/>
          <w:sz w:val="24"/>
          <w:szCs w:val="24"/>
        </w:rPr>
        <w:t>a</w:t>
      </w:r>
      <w:r>
        <w:rPr>
          <w:sz w:val="24"/>
          <w:szCs w:val="24"/>
        </w:rPr>
        <w:t>nsi,  d</w:t>
      </w:r>
      <w:r>
        <w:rPr>
          <w:spacing w:val="-1"/>
          <w:sz w:val="24"/>
          <w:szCs w:val="24"/>
        </w:rPr>
        <w:t>a</w:t>
      </w:r>
      <w:r>
        <w:rPr>
          <w:sz w:val="24"/>
          <w:szCs w:val="24"/>
        </w:rPr>
        <w:t xml:space="preserve">n  visi </w:t>
      </w:r>
      <w:r>
        <w:rPr>
          <w:spacing w:val="1"/>
          <w:sz w:val="24"/>
          <w:szCs w:val="24"/>
        </w:rPr>
        <w:t xml:space="preserve"> </w:t>
      </w:r>
      <w:r>
        <w:rPr>
          <w:sz w:val="24"/>
          <w:szCs w:val="24"/>
        </w:rPr>
        <w:t>m</w:t>
      </w:r>
      <w:r>
        <w:rPr>
          <w:spacing w:val="1"/>
          <w:sz w:val="24"/>
          <w:szCs w:val="24"/>
        </w:rPr>
        <w:t>i</w:t>
      </w:r>
      <w:r>
        <w:rPr>
          <w:sz w:val="24"/>
          <w:szCs w:val="24"/>
        </w:rPr>
        <w:t>si ins</w:t>
      </w:r>
      <w:r>
        <w:rPr>
          <w:spacing w:val="1"/>
          <w:sz w:val="24"/>
          <w:szCs w:val="24"/>
        </w:rPr>
        <w:t>t</w:t>
      </w:r>
      <w:r>
        <w:rPr>
          <w:spacing w:val="-1"/>
          <w:sz w:val="24"/>
          <w:szCs w:val="24"/>
        </w:rPr>
        <w:t>a</w:t>
      </w:r>
      <w:r>
        <w:rPr>
          <w:sz w:val="24"/>
          <w:szCs w:val="24"/>
        </w:rPr>
        <w:t>nsi,</w:t>
      </w:r>
      <w:r>
        <w:rPr>
          <w:spacing w:val="2"/>
          <w:sz w:val="24"/>
          <w:szCs w:val="24"/>
        </w:rPr>
        <w:t xml:space="preserve"> </w:t>
      </w:r>
      <w:r>
        <w:rPr>
          <w:sz w:val="24"/>
          <w:szCs w:val="24"/>
        </w:rPr>
        <w:t>s</w:t>
      </w:r>
      <w:r>
        <w:rPr>
          <w:spacing w:val="-1"/>
          <w:sz w:val="24"/>
          <w:szCs w:val="24"/>
        </w:rPr>
        <w:t>e</w:t>
      </w:r>
      <w:r>
        <w:rPr>
          <w:sz w:val="24"/>
          <w:szCs w:val="24"/>
        </w:rPr>
        <w:t>rta struktur</w:t>
      </w:r>
      <w:r>
        <w:rPr>
          <w:spacing w:val="1"/>
          <w:sz w:val="24"/>
          <w:szCs w:val="24"/>
        </w:rPr>
        <w:t xml:space="preserve"> </w:t>
      </w:r>
      <w:r>
        <w:rPr>
          <w:sz w:val="24"/>
          <w:szCs w:val="24"/>
        </w:rPr>
        <w:t>org</w:t>
      </w:r>
      <w:r>
        <w:rPr>
          <w:spacing w:val="-2"/>
          <w:sz w:val="24"/>
          <w:szCs w:val="24"/>
        </w:rPr>
        <w:t>a</w:t>
      </w:r>
      <w:r>
        <w:rPr>
          <w:sz w:val="24"/>
          <w:szCs w:val="24"/>
        </w:rPr>
        <w:t>nisasi</w:t>
      </w:r>
      <w:r>
        <w:rPr>
          <w:spacing w:val="2"/>
          <w:sz w:val="24"/>
          <w:szCs w:val="24"/>
        </w:rPr>
        <w:t xml:space="preserve"> </w:t>
      </w:r>
      <w:r>
        <w:rPr>
          <w:sz w:val="24"/>
          <w:szCs w:val="24"/>
        </w:rPr>
        <w:t>d</w:t>
      </w:r>
      <w:r>
        <w:rPr>
          <w:spacing w:val="-1"/>
          <w:sz w:val="24"/>
          <w:szCs w:val="24"/>
        </w:rPr>
        <w:t>a</w:t>
      </w:r>
      <w:r>
        <w:rPr>
          <w:sz w:val="24"/>
          <w:szCs w:val="24"/>
        </w:rPr>
        <w:t>ri ins</w:t>
      </w:r>
      <w:r>
        <w:rPr>
          <w:spacing w:val="1"/>
          <w:sz w:val="24"/>
          <w:szCs w:val="24"/>
        </w:rPr>
        <w:t>t</w:t>
      </w:r>
      <w:r>
        <w:rPr>
          <w:spacing w:val="-1"/>
          <w:sz w:val="24"/>
          <w:szCs w:val="24"/>
        </w:rPr>
        <w:t>a</w:t>
      </w:r>
      <w:r>
        <w:rPr>
          <w:sz w:val="24"/>
          <w:szCs w:val="24"/>
        </w:rPr>
        <w:t>si.</w:t>
      </w:r>
    </w:p>
    <w:p w:rsidR="00E72D02" w:rsidRDefault="009A63C6">
      <w:pPr>
        <w:spacing w:before="20" w:line="220" w:lineRule="exact"/>
        <w:rPr>
          <w:sz w:val="22"/>
          <w:szCs w:val="22"/>
        </w:rPr>
      </w:pPr>
      <w:r>
        <w:rPr>
          <w:noProof/>
        </w:rPr>
        <w:pict>
          <v:shape id="_x0000_s1048" type="#_x0000_t75" style="position:absolute;margin-left:0;margin-top:10.45pt;width:348.65pt;height:142.55pt;z-index:-251653120;mso-position-horizontal:center;mso-position-horizontal-relative:margin;mso-position-vertical-relative:text;mso-width-relative:page;mso-height-relative:page">
            <v:imagedata r:id="rId13" o:title=""/>
            <w10:wrap anchorx="margin"/>
          </v:shape>
        </w:pict>
      </w:r>
    </w:p>
    <w:p w:rsidR="00E72D02" w:rsidRDefault="00E72D02">
      <w:pPr>
        <w:ind w:left="588"/>
      </w:pPr>
    </w:p>
    <w:p w:rsidR="00E72D02" w:rsidRDefault="00E72D02">
      <w:pPr>
        <w:spacing w:before="9" w:line="200" w:lineRule="exact"/>
      </w:pPr>
    </w:p>
    <w:p w:rsidR="00816010" w:rsidRDefault="00816010">
      <w:pPr>
        <w:ind w:left="1038" w:right="447"/>
        <w:jc w:val="center"/>
        <w:rPr>
          <w:b/>
          <w:sz w:val="24"/>
          <w:szCs w:val="24"/>
        </w:rPr>
      </w:pPr>
    </w:p>
    <w:p w:rsidR="00816010" w:rsidRDefault="00816010">
      <w:pPr>
        <w:ind w:left="1038" w:right="447"/>
        <w:jc w:val="center"/>
        <w:rPr>
          <w:b/>
          <w:sz w:val="24"/>
          <w:szCs w:val="24"/>
        </w:rPr>
      </w:pPr>
    </w:p>
    <w:p w:rsidR="00816010" w:rsidRDefault="00816010">
      <w:pPr>
        <w:ind w:left="1038" w:right="447"/>
        <w:jc w:val="center"/>
        <w:rPr>
          <w:b/>
          <w:sz w:val="24"/>
          <w:szCs w:val="24"/>
        </w:rPr>
      </w:pPr>
    </w:p>
    <w:p w:rsidR="00FA65AB" w:rsidRDefault="00FA65AB">
      <w:pPr>
        <w:ind w:left="1038" w:right="447"/>
        <w:jc w:val="center"/>
        <w:rPr>
          <w:b/>
          <w:sz w:val="24"/>
          <w:szCs w:val="24"/>
        </w:rPr>
      </w:pPr>
    </w:p>
    <w:p w:rsidR="00FA65AB" w:rsidRDefault="00FA65AB">
      <w:pPr>
        <w:ind w:left="1038" w:right="447"/>
        <w:jc w:val="center"/>
        <w:rPr>
          <w:b/>
          <w:sz w:val="24"/>
          <w:szCs w:val="24"/>
        </w:rPr>
      </w:pPr>
    </w:p>
    <w:p w:rsidR="00FA65AB" w:rsidRDefault="00FA65AB">
      <w:pPr>
        <w:ind w:left="1038" w:right="447"/>
        <w:jc w:val="center"/>
        <w:rPr>
          <w:b/>
          <w:sz w:val="24"/>
          <w:szCs w:val="24"/>
        </w:rPr>
      </w:pPr>
    </w:p>
    <w:p w:rsidR="00FA65AB" w:rsidRDefault="00FA65AB">
      <w:pPr>
        <w:ind w:left="1038" w:right="447"/>
        <w:jc w:val="center"/>
        <w:rPr>
          <w:b/>
          <w:sz w:val="24"/>
          <w:szCs w:val="24"/>
        </w:rPr>
      </w:pPr>
    </w:p>
    <w:p w:rsidR="00816010" w:rsidRDefault="00816010">
      <w:pPr>
        <w:ind w:left="1038" w:right="447"/>
        <w:jc w:val="center"/>
        <w:rPr>
          <w:b/>
          <w:sz w:val="24"/>
          <w:szCs w:val="24"/>
        </w:rPr>
      </w:pPr>
    </w:p>
    <w:p w:rsidR="00816010" w:rsidRDefault="00816010">
      <w:pPr>
        <w:ind w:left="1038" w:right="447"/>
        <w:jc w:val="center"/>
        <w:rPr>
          <w:b/>
          <w:sz w:val="24"/>
          <w:szCs w:val="24"/>
        </w:rPr>
      </w:pPr>
    </w:p>
    <w:p w:rsidR="00E72D02" w:rsidRDefault="00BD23A4">
      <w:pPr>
        <w:ind w:left="1038" w:right="447"/>
        <w:jc w:val="center"/>
        <w:rPr>
          <w:b/>
          <w:sz w:val="24"/>
          <w:szCs w:val="24"/>
        </w:rPr>
      </w:pPr>
      <w:r>
        <w:rPr>
          <w:b/>
          <w:sz w:val="24"/>
          <w:szCs w:val="24"/>
        </w:rPr>
        <w:t>Ga</w:t>
      </w:r>
      <w:r>
        <w:rPr>
          <w:b/>
          <w:spacing w:val="2"/>
          <w:sz w:val="24"/>
          <w:szCs w:val="24"/>
        </w:rPr>
        <w:t>m</w:t>
      </w:r>
      <w:r>
        <w:rPr>
          <w:b/>
          <w:spacing w:val="1"/>
          <w:sz w:val="24"/>
          <w:szCs w:val="24"/>
        </w:rPr>
        <w:t>b</w:t>
      </w:r>
      <w:r>
        <w:rPr>
          <w:b/>
          <w:sz w:val="24"/>
          <w:szCs w:val="24"/>
        </w:rPr>
        <w:t>ar</w:t>
      </w:r>
      <w:r w:rsidR="00F72235">
        <w:rPr>
          <w:b/>
          <w:sz w:val="24"/>
          <w:szCs w:val="24"/>
        </w:rPr>
        <w:t xml:space="preserve"> 2.</w:t>
      </w:r>
      <w:r>
        <w:rPr>
          <w:b/>
          <w:spacing w:val="-1"/>
          <w:sz w:val="24"/>
          <w:szCs w:val="24"/>
        </w:rPr>
        <w:t xml:space="preserve"> Me</w:t>
      </w:r>
      <w:r>
        <w:rPr>
          <w:b/>
          <w:spacing w:val="1"/>
          <w:sz w:val="24"/>
          <w:szCs w:val="24"/>
        </w:rPr>
        <w:t>n</w:t>
      </w:r>
      <w:r>
        <w:rPr>
          <w:b/>
          <w:sz w:val="24"/>
          <w:szCs w:val="24"/>
        </w:rPr>
        <w:t>u</w:t>
      </w:r>
      <w:r>
        <w:rPr>
          <w:b/>
          <w:spacing w:val="1"/>
          <w:sz w:val="24"/>
          <w:szCs w:val="24"/>
        </w:rPr>
        <w:t xml:space="preserve"> </w:t>
      </w:r>
      <w:r>
        <w:rPr>
          <w:b/>
          <w:sz w:val="24"/>
          <w:szCs w:val="24"/>
        </w:rPr>
        <w:t>U</w:t>
      </w:r>
      <w:r>
        <w:rPr>
          <w:b/>
          <w:spacing w:val="-1"/>
          <w:sz w:val="24"/>
          <w:szCs w:val="24"/>
        </w:rPr>
        <w:t>t</w:t>
      </w:r>
      <w:r>
        <w:rPr>
          <w:b/>
          <w:sz w:val="24"/>
          <w:szCs w:val="24"/>
        </w:rPr>
        <w:t>a</w:t>
      </w:r>
      <w:r>
        <w:rPr>
          <w:b/>
          <w:spacing w:val="1"/>
          <w:sz w:val="24"/>
          <w:szCs w:val="24"/>
        </w:rPr>
        <w:t>m</w:t>
      </w:r>
      <w:r>
        <w:rPr>
          <w:b/>
          <w:sz w:val="24"/>
          <w:szCs w:val="24"/>
        </w:rPr>
        <w:t>a</w:t>
      </w:r>
    </w:p>
    <w:p w:rsidR="00E72D02" w:rsidRDefault="00BD23A4" w:rsidP="001D4398">
      <w:pPr>
        <w:ind w:right="440"/>
        <w:rPr>
          <w:sz w:val="24"/>
          <w:szCs w:val="24"/>
        </w:rPr>
      </w:pPr>
      <w:r>
        <w:rPr>
          <w:b/>
          <w:sz w:val="24"/>
          <w:szCs w:val="24"/>
        </w:rPr>
        <w:t>Ta</w:t>
      </w:r>
      <w:r>
        <w:rPr>
          <w:b/>
          <w:spacing w:val="1"/>
          <w:sz w:val="24"/>
          <w:szCs w:val="24"/>
        </w:rPr>
        <w:t>m</w:t>
      </w:r>
      <w:r>
        <w:rPr>
          <w:b/>
          <w:spacing w:val="-1"/>
          <w:sz w:val="24"/>
          <w:szCs w:val="24"/>
        </w:rPr>
        <w:t>p</w:t>
      </w:r>
      <w:r>
        <w:rPr>
          <w:b/>
          <w:sz w:val="24"/>
          <w:szCs w:val="24"/>
        </w:rPr>
        <w:t>i</w:t>
      </w:r>
      <w:r>
        <w:rPr>
          <w:b/>
          <w:spacing w:val="1"/>
          <w:sz w:val="24"/>
          <w:szCs w:val="24"/>
        </w:rPr>
        <w:t>l</w:t>
      </w:r>
      <w:r>
        <w:rPr>
          <w:b/>
          <w:sz w:val="24"/>
          <w:szCs w:val="24"/>
        </w:rPr>
        <w:t>an</w:t>
      </w:r>
      <w:r>
        <w:rPr>
          <w:b/>
          <w:spacing w:val="1"/>
          <w:sz w:val="24"/>
          <w:szCs w:val="24"/>
        </w:rPr>
        <w:t xml:space="preserve"> </w:t>
      </w:r>
      <w:r>
        <w:rPr>
          <w:b/>
          <w:sz w:val="24"/>
          <w:szCs w:val="24"/>
        </w:rPr>
        <w:t>Da</w:t>
      </w:r>
      <w:r>
        <w:rPr>
          <w:b/>
          <w:spacing w:val="-1"/>
          <w:sz w:val="24"/>
          <w:szCs w:val="24"/>
        </w:rPr>
        <w:t>t</w:t>
      </w:r>
      <w:r>
        <w:rPr>
          <w:b/>
          <w:sz w:val="24"/>
          <w:szCs w:val="24"/>
        </w:rPr>
        <w:t>a P</w:t>
      </w:r>
      <w:r>
        <w:rPr>
          <w:b/>
          <w:spacing w:val="-1"/>
          <w:sz w:val="24"/>
          <w:szCs w:val="24"/>
        </w:rPr>
        <w:t>e</w:t>
      </w:r>
      <w:r>
        <w:rPr>
          <w:b/>
          <w:sz w:val="24"/>
          <w:szCs w:val="24"/>
        </w:rPr>
        <w:t>tugas</w:t>
      </w:r>
    </w:p>
    <w:p w:rsidR="00E72D02" w:rsidRDefault="00BD23A4" w:rsidP="00816010">
      <w:pPr>
        <w:ind w:right="-39"/>
        <w:jc w:val="both"/>
        <w:rPr>
          <w:sz w:val="24"/>
          <w:szCs w:val="24"/>
        </w:rPr>
      </w:pPr>
      <w:r>
        <w:rPr>
          <w:sz w:val="24"/>
          <w:szCs w:val="24"/>
        </w:rPr>
        <w:t>B</w:t>
      </w:r>
      <w:r>
        <w:rPr>
          <w:spacing w:val="-1"/>
          <w:sz w:val="24"/>
          <w:szCs w:val="24"/>
        </w:rPr>
        <w:t>e</w:t>
      </w:r>
      <w:r>
        <w:rPr>
          <w:sz w:val="24"/>
          <w:szCs w:val="24"/>
        </w:rPr>
        <w:t>rikut me</w:t>
      </w:r>
      <w:r>
        <w:rPr>
          <w:spacing w:val="-1"/>
          <w:sz w:val="24"/>
          <w:szCs w:val="24"/>
        </w:rPr>
        <w:t>r</w:t>
      </w:r>
      <w:r>
        <w:rPr>
          <w:sz w:val="24"/>
          <w:szCs w:val="24"/>
        </w:rPr>
        <w:t>up</w:t>
      </w:r>
      <w:r>
        <w:rPr>
          <w:spacing w:val="-1"/>
          <w:sz w:val="24"/>
          <w:szCs w:val="24"/>
        </w:rPr>
        <w:t>a</w:t>
      </w:r>
      <w:r>
        <w:rPr>
          <w:sz w:val="24"/>
          <w:szCs w:val="24"/>
        </w:rPr>
        <w:t>k</w:t>
      </w:r>
      <w:r>
        <w:rPr>
          <w:spacing w:val="-1"/>
          <w:sz w:val="24"/>
          <w:szCs w:val="24"/>
        </w:rPr>
        <w:t>a</w:t>
      </w:r>
      <w:r>
        <w:rPr>
          <w:sz w:val="24"/>
          <w:szCs w:val="24"/>
        </w:rPr>
        <w:t>n g</w:t>
      </w:r>
      <w:r>
        <w:rPr>
          <w:spacing w:val="1"/>
          <w:sz w:val="24"/>
          <w:szCs w:val="24"/>
        </w:rPr>
        <w:t>a</w:t>
      </w:r>
      <w:r>
        <w:rPr>
          <w:sz w:val="24"/>
          <w:szCs w:val="24"/>
        </w:rPr>
        <w:t>mbar d</w:t>
      </w:r>
      <w:r>
        <w:rPr>
          <w:spacing w:val="-1"/>
          <w:sz w:val="24"/>
          <w:szCs w:val="24"/>
        </w:rPr>
        <w:t>a</w:t>
      </w:r>
      <w:r>
        <w:rPr>
          <w:sz w:val="24"/>
          <w:szCs w:val="24"/>
        </w:rPr>
        <w:t>ri t</w:t>
      </w:r>
      <w:r>
        <w:rPr>
          <w:spacing w:val="-1"/>
          <w:sz w:val="24"/>
          <w:szCs w:val="24"/>
        </w:rPr>
        <w:t>a</w:t>
      </w:r>
      <w:r>
        <w:rPr>
          <w:sz w:val="24"/>
          <w:szCs w:val="24"/>
        </w:rPr>
        <w:t>mp</w:t>
      </w:r>
      <w:r>
        <w:rPr>
          <w:spacing w:val="1"/>
          <w:sz w:val="24"/>
          <w:szCs w:val="24"/>
        </w:rPr>
        <w:t>i</w:t>
      </w:r>
      <w:r>
        <w:rPr>
          <w:sz w:val="24"/>
          <w:szCs w:val="24"/>
        </w:rPr>
        <w:t>lan d</w:t>
      </w:r>
      <w:r>
        <w:rPr>
          <w:spacing w:val="-1"/>
          <w:sz w:val="24"/>
          <w:szCs w:val="24"/>
        </w:rPr>
        <w:t>a</w:t>
      </w:r>
      <w:r>
        <w:rPr>
          <w:sz w:val="24"/>
          <w:szCs w:val="24"/>
        </w:rPr>
        <w:t>ta p</w:t>
      </w:r>
      <w:r>
        <w:rPr>
          <w:spacing w:val="-1"/>
          <w:sz w:val="24"/>
          <w:szCs w:val="24"/>
        </w:rPr>
        <w:t>e</w:t>
      </w:r>
      <w:r>
        <w:rPr>
          <w:sz w:val="24"/>
          <w:szCs w:val="24"/>
        </w:rPr>
        <w:t>tu</w:t>
      </w:r>
      <w:r>
        <w:rPr>
          <w:spacing w:val="3"/>
          <w:sz w:val="24"/>
          <w:szCs w:val="24"/>
        </w:rPr>
        <w:t>g</w:t>
      </w:r>
      <w:r>
        <w:rPr>
          <w:spacing w:val="1"/>
          <w:sz w:val="24"/>
          <w:szCs w:val="24"/>
        </w:rPr>
        <w:t>a</w:t>
      </w:r>
      <w:r>
        <w:rPr>
          <w:sz w:val="24"/>
          <w:szCs w:val="24"/>
        </w:rPr>
        <w:t>s y</w:t>
      </w:r>
      <w:r>
        <w:rPr>
          <w:spacing w:val="-1"/>
          <w:sz w:val="24"/>
          <w:szCs w:val="24"/>
        </w:rPr>
        <w:t>a</w:t>
      </w:r>
      <w:r>
        <w:rPr>
          <w:sz w:val="24"/>
          <w:szCs w:val="24"/>
        </w:rPr>
        <w:t>i</w:t>
      </w:r>
      <w:r>
        <w:rPr>
          <w:spacing w:val="1"/>
          <w:sz w:val="24"/>
          <w:szCs w:val="24"/>
        </w:rPr>
        <w:t>t</w:t>
      </w:r>
      <w:r>
        <w:rPr>
          <w:sz w:val="24"/>
          <w:szCs w:val="24"/>
        </w:rPr>
        <w:t>u:</w:t>
      </w:r>
    </w:p>
    <w:p w:rsidR="00E72D02" w:rsidRDefault="00E72D02">
      <w:pPr>
        <w:spacing w:before="9" w:line="180" w:lineRule="exact"/>
        <w:rPr>
          <w:sz w:val="18"/>
          <w:szCs w:val="18"/>
        </w:rPr>
      </w:pPr>
    </w:p>
    <w:p w:rsidR="00E72D02" w:rsidRDefault="009A63C6">
      <w:pPr>
        <w:spacing w:line="200" w:lineRule="exact"/>
      </w:pPr>
      <w:r>
        <w:pict>
          <v:shape id="_x0000_s1038" type="#_x0000_t75" style="position:absolute;margin-left:0;margin-top:3.15pt;width:344.45pt;height:141.75pt;z-index:-251661312;mso-position-horizontal:center;mso-position-horizontal-relative:margin">
            <v:imagedata r:id="rId14" o:title=""/>
            <w10:wrap anchorx="margin"/>
          </v:shape>
        </w:pict>
      </w:r>
    </w:p>
    <w:p w:rsidR="00E72D02" w:rsidRDefault="00E72D02">
      <w:pPr>
        <w:spacing w:line="200" w:lineRule="exact"/>
      </w:pPr>
    </w:p>
    <w:p w:rsidR="00E72D02" w:rsidRDefault="00E72D02">
      <w:pPr>
        <w:spacing w:line="200" w:lineRule="exact"/>
      </w:pPr>
    </w:p>
    <w:p w:rsidR="00E72D02" w:rsidRDefault="00E72D02">
      <w:pPr>
        <w:spacing w:line="200" w:lineRule="exact"/>
      </w:pPr>
    </w:p>
    <w:p w:rsidR="00E72D02" w:rsidRDefault="00E72D02">
      <w:pPr>
        <w:spacing w:line="200" w:lineRule="exact"/>
      </w:pPr>
    </w:p>
    <w:p w:rsidR="00816010" w:rsidRDefault="00816010">
      <w:pPr>
        <w:spacing w:line="200" w:lineRule="exact"/>
      </w:pPr>
    </w:p>
    <w:p w:rsidR="00816010" w:rsidRDefault="00816010">
      <w:pPr>
        <w:spacing w:line="200" w:lineRule="exact"/>
      </w:pPr>
    </w:p>
    <w:p w:rsidR="00816010" w:rsidRDefault="00816010">
      <w:pPr>
        <w:spacing w:line="200" w:lineRule="exact"/>
      </w:pPr>
    </w:p>
    <w:p w:rsidR="00816010" w:rsidRDefault="00816010">
      <w:pPr>
        <w:spacing w:line="200" w:lineRule="exact"/>
      </w:pPr>
    </w:p>
    <w:p w:rsidR="00816010" w:rsidRDefault="00816010">
      <w:pPr>
        <w:spacing w:line="200" w:lineRule="exact"/>
      </w:pPr>
    </w:p>
    <w:p w:rsidR="00816010" w:rsidRDefault="00816010">
      <w:pPr>
        <w:spacing w:line="200" w:lineRule="exact"/>
      </w:pPr>
    </w:p>
    <w:p w:rsidR="00E72D02" w:rsidRDefault="00E72D02">
      <w:pPr>
        <w:spacing w:line="200" w:lineRule="exact"/>
      </w:pPr>
    </w:p>
    <w:p w:rsidR="00816010" w:rsidRDefault="00816010">
      <w:pPr>
        <w:ind w:left="934" w:right="348"/>
        <w:jc w:val="center"/>
        <w:rPr>
          <w:b/>
          <w:sz w:val="24"/>
          <w:szCs w:val="24"/>
        </w:rPr>
      </w:pPr>
    </w:p>
    <w:p w:rsidR="00816010" w:rsidRDefault="00816010">
      <w:pPr>
        <w:ind w:left="934" w:right="348"/>
        <w:jc w:val="center"/>
        <w:rPr>
          <w:b/>
          <w:sz w:val="24"/>
          <w:szCs w:val="24"/>
        </w:rPr>
      </w:pPr>
    </w:p>
    <w:p w:rsidR="00816010" w:rsidRDefault="00816010">
      <w:pPr>
        <w:ind w:left="934" w:right="348"/>
        <w:jc w:val="center"/>
        <w:rPr>
          <w:b/>
          <w:sz w:val="24"/>
          <w:szCs w:val="24"/>
        </w:rPr>
      </w:pPr>
    </w:p>
    <w:p w:rsidR="00E72D02" w:rsidRDefault="00BD23A4" w:rsidP="00816010">
      <w:pPr>
        <w:ind w:right="13"/>
        <w:jc w:val="center"/>
        <w:rPr>
          <w:b/>
          <w:sz w:val="24"/>
          <w:szCs w:val="24"/>
        </w:rPr>
      </w:pPr>
      <w:r>
        <w:rPr>
          <w:b/>
          <w:sz w:val="24"/>
          <w:szCs w:val="24"/>
        </w:rPr>
        <w:t>Ga</w:t>
      </w:r>
      <w:r>
        <w:rPr>
          <w:b/>
          <w:spacing w:val="2"/>
          <w:sz w:val="24"/>
          <w:szCs w:val="24"/>
        </w:rPr>
        <w:t>m</w:t>
      </w:r>
      <w:r>
        <w:rPr>
          <w:b/>
          <w:spacing w:val="1"/>
          <w:sz w:val="24"/>
          <w:szCs w:val="24"/>
        </w:rPr>
        <w:t>b</w:t>
      </w:r>
      <w:r>
        <w:rPr>
          <w:b/>
          <w:sz w:val="24"/>
          <w:szCs w:val="24"/>
        </w:rPr>
        <w:t>ar</w:t>
      </w:r>
      <w:r>
        <w:rPr>
          <w:b/>
          <w:spacing w:val="-1"/>
          <w:sz w:val="24"/>
          <w:szCs w:val="24"/>
        </w:rPr>
        <w:t xml:space="preserve"> </w:t>
      </w:r>
      <w:r w:rsidR="00F72235">
        <w:rPr>
          <w:b/>
          <w:spacing w:val="-1"/>
          <w:sz w:val="24"/>
          <w:szCs w:val="24"/>
        </w:rPr>
        <w:t xml:space="preserve">3. </w:t>
      </w:r>
      <w:r>
        <w:rPr>
          <w:b/>
          <w:sz w:val="24"/>
          <w:szCs w:val="24"/>
        </w:rPr>
        <w:t>T</w:t>
      </w:r>
      <w:r>
        <w:rPr>
          <w:b/>
          <w:spacing w:val="-2"/>
          <w:sz w:val="24"/>
          <w:szCs w:val="24"/>
        </w:rPr>
        <w:t>a</w:t>
      </w:r>
      <w:r>
        <w:rPr>
          <w:b/>
          <w:spacing w:val="1"/>
          <w:sz w:val="24"/>
          <w:szCs w:val="24"/>
        </w:rPr>
        <w:t>mp</w:t>
      </w:r>
      <w:r>
        <w:rPr>
          <w:b/>
          <w:spacing w:val="-2"/>
          <w:sz w:val="24"/>
          <w:szCs w:val="24"/>
        </w:rPr>
        <w:t>i</w:t>
      </w:r>
      <w:r>
        <w:rPr>
          <w:b/>
          <w:sz w:val="24"/>
          <w:szCs w:val="24"/>
        </w:rPr>
        <w:t>lan</w:t>
      </w:r>
      <w:r>
        <w:rPr>
          <w:b/>
          <w:spacing w:val="-1"/>
          <w:sz w:val="24"/>
          <w:szCs w:val="24"/>
        </w:rPr>
        <w:t xml:space="preserve"> </w:t>
      </w:r>
      <w:r>
        <w:rPr>
          <w:b/>
          <w:sz w:val="24"/>
          <w:szCs w:val="24"/>
        </w:rPr>
        <w:t>Da</w:t>
      </w:r>
      <w:r>
        <w:rPr>
          <w:b/>
          <w:spacing w:val="-1"/>
          <w:sz w:val="24"/>
          <w:szCs w:val="24"/>
        </w:rPr>
        <w:t>t</w:t>
      </w:r>
      <w:r>
        <w:rPr>
          <w:b/>
          <w:sz w:val="24"/>
          <w:szCs w:val="24"/>
        </w:rPr>
        <w:t>a</w:t>
      </w:r>
      <w:r w:rsidR="00816010">
        <w:rPr>
          <w:b/>
          <w:sz w:val="24"/>
          <w:szCs w:val="24"/>
          <w:lang w:val="id-ID"/>
        </w:rPr>
        <w:t xml:space="preserve"> </w:t>
      </w:r>
      <w:r>
        <w:rPr>
          <w:b/>
          <w:sz w:val="24"/>
          <w:szCs w:val="24"/>
        </w:rPr>
        <w:t>P</w:t>
      </w:r>
      <w:r>
        <w:rPr>
          <w:b/>
          <w:spacing w:val="-1"/>
          <w:sz w:val="24"/>
          <w:szCs w:val="24"/>
        </w:rPr>
        <w:t>e</w:t>
      </w:r>
      <w:r>
        <w:rPr>
          <w:b/>
          <w:sz w:val="24"/>
          <w:szCs w:val="24"/>
        </w:rPr>
        <w:t>tugas</w:t>
      </w:r>
    </w:p>
    <w:p w:rsidR="00E72D02" w:rsidRDefault="00BD23A4" w:rsidP="001D4398">
      <w:pPr>
        <w:ind w:right="-59"/>
        <w:rPr>
          <w:sz w:val="24"/>
          <w:szCs w:val="24"/>
        </w:rPr>
      </w:pPr>
      <w:r>
        <w:rPr>
          <w:b/>
          <w:sz w:val="24"/>
          <w:szCs w:val="24"/>
        </w:rPr>
        <w:t>Ta</w:t>
      </w:r>
      <w:r>
        <w:rPr>
          <w:b/>
          <w:spacing w:val="1"/>
          <w:sz w:val="24"/>
          <w:szCs w:val="24"/>
        </w:rPr>
        <w:t>m</w:t>
      </w:r>
      <w:r>
        <w:rPr>
          <w:b/>
          <w:spacing w:val="-1"/>
          <w:sz w:val="24"/>
          <w:szCs w:val="24"/>
        </w:rPr>
        <w:t>p</w:t>
      </w:r>
      <w:r>
        <w:rPr>
          <w:b/>
          <w:sz w:val="24"/>
          <w:szCs w:val="24"/>
        </w:rPr>
        <w:t>i</w:t>
      </w:r>
      <w:r>
        <w:rPr>
          <w:b/>
          <w:spacing w:val="1"/>
          <w:sz w:val="24"/>
          <w:szCs w:val="24"/>
        </w:rPr>
        <w:t>l</w:t>
      </w:r>
      <w:r w:rsidR="001D4398">
        <w:rPr>
          <w:b/>
          <w:sz w:val="24"/>
          <w:szCs w:val="24"/>
        </w:rPr>
        <w:t>an</w:t>
      </w:r>
      <w:r w:rsidR="001D4398">
        <w:rPr>
          <w:b/>
          <w:sz w:val="24"/>
          <w:szCs w:val="24"/>
          <w:lang w:val="id-ID"/>
        </w:rPr>
        <w:t xml:space="preserve"> </w:t>
      </w:r>
      <w:r>
        <w:rPr>
          <w:b/>
          <w:sz w:val="24"/>
          <w:szCs w:val="24"/>
        </w:rPr>
        <w:t>C</w:t>
      </w:r>
      <w:r>
        <w:rPr>
          <w:b/>
          <w:spacing w:val="-1"/>
          <w:sz w:val="24"/>
          <w:szCs w:val="24"/>
        </w:rPr>
        <w:t>e</w:t>
      </w:r>
      <w:r>
        <w:rPr>
          <w:b/>
          <w:sz w:val="24"/>
          <w:szCs w:val="24"/>
        </w:rPr>
        <w:t>tak</w:t>
      </w:r>
      <w:r>
        <w:rPr>
          <w:b/>
          <w:spacing w:val="38"/>
          <w:sz w:val="24"/>
          <w:szCs w:val="24"/>
        </w:rPr>
        <w:t xml:space="preserve"> </w:t>
      </w:r>
      <w:r>
        <w:rPr>
          <w:b/>
          <w:sz w:val="24"/>
          <w:szCs w:val="24"/>
        </w:rPr>
        <w:t>Da</w:t>
      </w:r>
      <w:r>
        <w:rPr>
          <w:b/>
          <w:spacing w:val="-1"/>
          <w:sz w:val="24"/>
          <w:szCs w:val="24"/>
        </w:rPr>
        <w:t>t</w:t>
      </w:r>
      <w:r>
        <w:rPr>
          <w:b/>
          <w:sz w:val="24"/>
          <w:szCs w:val="24"/>
        </w:rPr>
        <w:t>a</w:t>
      </w:r>
      <w:r w:rsidR="001D4398">
        <w:rPr>
          <w:sz w:val="24"/>
          <w:szCs w:val="24"/>
          <w:lang w:val="id-ID"/>
        </w:rPr>
        <w:t xml:space="preserve"> </w:t>
      </w:r>
      <w:r>
        <w:rPr>
          <w:b/>
          <w:sz w:val="24"/>
          <w:szCs w:val="24"/>
        </w:rPr>
        <w:t>P</w:t>
      </w:r>
      <w:r>
        <w:rPr>
          <w:b/>
          <w:spacing w:val="-1"/>
          <w:sz w:val="24"/>
          <w:szCs w:val="24"/>
        </w:rPr>
        <w:t>e</w:t>
      </w:r>
      <w:r>
        <w:rPr>
          <w:b/>
          <w:sz w:val="24"/>
          <w:szCs w:val="24"/>
        </w:rPr>
        <w:t>tugas</w:t>
      </w:r>
    </w:p>
    <w:p w:rsidR="00E72D02" w:rsidRDefault="00BD23A4" w:rsidP="001D4398">
      <w:pPr>
        <w:ind w:right="-41"/>
        <w:jc w:val="both"/>
        <w:rPr>
          <w:sz w:val="24"/>
          <w:szCs w:val="24"/>
        </w:rPr>
      </w:pPr>
      <w:r>
        <w:rPr>
          <w:sz w:val="24"/>
          <w:szCs w:val="24"/>
        </w:rPr>
        <w:t>B</w:t>
      </w:r>
      <w:r>
        <w:rPr>
          <w:spacing w:val="-1"/>
          <w:sz w:val="24"/>
          <w:szCs w:val="24"/>
        </w:rPr>
        <w:t>e</w:t>
      </w:r>
      <w:r>
        <w:rPr>
          <w:sz w:val="24"/>
          <w:szCs w:val="24"/>
        </w:rPr>
        <w:t>rikut me</w:t>
      </w:r>
      <w:r>
        <w:rPr>
          <w:spacing w:val="-1"/>
          <w:sz w:val="24"/>
          <w:szCs w:val="24"/>
        </w:rPr>
        <w:t>r</w:t>
      </w:r>
      <w:r>
        <w:rPr>
          <w:sz w:val="24"/>
          <w:szCs w:val="24"/>
        </w:rPr>
        <w:t>up</w:t>
      </w:r>
      <w:r>
        <w:rPr>
          <w:spacing w:val="-1"/>
          <w:sz w:val="24"/>
          <w:szCs w:val="24"/>
        </w:rPr>
        <w:t>a</w:t>
      </w:r>
      <w:r>
        <w:rPr>
          <w:sz w:val="24"/>
          <w:szCs w:val="24"/>
        </w:rPr>
        <w:t>k</w:t>
      </w:r>
      <w:r>
        <w:rPr>
          <w:spacing w:val="-1"/>
          <w:sz w:val="24"/>
          <w:szCs w:val="24"/>
        </w:rPr>
        <w:t>a</w:t>
      </w:r>
      <w:r>
        <w:rPr>
          <w:sz w:val="24"/>
          <w:szCs w:val="24"/>
        </w:rPr>
        <w:t>n g</w:t>
      </w:r>
      <w:r>
        <w:rPr>
          <w:spacing w:val="1"/>
          <w:sz w:val="24"/>
          <w:szCs w:val="24"/>
        </w:rPr>
        <w:t>a</w:t>
      </w:r>
      <w:r>
        <w:rPr>
          <w:sz w:val="24"/>
          <w:szCs w:val="24"/>
        </w:rPr>
        <w:t>mbar d</w:t>
      </w:r>
      <w:r>
        <w:rPr>
          <w:spacing w:val="-1"/>
          <w:sz w:val="24"/>
          <w:szCs w:val="24"/>
        </w:rPr>
        <w:t>a</w:t>
      </w:r>
      <w:r>
        <w:rPr>
          <w:sz w:val="24"/>
          <w:szCs w:val="24"/>
        </w:rPr>
        <w:t>ri</w:t>
      </w:r>
      <w:r>
        <w:rPr>
          <w:spacing w:val="1"/>
          <w:sz w:val="24"/>
          <w:szCs w:val="24"/>
        </w:rPr>
        <w:t xml:space="preserve"> </w:t>
      </w:r>
      <w:r>
        <w:rPr>
          <w:sz w:val="24"/>
          <w:szCs w:val="24"/>
        </w:rPr>
        <w:t>tampi</w:t>
      </w:r>
      <w:r>
        <w:rPr>
          <w:spacing w:val="1"/>
          <w:sz w:val="24"/>
          <w:szCs w:val="24"/>
        </w:rPr>
        <w:t>l</w:t>
      </w:r>
      <w:r>
        <w:rPr>
          <w:spacing w:val="-1"/>
          <w:sz w:val="24"/>
          <w:szCs w:val="24"/>
        </w:rPr>
        <w:t>a</w:t>
      </w:r>
      <w:r>
        <w:rPr>
          <w:sz w:val="24"/>
          <w:szCs w:val="24"/>
        </w:rPr>
        <w:t>n</w:t>
      </w:r>
      <w:r>
        <w:rPr>
          <w:spacing w:val="1"/>
          <w:sz w:val="24"/>
          <w:szCs w:val="24"/>
        </w:rPr>
        <w:t xml:space="preserve"> </w:t>
      </w:r>
      <w:r>
        <w:rPr>
          <w:spacing w:val="-1"/>
          <w:sz w:val="24"/>
          <w:szCs w:val="24"/>
        </w:rPr>
        <w:t>ce</w:t>
      </w:r>
      <w:r>
        <w:rPr>
          <w:spacing w:val="3"/>
          <w:sz w:val="24"/>
          <w:szCs w:val="24"/>
        </w:rPr>
        <w:t>t</w:t>
      </w:r>
      <w:r>
        <w:rPr>
          <w:spacing w:val="-1"/>
          <w:sz w:val="24"/>
          <w:szCs w:val="24"/>
        </w:rPr>
        <w:t>a</w:t>
      </w:r>
      <w:r>
        <w:rPr>
          <w:sz w:val="24"/>
          <w:szCs w:val="24"/>
        </w:rPr>
        <w:t>k</w:t>
      </w:r>
      <w:r>
        <w:rPr>
          <w:spacing w:val="1"/>
          <w:sz w:val="24"/>
          <w:szCs w:val="24"/>
        </w:rPr>
        <w:t xml:space="preserve"> </w:t>
      </w:r>
      <w:r>
        <w:rPr>
          <w:spacing w:val="2"/>
          <w:sz w:val="24"/>
          <w:szCs w:val="24"/>
        </w:rPr>
        <w:t>d</w:t>
      </w:r>
      <w:r>
        <w:rPr>
          <w:spacing w:val="-1"/>
          <w:sz w:val="24"/>
          <w:szCs w:val="24"/>
        </w:rPr>
        <w:t>a</w:t>
      </w:r>
      <w:r>
        <w:rPr>
          <w:sz w:val="24"/>
          <w:szCs w:val="24"/>
        </w:rPr>
        <w:t>ta p</w:t>
      </w:r>
      <w:r>
        <w:rPr>
          <w:spacing w:val="-1"/>
          <w:sz w:val="24"/>
          <w:szCs w:val="24"/>
        </w:rPr>
        <w:t>e</w:t>
      </w:r>
      <w:r>
        <w:rPr>
          <w:sz w:val="24"/>
          <w:szCs w:val="24"/>
        </w:rPr>
        <w:t>tugas, y</w:t>
      </w:r>
      <w:r>
        <w:rPr>
          <w:spacing w:val="-1"/>
          <w:sz w:val="24"/>
          <w:szCs w:val="24"/>
        </w:rPr>
        <w:t>a</w:t>
      </w:r>
      <w:r>
        <w:rPr>
          <w:sz w:val="24"/>
          <w:szCs w:val="24"/>
        </w:rPr>
        <w:t>i</w:t>
      </w:r>
      <w:r>
        <w:rPr>
          <w:spacing w:val="1"/>
          <w:sz w:val="24"/>
          <w:szCs w:val="24"/>
        </w:rPr>
        <w:t>t</w:t>
      </w:r>
      <w:r>
        <w:rPr>
          <w:sz w:val="24"/>
          <w:szCs w:val="24"/>
        </w:rPr>
        <w:t>u:</w:t>
      </w:r>
    </w:p>
    <w:p w:rsidR="00E72D02" w:rsidRDefault="00E72D02">
      <w:pPr>
        <w:spacing w:line="200" w:lineRule="exact"/>
      </w:pPr>
    </w:p>
    <w:p w:rsidR="00E72D02" w:rsidRDefault="009A63C6">
      <w:pPr>
        <w:spacing w:line="200" w:lineRule="exact"/>
      </w:pPr>
      <w:r>
        <w:pict>
          <v:shape id="_x0000_s1034" type="#_x0000_t75" style="position:absolute;margin-left:0;margin-top:1.95pt;width:333.1pt;height:135.35pt;z-index:-251658240;mso-position-horizontal:center;mso-position-horizontal-relative:margin">
            <v:imagedata r:id="rId15" o:title=""/>
            <w10:wrap anchorx="margin"/>
          </v:shape>
        </w:pict>
      </w:r>
    </w:p>
    <w:p w:rsidR="00E72D02" w:rsidRDefault="00E72D02">
      <w:pPr>
        <w:spacing w:line="200" w:lineRule="exact"/>
      </w:pPr>
    </w:p>
    <w:p w:rsidR="00E72D02" w:rsidRDefault="00E72D02">
      <w:pPr>
        <w:spacing w:line="200" w:lineRule="exact"/>
      </w:pPr>
    </w:p>
    <w:p w:rsidR="00E72D02" w:rsidRDefault="00E72D02">
      <w:pPr>
        <w:spacing w:line="200" w:lineRule="exact"/>
      </w:pPr>
    </w:p>
    <w:p w:rsidR="00E72D02" w:rsidRDefault="00E72D02">
      <w:pPr>
        <w:spacing w:line="200" w:lineRule="exact"/>
      </w:pPr>
    </w:p>
    <w:p w:rsidR="00E72D02" w:rsidRDefault="00E72D02">
      <w:pPr>
        <w:spacing w:line="200" w:lineRule="exact"/>
      </w:pPr>
    </w:p>
    <w:p w:rsidR="00E72D02" w:rsidRDefault="00E72D02">
      <w:pPr>
        <w:spacing w:line="200" w:lineRule="exact"/>
      </w:pPr>
    </w:p>
    <w:p w:rsidR="00E72D02" w:rsidRDefault="00E72D02">
      <w:pPr>
        <w:spacing w:line="200" w:lineRule="exact"/>
      </w:pPr>
    </w:p>
    <w:p w:rsidR="00E72D02" w:rsidRDefault="00E72D02">
      <w:pPr>
        <w:spacing w:before="16" w:line="240" w:lineRule="exact"/>
        <w:rPr>
          <w:sz w:val="24"/>
          <w:szCs w:val="24"/>
        </w:rPr>
      </w:pPr>
    </w:p>
    <w:p w:rsidR="001D4398" w:rsidRDefault="001D4398">
      <w:pPr>
        <w:ind w:left="1054" w:right="107"/>
        <w:jc w:val="center"/>
        <w:rPr>
          <w:b/>
          <w:sz w:val="24"/>
          <w:szCs w:val="24"/>
        </w:rPr>
      </w:pPr>
    </w:p>
    <w:p w:rsidR="001D4398" w:rsidRDefault="001D4398">
      <w:pPr>
        <w:ind w:left="1054" w:right="107"/>
        <w:jc w:val="center"/>
        <w:rPr>
          <w:b/>
          <w:sz w:val="24"/>
          <w:szCs w:val="24"/>
        </w:rPr>
      </w:pPr>
    </w:p>
    <w:p w:rsidR="001D4398" w:rsidRDefault="001D4398">
      <w:pPr>
        <w:ind w:left="1054" w:right="107"/>
        <w:jc w:val="center"/>
        <w:rPr>
          <w:b/>
          <w:sz w:val="24"/>
          <w:szCs w:val="24"/>
        </w:rPr>
      </w:pPr>
    </w:p>
    <w:p w:rsidR="001D4398" w:rsidRDefault="001D4398" w:rsidP="001D4398">
      <w:pPr>
        <w:ind w:left="1054" w:right="107"/>
        <w:jc w:val="center"/>
        <w:rPr>
          <w:b/>
          <w:sz w:val="24"/>
          <w:szCs w:val="24"/>
        </w:rPr>
      </w:pPr>
    </w:p>
    <w:p w:rsidR="00E72D02" w:rsidRDefault="00BD23A4" w:rsidP="001D4398">
      <w:pPr>
        <w:ind w:left="1054" w:right="107"/>
        <w:jc w:val="center"/>
        <w:rPr>
          <w:b/>
          <w:sz w:val="24"/>
          <w:szCs w:val="24"/>
        </w:rPr>
      </w:pPr>
      <w:r>
        <w:rPr>
          <w:b/>
          <w:sz w:val="24"/>
          <w:szCs w:val="24"/>
        </w:rPr>
        <w:t>Ga</w:t>
      </w:r>
      <w:r>
        <w:rPr>
          <w:b/>
          <w:spacing w:val="2"/>
          <w:sz w:val="24"/>
          <w:szCs w:val="24"/>
        </w:rPr>
        <w:t>m</w:t>
      </w:r>
      <w:r>
        <w:rPr>
          <w:b/>
          <w:spacing w:val="1"/>
          <w:sz w:val="24"/>
          <w:szCs w:val="24"/>
        </w:rPr>
        <w:t>b</w:t>
      </w:r>
      <w:r>
        <w:rPr>
          <w:b/>
          <w:sz w:val="24"/>
          <w:szCs w:val="24"/>
        </w:rPr>
        <w:t>ar</w:t>
      </w:r>
      <w:r>
        <w:rPr>
          <w:b/>
          <w:spacing w:val="-1"/>
          <w:sz w:val="24"/>
          <w:szCs w:val="24"/>
        </w:rPr>
        <w:t xml:space="preserve"> </w:t>
      </w:r>
      <w:r w:rsidR="00F72235">
        <w:rPr>
          <w:b/>
          <w:spacing w:val="-1"/>
          <w:sz w:val="24"/>
          <w:szCs w:val="24"/>
        </w:rPr>
        <w:t xml:space="preserve">4. </w:t>
      </w:r>
      <w:r>
        <w:rPr>
          <w:b/>
          <w:sz w:val="24"/>
          <w:szCs w:val="24"/>
        </w:rPr>
        <w:t>T</w:t>
      </w:r>
      <w:r>
        <w:rPr>
          <w:b/>
          <w:spacing w:val="-2"/>
          <w:sz w:val="24"/>
          <w:szCs w:val="24"/>
        </w:rPr>
        <w:t>a</w:t>
      </w:r>
      <w:r>
        <w:rPr>
          <w:b/>
          <w:spacing w:val="1"/>
          <w:sz w:val="24"/>
          <w:szCs w:val="24"/>
        </w:rPr>
        <w:t>mp</w:t>
      </w:r>
      <w:r>
        <w:rPr>
          <w:b/>
          <w:spacing w:val="-2"/>
          <w:sz w:val="24"/>
          <w:szCs w:val="24"/>
        </w:rPr>
        <w:t>i</w:t>
      </w:r>
      <w:r>
        <w:rPr>
          <w:b/>
          <w:sz w:val="24"/>
          <w:szCs w:val="24"/>
        </w:rPr>
        <w:t>lan</w:t>
      </w:r>
      <w:r>
        <w:rPr>
          <w:b/>
          <w:spacing w:val="-1"/>
          <w:sz w:val="24"/>
          <w:szCs w:val="24"/>
        </w:rPr>
        <w:t xml:space="preserve"> </w:t>
      </w:r>
      <w:r>
        <w:rPr>
          <w:b/>
          <w:sz w:val="24"/>
          <w:szCs w:val="24"/>
        </w:rPr>
        <w:t>C</w:t>
      </w:r>
      <w:r>
        <w:rPr>
          <w:b/>
          <w:spacing w:val="-1"/>
          <w:sz w:val="24"/>
          <w:szCs w:val="24"/>
        </w:rPr>
        <w:t>e</w:t>
      </w:r>
      <w:r>
        <w:rPr>
          <w:b/>
          <w:sz w:val="24"/>
          <w:szCs w:val="24"/>
        </w:rPr>
        <w:t>tak</w:t>
      </w:r>
      <w:r w:rsidR="001D4398">
        <w:rPr>
          <w:b/>
          <w:sz w:val="24"/>
          <w:szCs w:val="24"/>
          <w:lang w:val="id-ID"/>
        </w:rPr>
        <w:t xml:space="preserve"> </w:t>
      </w:r>
      <w:r>
        <w:rPr>
          <w:b/>
          <w:sz w:val="24"/>
          <w:szCs w:val="24"/>
        </w:rPr>
        <w:t>Da</w:t>
      </w:r>
      <w:r>
        <w:rPr>
          <w:b/>
          <w:spacing w:val="-1"/>
          <w:sz w:val="24"/>
          <w:szCs w:val="24"/>
        </w:rPr>
        <w:t>t</w:t>
      </w:r>
      <w:r>
        <w:rPr>
          <w:b/>
          <w:sz w:val="24"/>
          <w:szCs w:val="24"/>
        </w:rPr>
        <w:t>a P</w:t>
      </w:r>
      <w:r>
        <w:rPr>
          <w:b/>
          <w:spacing w:val="-1"/>
          <w:sz w:val="24"/>
          <w:szCs w:val="24"/>
        </w:rPr>
        <w:t>e</w:t>
      </w:r>
      <w:r>
        <w:rPr>
          <w:b/>
          <w:sz w:val="24"/>
          <w:szCs w:val="24"/>
        </w:rPr>
        <w:t>tugas</w:t>
      </w:r>
    </w:p>
    <w:p w:rsidR="00E72D02" w:rsidRDefault="00E72D02">
      <w:pPr>
        <w:spacing w:before="16" w:line="260" w:lineRule="exact"/>
        <w:rPr>
          <w:sz w:val="26"/>
          <w:szCs w:val="26"/>
        </w:rPr>
      </w:pPr>
    </w:p>
    <w:p w:rsidR="00E72D02" w:rsidRDefault="00BD23A4" w:rsidP="001D4398">
      <w:pPr>
        <w:rPr>
          <w:sz w:val="24"/>
          <w:szCs w:val="24"/>
        </w:rPr>
      </w:pPr>
      <w:r>
        <w:rPr>
          <w:b/>
          <w:sz w:val="24"/>
          <w:szCs w:val="24"/>
        </w:rPr>
        <w:t>Ta</w:t>
      </w:r>
      <w:r>
        <w:rPr>
          <w:b/>
          <w:spacing w:val="1"/>
          <w:sz w:val="24"/>
          <w:szCs w:val="24"/>
        </w:rPr>
        <w:t>m</w:t>
      </w:r>
      <w:r>
        <w:rPr>
          <w:b/>
          <w:spacing w:val="-1"/>
          <w:sz w:val="24"/>
          <w:szCs w:val="24"/>
        </w:rPr>
        <w:t>p</w:t>
      </w:r>
      <w:r>
        <w:rPr>
          <w:b/>
          <w:sz w:val="24"/>
          <w:szCs w:val="24"/>
        </w:rPr>
        <w:t>i</w:t>
      </w:r>
      <w:r>
        <w:rPr>
          <w:b/>
          <w:spacing w:val="1"/>
          <w:sz w:val="24"/>
          <w:szCs w:val="24"/>
        </w:rPr>
        <w:t>l</w:t>
      </w:r>
      <w:r>
        <w:rPr>
          <w:b/>
          <w:sz w:val="24"/>
          <w:szCs w:val="24"/>
        </w:rPr>
        <w:t>an</w:t>
      </w:r>
      <w:r>
        <w:rPr>
          <w:b/>
          <w:spacing w:val="1"/>
          <w:sz w:val="24"/>
          <w:szCs w:val="24"/>
        </w:rPr>
        <w:t xml:space="preserve"> </w:t>
      </w:r>
      <w:r>
        <w:rPr>
          <w:b/>
          <w:sz w:val="24"/>
          <w:szCs w:val="24"/>
        </w:rPr>
        <w:t>Da</w:t>
      </w:r>
      <w:r>
        <w:rPr>
          <w:b/>
          <w:spacing w:val="-1"/>
          <w:sz w:val="24"/>
          <w:szCs w:val="24"/>
        </w:rPr>
        <w:t>t</w:t>
      </w:r>
      <w:r>
        <w:rPr>
          <w:b/>
          <w:sz w:val="24"/>
          <w:szCs w:val="24"/>
        </w:rPr>
        <w:t>a</w:t>
      </w:r>
      <w:r>
        <w:rPr>
          <w:b/>
          <w:spacing w:val="2"/>
          <w:sz w:val="24"/>
          <w:szCs w:val="24"/>
        </w:rPr>
        <w:t xml:space="preserve"> </w:t>
      </w:r>
      <w:r>
        <w:rPr>
          <w:b/>
          <w:sz w:val="24"/>
          <w:szCs w:val="24"/>
        </w:rPr>
        <w:t>Kegia</w:t>
      </w:r>
      <w:r>
        <w:rPr>
          <w:b/>
          <w:spacing w:val="-1"/>
          <w:sz w:val="24"/>
          <w:szCs w:val="24"/>
        </w:rPr>
        <w:t>t</w:t>
      </w:r>
      <w:r>
        <w:rPr>
          <w:b/>
          <w:sz w:val="24"/>
          <w:szCs w:val="24"/>
        </w:rPr>
        <w:t>an</w:t>
      </w:r>
    </w:p>
    <w:p w:rsidR="00E72D02" w:rsidRDefault="00BD23A4" w:rsidP="001D4398">
      <w:pPr>
        <w:ind w:right="-41"/>
        <w:jc w:val="both"/>
        <w:rPr>
          <w:sz w:val="24"/>
          <w:szCs w:val="24"/>
        </w:rPr>
      </w:pPr>
      <w:r>
        <w:rPr>
          <w:sz w:val="24"/>
          <w:szCs w:val="24"/>
        </w:rPr>
        <w:t>B</w:t>
      </w:r>
      <w:r>
        <w:rPr>
          <w:spacing w:val="-1"/>
          <w:sz w:val="24"/>
          <w:szCs w:val="24"/>
        </w:rPr>
        <w:t>e</w:t>
      </w:r>
      <w:r>
        <w:rPr>
          <w:sz w:val="24"/>
          <w:szCs w:val="24"/>
        </w:rPr>
        <w:t>rikut me</w:t>
      </w:r>
      <w:r>
        <w:rPr>
          <w:spacing w:val="-1"/>
          <w:sz w:val="24"/>
          <w:szCs w:val="24"/>
        </w:rPr>
        <w:t>r</w:t>
      </w:r>
      <w:r>
        <w:rPr>
          <w:sz w:val="24"/>
          <w:szCs w:val="24"/>
        </w:rPr>
        <w:t>up</w:t>
      </w:r>
      <w:r>
        <w:rPr>
          <w:spacing w:val="-1"/>
          <w:sz w:val="24"/>
          <w:szCs w:val="24"/>
        </w:rPr>
        <w:t>a</w:t>
      </w:r>
      <w:r>
        <w:rPr>
          <w:sz w:val="24"/>
          <w:szCs w:val="24"/>
        </w:rPr>
        <w:t>k</w:t>
      </w:r>
      <w:r>
        <w:rPr>
          <w:spacing w:val="-1"/>
          <w:sz w:val="24"/>
          <w:szCs w:val="24"/>
        </w:rPr>
        <w:t>a</w:t>
      </w:r>
      <w:r>
        <w:rPr>
          <w:sz w:val="24"/>
          <w:szCs w:val="24"/>
        </w:rPr>
        <w:t>n g</w:t>
      </w:r>
      <w:r>
        <w:rPr>
          <w:spacing w:val="1"/>
          <w:sz w:val="24"/>
          <w:szCs w:val="24"/>
        </w:rPr>
        <w:t>a</w:t>
      </w:r>
      <w:r>
        <w:rPr>
          <w:sz w:val="24"/>
          <w:szCs w:val="24"/>
        </w:rPr>
        <w:t>mbar d</w:t>
      </w:r>
      <w:r>
        <w:rPr>
          <w:spacing w:val="-1"/>
          <w:sz w:val="24"/>
          <w:szCs w:val="24"/>
        </w:rPr>
        <w:t>a</w:t>
      </w:r>
      <w:r>
        <w:rPr>
          <w:sz w:val="24"/>
          <w:szCs w:val="24"/>
        </w:rPr>
        <w:t>ri</w:t>
      </w:r>
      <w:r>
        <w:rPr>
          <w:spacing w:val="4"/>
          <w:sz w:val="24"/>
          <w:szCs w:val="24"/>
        </w:rPr>
        <w:t xml:space="preserve"> </w:t>
      </w:r>
      <w:r>
        <w:rPr>
          <w:sz w:val="24"/>
          <w:szCs w:val="24"/>
        </w:rPr>
        <w:t>tampi</w:t>
      </w:r>
      <w:r>
        <w:rPr>
          <w:spacing w:val="1"/>
          <w:sz w:val="24"/>
          <w:szCs w:val="24"/>
        </w:rPr>
        <w:t>l</w:t>
      </w:r>
      <w:r>
        <w:rPr>
          <w:spacing w:val="-1"/>
          <w:sz w:val="24"/>
          <w:szCs w:val="24"/>
        </w:rPr>
        <w:t>a</w:t>
      </w:r>
      <w:r>
        <w:rPr>
          <w:sz w:val="24"/>
          <w:szCs w:val="24"/>
        </w:rPr>
        <w:t>n</w:t>
      </w:r>
      <w:r>
        <w:rPr>
          <w:spacing w:val="5"/>
          <w:sz w:val="24"/>
          <w:szCs w:val="24"/>
        </w:rPr>
        <w:t xml:space="preserve"> </w:t>
      </w:r>
      <w:r>
        <w:rPr>
          <w:sz w:val="24"/>
          <w:szCs w:val="24"/>
        </w:rPr>
        <w:t>lapo</w:t>
      </w:r>
      <w:r>
        <w:rPr>
          <w:spacing w:val="1"/>
          <w:sz w:val="24"/>
          <w:szCs w:val="24"/>
        </w:rPr>
        <w:t>r</w:t>
      </w:r>
      <w:r>
        <w:rPr>
          <w:spacing w:val="-1"/>
          <w:sz w:val="24"/>
          <w:szCs w:val="24"/>
        </w:rPr>
        <w:t>a</w:t>
      </w:r>
      <w:r>
        <w:rPr>
          <w:sz w:val="24"/>
          <w:szCs w:val="24"/>
        </w:rPr>
        <w:t>n</w:t>
      </w:r>
      <w:r>
        <w:rPr>
          <w:spacing w:val="5"/>
          <w:sz w:val="24"/>
          <w:szCs w:val="24"/>
        </w:rPr>
        <w:t xml:space="preserve"> </w:t>
      </w:r>
      <w:r>
        <w:rPr>
          <w:spacing w:val="2"/>
          <w:sz w:val="24"/>
          <w:szCs w:val="24"/>
        </w:rPr>
        <w:t>k</w:t>
      </w:r>
      <w:r>
        <w:rPr>
          <w:spacing w:val="1"/>
          <w:sz w:val="24"/>
          <w:szCs w:val="24"/>
        </w:rPr>
        <w:t>e</w:t>
      </w:r>
      <w:r>
        <w:rPr>
          <w:sz w:val="24"/>
          <w:szCs w:val="24"/>
        </w:rPr>
        <w:t>giat</w:t>
      </w:r>
      <w:r>
        <w:rPr>
          <w:spacing w:val="-1"/>
          <w:sz w:val="24"/>
          <w:szCs w:val="24"/>
        </w:rPr>
        <w:t>a</w:t>
      </w:r>
      <w:r>
        <w:rPr>
          <w:sz w:val="24"/>
          <w:szCs w:val="24"/>
        </w:rPr>
        <w:t>n,</w:t>
      </w:r>
      <w:r>
        <w:rPr>
          <w:spacing w:val="5"/>
          <w:sz w:val="24"/>
          <w:szCs w:val="24"/>
        </w:rPr>
        <w:t xml:space="preserve"> </w:t>
      </w:r>
      <w:r>
        <w:rPr>
          <w:sz w:val="24"/>
          <w:szCs w:val="24"/>
        </w:rPr>
        <w:t>y</w:t>
      </w:r>
      <w:r>
        <w:rPr>
          <w:spacing w:val="-1"/>
          <w:sz w:val="24"/>
          <w:szCs w:val="24"/>
        </w:rPr>
        <w:t>a</w:t>
      </w:r>
      <w:r>
        <w:rPr>
          <w:sz w:val="24"/>
          <w:szCs w:val="24"/>
        </w:rPr>
        <w:t>i</w:t>
      </w:r>
      <w:r>
        <w:rPr>
          <w:spacing w:val="1"/>
          <w:sz w:val="24"/>
          <w:szCs w:val="24"/>
        </w:rPr>
        <w:t>t</w:t>
      </w:r>
      <w:r>
        <w:rPr>
          <w:sz w:val="24"/>
          <w:szCs w:val="24"/>
        </w:rPr>
        <w:t>u:</w:t>
      </w:r>
    </w:p>
    <w:p w:rsidR="001D4398" w:rsidRDefault="001D4398" w:rsidP="001D4398">
      <w:pPr>
        <w:ind w:right="-41"/>
        <w:jc w:val="both"/>
        <w:rPr>
          <w:sz w:val="24"/>
          <w:szCs w:val="24"/>
        </w:rPr>
      </w:pPr>
    </w:p>
    <w:p w:rsidR="00E72D02" w:rsidRDefault="00F4075E" w:rsidP="003A694C">
      <w:pPr>
        <w:ind w:left="588"/>
        <w:jc w:val="center"/>
      </w:pPr>
      <w:r>
        <w:pict>
          <v:shape id="_x0000_i1025" type="#_x0000_t75" style="width:336pt;height:114pt;mso-position-horizontal:center;mso-position-horizontal-relative:margin;mso-position-vertical:bottom;mso-position-vertical-relative:text;mso-width-relative:page;mso-height-relative:page">
            <v:imagedata r:id="rId16" o:title=""/>
          </v:shape>
        </w:pict>
      </w:r>
    </w:p>
    <w:p w:rsidR="001D4398" w:rsidRDefault="001D4398">
      <w:pPr>
        <w:spacing w:before="1"/>
        <w:ind w:left="1114" w:right="167"/>
        <w:jc w:val="center"/>
        <w:rPr>
          <w:b/>
          <w:sz w:val="24"/>
          <w:szCs w:val="24"/>
        </w:rPr>
      </w:pPr>
    </w:p>
    <w:p w:rsidR="00E72D02" w:rsidRDefault="00BD23A4" w:rsidP="001D4398">
      <w:pPr>
        <w:spacing w:before="1"/>
        <w:ind w:left="1114" w:right="167"/>
        <w:jc w:val="center"/>
        <w:rPr>
          <w:sz w:val="24"/>
          <w:szCs w:val="24"/>
        </w:rPr>
      </w:pPr>
      <w:r>
        <w:rPr>
          <w:b/>
          <w:sz w:val="24"/>
          <w:szCs w:val="24"/>
        </w:rPr>
        <w:t>Ga</w:t>
      </w:r>
      <w:r>
        <w:rPr>
          <w:b/>
          <w:spacing w:val="2"/>
          <w:sz w:val="24"/>
          <w:szCs w:val="24"/>
        </w:rPr>
        <w:t>m</w:t>
      </w:r>
      <w:r>
        <w:rPr>
          <w:b/>
          <w:spacing w:val="1"/>
          <w:sz w:val="24"/>
          <w:szCs w:val="24"/>
        </w:rPr>
        <w:t>b</w:t>
      </w:r>
      <w:r>
        <w:rPr>
          <w:b/>
          <w:sz w:val="24"/>
          <w:szCs w:val="24"/>
        </w:rPr>
        <w:t>ar</w:t>
      </w:r>
      <w:r>
        <w:rPr>
          <w:b/>
          <w:spacing w:val="-1"/>
          <w:sz w:val="24"/>
          <w:szCs w:val="24"/>
        </w:rPr>
        <w:t xml:space="preserve"> </w:t>
      </w:r>
      <w:r w:rsidR="00F72235">
        <w:rPr>
          <w:b/>
          <w:spacing w:val="-1"/>
          <w:sz w:val="24"/>
          <w:szCs w:val="24"/>
        </w:rPr>
        <w:t xml:space="preserve">5. </w:t>
      </w:r>
      <w:r>
        <w:rPr>
          <w:b/>
          <w:sz w:val="24"/>
          <w:szCs w:val="24"/>
        </w:rPr>
        <w:t>T</w:t>
      </w:r>
      <w:r>
        <w:rPr>
          <w:b/>
          <w:spacing w:val="-2"/>
          <w:sz w:val="24"/>
          <w:szCs w:val="24"/>
        </w:rPr>
        <w:t>a</w:t>
      </w:r>
      <w:r>
        <w:rPr>
          <w:b/>
          <w:spacing w:val="1"/>
          <w:sz w:val="24"/>
          <w:szCs w:val="24"/>
        </w:rPr>
        <w:t>mp</w:t>
      </w:r>
      <w:r>
        <w:rPr>
          <w:b/>
          <w:spacing w:val="-2"/>
          <w:sz w:val="24"/>
          <w:szCs w:val="24"/>
        </w:rPr>
        <w:t>i</w:t>
      </w:r>
      <w:r>
        <w:rPr>
          <w:b/>
          <w:sz w:val="24"/>
          <w:szCs w:val="24"/>
        </w:rPr>
        <w:t>lan</w:t>
      </w:r>
      <w:r>
        <w:rPr>
          <w:b/>
          <w:spacing w:val="-1"/>
          <w:sz w:val="24"/>
          <w:szCs w:val="24"/>
        </w:rPr>
        <w:t xml:space="preserve"> </w:t>
      </w:r>
      <w:r>
        <w:rPr>
          <w:b/>
          <w:sz w:val="24"/>
          <w:szCs w:val="24"/>
        </w:rPr>
        <w:t>Da</w:t>
      </w:r>
      <w:r>
        <w:rPr>
          <w:b/>
          <w:spacing w:val="-1"/>
          <w:sz w:val="24"/>
          <w:szCs w:val="24"/>
        </w:rPr>
        <w:t>t</w:t>
      </w:r>
      <w:r>
        <w:rPr>
          <w:b/>
          <w:sz w:val="24"/>
          <w:szCs w:val="24"/>
        </w:rPr>
        <w:t>a</w:t>
      </w:r>
      <w:r w:rsidR="001D4398">
        <w:rPr>
          <w:b/>
          <w:sz w:val="24"/>
          <w:szCs w:val="24"/>
          <w:lang w:val="id-ID"/>
        </w:rPr>
        <w:t xml:space="preserve"> </w:t>
      </w:r>
      <w:r>
        <w:rPr>
          <w:b/>
          <w:sz w:val="24"/>
          <w:szCs w:val="24"/>
        </w:rPr>
        <w:t>Kegia</w:t>
      </w:r>
      <w:r>
        <w:rPr>
          <w:b/>
          <w:spacing w:val="-1"/>
          <w:sz w:val="24"/>
          <w:szCs w:val="24"/>
        </w:rPr>
        <w:t>t</w:t>
      </w:r>
      <w:r>
        <w:rPr>
          <w:b/>
          <w:sz w:val="24"/>
          <w:szCs w:val="24"/>
        </w:rPr>
        <w:t>an</w:t>
      </w:r>
    </w:p>
    <w:p w:rsidR="00E72D02" w:rsidRDefault="00E72D02">
      <w:pPr>
        <w:spacing w:before="16" w:line="260" w:lineRule="exact"/>
        <w:rPr>
          <w:sz w:val="26"/>
          <w:szCs w:val="26"/>
        </w:rPr>
      </w:pPr>
    </w:p>
    <w:p w:rsidR="00E72D02" w:rsidRDefault="00BD23A4" w:rsidP="001D4398">
      <w:pPr>
        <w:ind w:right="-59"/>
      </w:pPr>
      <w:r>
        <w:rPr>
          <w:b/>
          <w:sz w:val="24"/>
          <w:szCs w:val="24"/>
        </w:rPr>
        <w:t>Ta</w:t>
      </w:r>
      <w:r>
        <w:rPr>
          <w:b/>
          <w:spacing w:val="1"/>
          <w:sz w:val="24"/>
          <w:szCs w:val="24"/>
        </w:rPr>
        <w:t>m</w:t>
      </w:r>
      <w:r>
        <w:rPr>
          <w:b/>
          <w:spacing w:val="-1"/>
          <w:sz w:val="24"/>
          <w:szCs w:val="24"/>
        </w:rPr>
        <w:t>p</w:t>
      </w:r>
      <w:r>
        <w:rPr>
          <w:b/>
          <w:sz w:val="24"/>
          <w:szCs w:val="24"/>
        </w:rPr>
        <w:t>i</w:t>
      </w:r>
      <w:r>
        <w:rPr>
          <w:b/>
          <w:spacing w:val="1"/>
          <w:sz w:val="24"/>
          <w:szCs w:val="24"/>
        </w:rPr>
        <w:t>l</w:t>
      </w:r>
      <w:r w:rsidR="003A694C">
        <w:rPr>
          <w:b/>
          <w:sz w:val="24"/>
          <w:szCs w:val="24"/>
        </w:rPr>
        <w:t xml:space="preserve">an </w:t>
      </w:r>
      <w:r>
        <w:rPr>
          <w:b/>
          <w:sz w:val="24"/>
          <w:szCs w:val="24"/>
        </w:rPr>
        <w:t>I</w:t>
      </w:r>
      <w:r>
        <w:rPr>
          <w:b/>
          <w:spacing w:val="1"/>
          <w:sz w:val="24"/>
          <w:szCs w:val="24"/>
        </w:rPr>
        <w:t>n</w:t>
      </w:r>
      <w:r>
        <w:rPr>
          <w:b/>
          <w:spacing w:val="-1"/>
          <w:sz w:val="24"/>
          <w:szCs w:val="24"/>
        </w:rPr>
        <w:t>p</w:t>
      </w:r>
      <w:r>
        <w:rPr>
          <w:b/>
          <w:spacing w:val="1"/>
          <w:sz w:val="24"/>
          <w:szCs w:val="24"/>
        </w:rPr>
        <w:t>u</w:t>
      </w:r>
      <w:r w:rsidR="003A694C">
        <w:rPr>
          <w:b/>
          <w:sz w:val="24"/>
          <w:szCs w:val="24"/>
        </w:rPr>
        <w:t xml:space="preserve">t </w:t>
      </w:r>
      <w:r>
        <w:rPr>
          <w:b/>
          <w:sz w:val="24"/>
          <w:szCs w:val="24"/>
        </w:rPr>
        <w:t>Da</w:t>
      </w:r>
      <w:r>
        <w:rPr>
          <w:b/>
          <w:spacing w:val="-1"/>
          <w:sz w:val="24"/>
          <w:szCs w:val="24"/>
        </w:rPr>
        <w:t>t</w:t>
      </w:r>
      <w:r>
        <w:rPr>
          <w:b/>
          <w:sz w:val="24"/>
          <w:szCs w:val="24"/>
        </w:rPr>
        <w:t>a</w:t>
      </w:r>
      <w:r w:rsidR="001D4398">
        <w:rPr>
          <w:b/>
          <w:sz w:val="24"/>
          <w:szCs w:val="24"/>
          <w:lang w:val="id-ID"/>
        </w:rPr>
        <w:t xml:space="preserve"> </w:t>
      </w:r>
      <w:r>
        <w:rPr>
          <w:b/>
          <w:sz w:val="24"/>
          <w:szCs w:val="24"/>
        </w:rPr>
        <w:t>La</w:t>
      </w:r>
      <w:r>
        <w:rPr>
          <w:b/>
          <w:spacing w:val="1"/>
          <w:sz w:val="24"/>
          <w:szCs w:val="24"/>
        </w:rPr>
        <w:t>p</w:t>
      </w:r>
      <w:r>
        <w:rPr>
          <w:b/>
          <w:sz w:val="24"/>
          <w:szCs w:val="24"/>
        </w:rPr>
        <w:t>o</w:t>
      </w:r>
      <w:r>
        <w:rPr>
          <w:b/>
          <w:spacing w:val="-1"/>
          <w:sz w:val="24"/>
          <w:szCs w:val="24"/>
        </w:rPr>
        <w:t>r</w:t>
      </w:r>
      <w:r>
        <w:rPr>
          <w:b/>
          <w:sz w:val="24"/>
          <w:szCs w:val="24"/>
        </w:rPr>
        <w:t>an</w:t>
      </w:r>
      <w:r>
        <w:rPr>
          <w:b/>
          <w:spacing w:val="1"/>
          <w:sz w:val="24"/>
          <w:szCs w:val="24"/>
        </w:rPr>
        <w:t xml:space="preserve"> </w:t>
      </w:r>
      <w:r>
        <w:rPr>
          <w:b/>
          <w:sz w:val="24"/>
          <w:szCs w:val="24"/>
        </w:rPr>
        <w:t>Kegia</w:t>
      </w:r>
      <w:r>
        <w:rPr>
          <w:b/>
          <w:spacing w:val="-1"/>
          <w:sz w:val="24"/>
          <w:szCs w:val="24"/>
        </w:rPr>
        <w:t>t</w:t>
      </w:r>
      <w:r>
        <w:rPr>
          <w:b/>
          <w:sz w:val="24"/>
          <w:szCs w:val="24"/>
        </w:rPr>
        <w:t>an</w:t>
      </w:r>
    </w:p>
    <w:p w:rsidR="00E72D02" w:rsidRDefault="00BD23A4" w:rsidP="001D4398">
      <w:pPr>
        <w:ind w:left="1" w:right="61"/>
        <w:jc w:val="both"/>
        <w:rPr>
          <w:sz w:val="24"/>
          <w:szCs w:val="24"/>
        </w:rPr>
      </w:pPr>
      <w:r>
        <w:rPr>
          <w:sz w:val="24"/>
          <w:szCs w:val="24"/>
        </w:rPr>
        <w:t>B</w:t>
      </w:r>
      <w:r>
        <w:rPr>
          <w:spacing w:val="-1"/>
          <w:sz w:val="24"/>
          <w:szCs w:val="24"/>
        </w:rPr>
        <w:t>e</w:t>
      </w:r>
      <w:r>
        <w:rPr>
          <w:sz w:val="24"/>
          <w:szCs w:val="24"/>
        </w:rPr>
        <w:t>rikut me</w:t>
      </w:r>
      <w:r>
        <w:rPr>
          <w:spacing w:val="-1"/>
          <w:sz w:val="24"/>
          <w:szCs w:val="24"/>
        </w:rPr>
        <w:t>r</w:t>
      </w:r>
      <w:r>
        <w:rPr>
          <w:sz w:val="24"/>
          <w:szCs w:val="24"/>
        </w:rPr>
        <w:t>up</w:t>
      </w:r>
      <w:r>
        <w:rPr>
          <w:spacing w:val="-1"/>
          <w:sz w:val="24"/>
          <w:szCs w:val="24"/>
        </w:rPr>
        <w:t>a</w:t>
      </w:r>
      <w:r>
        <w:rPr>
          <w:sz w:val="24"/>
          <w:szCs w:val="24"/>
        </w:rPr>
        <w:t>k</w:t>
      </w:r>
      <w:r>
        <w:rPr>
          <w:spacing w:val="-1"/>
          <w:sz w:val="24"/>
          <w:szCs w:val="24"/>
        </w:rPr>
        <w:t>a</w:t>
      </w:r>
      <w:r>
        <w:rPr>
          <w:sz w:val="24"/>
          <w:szCs w:val="24"/>
        </w:rPr>
        <w:t>n g</w:t>
      </w:r>
      <w:r>
        <w:rPr>
          <w:spacing w:val="1"/>
          <w:sz w:val="24"/>
          <w:szCs w:val="24"/>
        </w:rPr>
        <w:t>a</w:t>
      </w:r>
      <w:r>
        <w:rPr>
          <w:sz w:val="24"/>
          <w:szCs w:val="24"/>
        </w:rPr>
        <w:t>mbar d</w:t>
      </w:r>
      <w:r>
        <w:rPr>
          <w:spacing w:val="-1"/>
          <w:sz w:val="24"/>
          <w:szCs w:val="24"/>
        </w:rPr>
        <w:t>a</w:t>
      </w:r>
      <w:r>
        <w:rPr>
          <w:sz w:val="24"/>
          <w:szCs w:val="24"/>
        </w:rPr>
        <w:t>ri tampi</w:t>
      </w:r>
      <w:r>
        <w:rPr>
          <w:spacing w:val="1"/>
          <w:sz w:val="24"/>
          <w:szCs w:val="24"/>
        </w:rPr>
        <w:t>l</w:t>
      </w:r>
      <w:r>
        <w:rPr>
          <w:spacing w:val="-1"/>
          <w:sz w:val="24"/>
          <w:szCs w:val="24"/>
        </w:rPr>
        <w:t>a</w:t>
      </w:r>
      <w:r>
        <w:rPr>
          <w:sz w:val="24"/>
          <w:szCs w:val="24"/>
        </w:rPr>
        <w:t>n</w:t>
      </w:r>
      <w:r>
        <w:rPr>
          <w:spacing w:val="1"/>
          <w:sz w:val="24"/>
          <w:szCs w:val="24"/>
        </w:rPr>
        <w:t xml:space="preserve"> </w:t>
      </w:r>
      <w:r>
        <w:rPr>
          <w:sz w:val="24"/>
          <w:szCs w:val="24"/>
        </w:rPr>
        <w:t>input</w:t>
      </w:r>
      <w:r>
        <w:rPr>
          <w:spacing w:val="1"/>
          <w:sz w:val="24"/>
          <w:szCs w:val="24"/>
        </w:rPr>
        <w:t xml:space="preserve"> </w:t>
      </w:r>
      <w:r>
        <w:rPr>
          <w:sz w:val="24"/>
          <w:szCs w:val="24"/>
        </w:rPr>
        <w:t>d</w:t>
      </w:r>
      <w:r>
        <w:rPr>
          <w:spacing w:val="-1"/>
          <w:sz w:val="24"/>
          <w:szCs w:val="24"/>
        </w:rPr>
        <w:t>a</w:t>
      </w:r>
      <w:r>
        <w:rPr>
          <w:sz w:val="24"/>
          <w:szCs w:val="24"/>
        </w:rPr>
        <w:t>ta lapo</w:t>
      </w:r>
      <w:r>
        <w:rPr>
          <w:spacing w:val="1"/>
          <w:sz w:val="24"/>
          <w:szCs w:val="24"/>
        </w:rPr>
        <w:t>r</w:t>
      </w:r>
      <w:r>
        <w:rPr>
          <w:spacing w:val="-1"/>
          <w:sz w:val="24"/>
          <w:szCs w:val="24"/>
        </w:rPr>
        <w:t>a</w:t>
      </w:r>
      <w:r>
        <w:rPr>
          <w:sz w:val="24"/>
          <w:szCs w:val="24"/>
        </w:rPr>
        <w:t>n k</w:t>
      </w:r>
      <w:r>
        <w:rPr>
          <w:spacing w:val="-1"/>
          <w:sz w:val="24"/>
          <w:szCs w:val="24"/>
        </w:rPr>
        <w:t>e</w:t>
      </w:r>
      <w:r>
        <w:rPr>
          <w:sz w:val="24"/>
          <w:szCs w:val="24"/>
        </w:rPr>
        <w:t>giat</w:t>
      </w:r>
      <w:r>
        <w:rPr>
          <w:spacing w:val="-1"/>
          <w:sz w:val="24"/>
          <w:szCs w:val="24"/>
        </w:rPr>
        <w:t>a</w:t>
      </w:r>
      <w:r>
        <w:rPr>
          <w:sz w:val="24"/>
          <w:szCs w:val="24"/>
        </w:rPr>
        <w:t>n, te</w:t>
      </w:r>
      <w:r>
        <w:rPr>
          <w:spacing w:val="-1"/>
          <w:sz w:val="24"/>
          <w:szCs w:val="24"/>
        </w:rPr>
        <w:t>r</w:t>
      </w:r>
      <w:r>
        <w:rPr>
          <w:spacing w:val="2"/>
          <w:sz w:val="24"/>
          <w:szCs w:val="24"/>
        </w:rPr>
        <w:t>d</w:t>
      </w:r>
      <w:r>
        <w:rPr>
          <w:spacing w:val="-1"/>
          <w:sz w:val="24"/>
          <w:szCs w:val="24"/>
        </w:rPr>
        <w:t>a</w:t>
      </w:r>
      <w:r>
        <w:rPr>
          <w:sz w:val="24"/>
          <w:szCs w:val="24"/>
        </w:rPr>
        <w:t>ri b</w:t>
      </w:r>
      <w:r>
        <w:rPr>
          <w:spacing w:val="-1"/>
          <w:sz w:val="24"/>
          <w:szCs w:val="24"/>
        </w:rPr>
        <w:t>e</w:t>
      </w:r>
      <w:r>
        <w:rPr>
          <w:sz w:val="24"/>
          <w:szCs w:val="24"/>
        </w:rPr>
        <w:t>b</w:t>
      </w:r>
      <w:r>
        <w:rPr>
          <w:spacing w:val="1"/>
          <w:sz w:val="24"/>
          <w:szCs w:val="24"/>
        </w:rPr>
        <w:t>e</w:t>
      </w:r>
      <w:r>
        <w:rPr>
          <w:sz w:val="24"/>
          <w:szCs w:val="24"/>
        </w:rPr>
        <w:t>r</w:t>
      </w:r>
      <w:r>
        <w:rPr>
          <w:spacing w:val="-2"/>
          <w:sz w:val="24"/>
          <w:szCs w:val="24"/>
        </w:rPr>
        <w:t>a</w:t>
      </w:r>
      <w:r>
        <w:rPr>
          <w:spacing w:val="2"/>
          <w:sz w:val="24"/>
          <w:szCs w:val="24"/>
        </w:rPr>
        <w:t>p</w:t>
      </w:r>
      <w:r>
        <w:rPr>
          <w:sz w:val="24"/>
          <w:szCs w:val="24"/>
        </w:rPr>
        <w:t>a</w:t>
      </w:r>
      <w:r>
        <w:rPr>
          <w:spacing w:val="-1"/>
          <w:sz w:val="24"/>
          <w:szCs w:val="24"/>
        </w:rPr>
        <w:t xml:space="preserve"> </w:t>
      </w:r>
      <w:r>
        <w:rPr>
          <w:sz w:val="24"/>
          <w:szCs w:val="24"/>
        </w:rPr>
        <w:t>fi</w:t>
      </w:r>
      <w:r>
        <w:rPr>
          <w:spacing w:val="-1"/>
          <w:sz w:val="24"/>
          <w:szCs w:val="24"/>
        </w:rPr>
        <w:t>e</w:t>
      </w:r>
      <w:r>
        <w:rPr>
          <w:sz w:val="24"/>
          <w:szCs w:val="24"/>
        </w:rPr>
        <w:t>ld</w:t>
      </w:r>
      <w:r>
        <w:rPr>
          <w:spacing w:val="2"/>
          <w:sz w:val="24"/>
          <w:szCs w:val="24"/>
        </w:rPr>
        <w:t xml:space="preserve"> </w:t>
      </w:r>
      <w:r>
        <w:rPr>
          <w:sz w:val="24"/>
          <w:szCs w:val="24"/>
        </w:rPr>
        <w:t>y</w:t>
      </w:r>
      <w:r>
        <w:rPr>
          <w:spacing w:val="-1"/>
          <w:sz w:val="24"/>
          <w:szCs w:val="24"/>
        </w:rPr>
        <w:t>a</w:t>
      </w:r>
      <w:r>
        <w:rPr>
          <w:sz w:val="24"/>
          <w:szCs w:val="24"/>
        </w:rPr>
        <w:t>i</w:t>
      </w:r>
      <w:r>
        <w:rPr>
          <w:spacing w:val="1"/>
          <w:sz w:val="24"/>
          <w:szCs w:val="24"/>
        </w:rPr>
        <w:t>t</w:t>
      </w:r>
      <w:r>
        <w:rPr>
          <w:sz w:val="24"/>
          <w:szCs w:val="24"/>
        </w:rPr>
        <w:t>u:</w:t>
      </w:r>
    </w:p>
    <w:p w:rsidR="00E72D02" w:rsidRDefault="00F4075E" w:rsidP="003A694C">
      <w:pPr>
        <w:jc w:val="center"/>
      </w:pPr>
      <w:r>
        <w:lastRenderedPageBreak/>
        <w:pict>
          <v:shape id="_x0000_i1026" type="#_x0000_t75" style="width:332.4pt;height:114pt">
            <v:imagedata r:id="rId17" o:title=""/>
          </v:shape>
        </w:pict>
      </w:r>
    </w:p>
    <w:p w:rsidR="00E72D02" w:rsidRDefault="00BD23A4" w:rsidP="001D4398">
      <w:pPr>
        <w:spacing w:before="1"/>
        <w:ind w:left="30" w:right="130"/>
        <w:jc w:val="center"/>
        <w:rPr>
          <w:sz w:val="24"/>
          <w:szCs w:val="24"/>
        </w:rPr>
      </w:pPr>
      <w:r>
        <w:rPr>
          <w:b/>
          <w:sz w:val="24"/>
          <w:szCs w:val="24"/>
        </w:rPr>
        <w:t>Ga</w:t>
      </w:r>
      <w:r>
        <w:rPr>
          <w:b/>
          <w:spacing w:val="2"/>
          <w:sz w:val="24"/>
          <w:szCs w:val="24"/>
        </w:rPr>
        <w:t>m</w:t>
      </w:r>
      <w:r>
        <w:rPr>
          <w:b/>
          <w:spacing w:val="1"/>
          <w:sz w:val="24"/>
          <w:szCs w:val="24"/>
        </w:rPr>
        <w:t>b</w:t>
      </w:r>
      <w:r>
        <w:rPr>
          <w:b/>
          <w:sz w:val="24"/>
          <w:szCs w:val="24"/>
        </w:rPr>
        <w:t>ar</w:t>
      </w:r>
      <w:r>
        <w:rPr>
          <w:b/>
          <w:spacing w:val="-1"/>
          <w:sz w:val="24"/>
          <w:szCs w:val="24"/>
        </w:rPr>
        <w:t xml:space="preserve"> </w:t>
      </w:r>
      <w:r w:rsidR="00F72235">
        <w:rPr>
          <w:b/>
          <w:spacing w:val="-1"/>
          <w:sz w:val="24"/>
          <w:szCs w:val="24"/>
        </w:rPr>
        <w:t xml:space="preserve">6. </w:t>
      </w:r>
      <w:r>
        <w:rPr>
          <w:b/>
          <w:sz w:val="24"/>
          <w:szCs w:val="24"/>
        </w:rPr>
        <w:t>T</w:t>
      </w:r>
      <w:r>
        <w:rPr>
          <w:b/>
          <w:spacing w:val="-2"/>
          <w:sz w:val="24"/>
          <w:szCs w:val="24"/>
        </w:rPr>
        <w:t>a</w:t>
      </w:r>
      <w:r>
        <w:rPr>
          <w:b/>
          <w:spacing w:val="1"/>
          <w:sz w:val="24"/>
          <w:szCs w:val="24"/>
        </w:rPr>
        <w:t>mp</w:t>
      </w:r>
      <w:r>
        <w:rPr>
          <w:b/>
          <w:spacing w:val="-2"/>
          <w:sz w:val="24"/>
          <w:szCs w:val="24"/>
        </w:rPr>
        <w:t>i</w:t>
      </w:r>
      <w:r>
        <w:rPr>
          <w:b/>
          <w:sz w:val="24"/>
          <w:szCs w:val="24"/>
        </w:rPr>
        <w:t>lan</w:t>
      </w:r>
      <w:r>
        <w:rPr>
          <w:b/>
          <w:spacing w:val="1"/>
          <w:sz w:val="24"/>
          <w:szCs w:val="24"/>
        </w:rPr>
        <w:t xml:space="preserve"> </w:t>
      </w:r>
      <w:r>
        <w:rPr>
          <w:b/>
          <w:spacing w:val="-2"/>
          <w:sz w:val="24"/>
          <w:szCs w:val="24"/>
        </w:rPr>
        <w:t>I</w:t>
      </w:r>
      <w:r>
        <w:rPr>
          <w:b/>
          <w:spacing w:val="1"/>
          <w:sz w:val="24"/>
          <w:szCs w:val="24"/>
        </w:rPr>
        <w:t>npu</w:t>
      </w:r>
      <w:r>
        <w:rPr>
          <w:b/>
          <w:sz w:val="24"/>
          <w:szCs w:val="24"/>
        </w:rPr>
        <w:t xml:space="preserve">t </w:t>
      </w:r>
      <w:r>
        <w:rPr>
          <w:b/>
          <w:spacing w:val="-1"/>
          <w:sz w:val="24"/>
          <w:szCs w:val="24"/>
        </w:rPr>
        <w:t>D</w:t>
      </w:r>
      <w:r>
        <w:rPr>
          <w:b/>
          <w:sz w:val="24"/>
          <w:szCs w:val="24"/>
        </w:rPr>
        <w:t>ata</w:t>
      </w:r>
      <w:r w:rsidR="001D4398">
        <w:rPr>
          <w:sz w:val="24"/>
          <w:szCs w:val="24"/>
          <w:lang w:val="id-ID"/>
        </w:rPr>
        <w:t xml:space="preserve"> </w:t>
      </w:r>
      <w:r>
        <w:rPr>
          <w:b/>
          <w:sz w:val="24"/>
          <w:szCs w:val="24"/>
        </w:rPr>
        <w:t>La</w:t>
      </w:r>
      <w:r>
        <w:rPr>
          <w:b/>
          <w:spacing w:val="1"/>
          <w:sz w:val="24"/>
          <w:szCs w:val="24"/>
        </w:rPr>
        <w:t>p</w:t>
      </w:r>
      <w:r>
        <w:rPr>
          <w:b/>
          <w:sz w:val="24"/>
          <w:szCs w:val="24"/>
        </w:rPr>
        <w:t>o</w:t>
      </w:r>
      <w:r>
        <w:rPr>
          <w:b/>
          <w:spacing w:val="-1"/>
          <w:sz w:val="24"/>
          <w:szCs w:val="24"/>
        </w:rPr>
        <w:t>r</w:t>
      </w:r>
      <w:r>
        <w:rPr>
          <w:b/>
          <w:sz w:val="24"/>
          <w:szCs w:val="24"/>
        </w:rPr>
        <w:t>an</w:t>
      </w:r>
      <w:r>
        <w:rPr>
          <w:b/>
          <w:spacing w:val="1"/>
          <w:sz w:val="24"/>
          <w:szCs w:val="24"/>
        </w:rPr>
        <w:t xml:space="preserve"> </w:t>
      </w:r>
      <w:r>
        <w:rPr>
          <w:b/>
          <w:sz w:val="24"/>
          <w:szCs w:val="24"/>
        </w:rPr>
        <w:t>Kegia</w:t>
      </w:r>
      <w:r>
        <w:rPr>
          <w:b/>
          <w:spacing w:val="-1"/>
          <w:sz w:val="24"/>
          <w:szCs w:val="24"/>
        </w:rPr>
        <w:t>t</w:t>
      </w:r>
      <w:r>
        <w:rPr>
          <w:b/>
          <w:sz w:val="24"/>
          <w:szCs w:val="24"/>
        </w:rPr>
        <w:t>an</w:t>
      </w:r>
    </w:p>
    <w:p w:rsidR="001D4398" w:rsidRDefault="001D4398">
      <w:pPr>
        <w:ind w:left="817" w:right="229"/>
        <w:jc w:val="center"/>
        <w:rPr>
          <w:sz w:val="24"/>
          <w:szCs w:val="24"/>
        </w:rPr>
      </w:pPr>
    </w:p>
    <w:p w:rsidR="00E72D02" w:rsidRDefault="00BD23A4" w:rsidP="00EB4F92">
      <w:pPr>
        <w:ind w:right="-38"/>
        <w:rPr>
          <w:sz w:val="24"/>
          <w:szCs w:val="24"/>
        </w:rPr>
      </w:pPr>
      <w:r>
        <w:rPr>
          <w:b/>
          <w:spacing w:val="-1"/>
          <w:sz w:val="24"/>
          <w:szCs w:val="24"/>
        </w:rPr>
        <w:t>Me</w:t>
      </w:r>
      <w:r>
        <w:rPr>
          <w:b/>
          <w:spacing w:val="1"/>
          <w:sz w:val="24"/>
          <w:szCs w:val="24"/>
        </w:rPr>
        <w:t>n</w:t>
      </w:r>
      <w:r w:rsidR="003A694C">
        <w:rPr>
          <w:b/>
          <w:sz w:val="24"/>
          <w:szCs w:val="24"/>
        </w:rPr>
        <w:t xml:space="preserve">u </w:t>
      </w:r>
      <w:r>
        <w:rPr>
          <w:b/>
          <w:sz w:val="24"/>
          <w:szCs w:val="24"/>
        </w:rPr>
        <w:t>R</w:t>
      </w:r>
      <w:r>
        <w:rPr>
          <w:b/>
          <w:spacing w:val="-1"/>
          <w:sz w:val="24"/>
          <w:szCs w:val="24"/>
        </w:rPr>
        <w:t>e</w:t>
      </w:r>
      <w:r>
        <w:rPr>
          <w:b/>
          <w:spacing w:val="1"/>
          <w:sz w:val="24"/>
          <w:szCs w:val="24"/>
        </w:rPr>
        <w:t>k</w:t>
      </w:r>
      <w:r w:rsidR="003A694C">
        <w:rPr>
          <w:b/>
          <w:sz w:val="24"/>
          <w:szCs w:val="24"/>
        </w:rPr>
        <w:t>ap</w:t>
      </w:r>
      <w:r w:rsidR="003A694C">
        <w:rPr>
          <w:b/>
          <w:sz w:val="24"/>
          <w:szCs w:val="24"/>
          <w:lang w:val="id-ID"/>
        </w:rPr>
        <w:t xml:space="preserve"> </w:t>
      </w:r>
      <w:r>
        <w:rPr>
          <w:b/>
          <w:sz w:val="24"/>
          <w:szCs w:val="24"/>
        </w:rPr>
        <w:t>La</w:t>
      </w:r>
      <w:r>
        <w:rPr>
          <w:b/>
          <w:spacing w:val="-1"/>
          <w:sz w:val="24"/>
          <w:szCs w:val="24"/>
        </w:rPr>
        <w:t>p</w:t>
      </w:r>
      <w:r>
        <w:rPr>
          <w:b/>
          <w:sz w:val="24"/>
          <w:szCs w:val="24"/>
        </w:rPr>
        <w:t>o</w:t>
      </w:r>
      <w:r>
        <w:rPr>
          <w:b/>
          <w:spacing w:val="-1"/>
          <w:sz w:val="24"/>
          <w:szCs w:val="24"/>
        </w:rPr>
        <w:t>r</w:t>
      </w:r>
      <w:r>
        <w:rPr>
          <w:b/>
          <w:sz w:val="24"/>
          <w:szCs w:val="24"/>
        </w:rPr>
        <w:t>an</w:t>
      </w:r>
      <w:r w:rsidR="001D4398">
        <w:rPr>
          <w:sz w:val="24"/>
          <w:szCs w:val="24"/>
          <w:lang w:val="id-ID"/>
        </w:rPr>
        <w:t xml:space="preserve"> </w:t>
      </w:r>
      <w:r>
        <w:rPr>
          <w:b/>
          <w:sz w:val="24"/>
          <w:szCs w:val="24"/>
        </w:rPr>
        <w:t>Kegia</w:t>
      </w:r>
      <w:r>
        <w:rPr>
          <w:b/>
          <w:spacing w:val="-1"/>
          <w:sz w:val="24"/>
          <w:szCs w:val="24"/>
        </w:rPr>
        <w:t>t</w:t>
      </w:r>
      <w:r>
        <w:rPr>
          <w:b/>
          <w:sz w:val="24"/>
          <w:szCs w:val="24"/>
        </w:rPr>
        <w:t>an</w:t>
      </w:r>
      <w:r>
        <w:rPr>
          <w:b/>
          <w:spacing w:val="1"/>
          <w:sz w:val="24"/>
          <w:szCs w:val="24"/>
        </w:rPr>
        <w:t xml:space="preserve"> </w:t>
      </w:r>
      <w:r>
        <w:rPr>
          <w:b/>
          <w:sz w:val="24"/>
          <w:szCs w:val="24"/>
        </w:rPr>
        <w:t>B</w:t>
      </w:r>
      <w:r>
        <w:rPr>
          <w:b/>
          <w:spacing w:val="1"/>
          <w:sz w:val="24"/>
          <w:szCs w:val="24"/>
        </w:rPr>
        <w:t>u</w:t>
      </w:r>
      <w:r>
        <w:rPr>
          <w:b/>
          <w:sz w:val="24"/>
          <w:szCs w:val="24"/>
        </w:rPr>
        <w:t>la</w:t>
      </w:r>
      <w:r>
        <w:rPr>
          <w:b/>
          <w:spacing w:val="1"/>
          <w:sz w:val="24"/>
          <w:szCs w:val="24"/>
        </w:rPr>
        <w:t>n</w:t>
      </w:r>
      <w:r>
        <w:rPr>
          <w:b/>
          <w:spacing w:val="-2"/>
          <w:sz w:val="24"/>
          <w:szCs w:val="24"/>
        </w:rPr>
        <w:t>a</w:t>
      </w:r>
      <w:r>
        <w:rPr>
          <w:b/>
          <w:sz w:val="24"/>
          <w:szCs w:val="24"/>
        </w:rPr>
        <w:t>n</w:t>
      </w:r>
    </w:p>
    <w:p w:rsidR="00E72D02" w:rsidRDefault="00BD23A4" w:rsidP="00297EFE">
      <w:pPr>
        <w:ind w:right="-40"/>
        <w:jc w:val="both"/>
        <w:rPr>
          <w:sz w:val="24"/>
          <w:szCs w:val="24"/>
        </w:rPr>
      </w:pPr>
      <w:r>
        <w:rPr>
          <w:sz w:val="24"/>
          <w:szCs w:val="24"/>
        </w:rPr>
        <w:t>B</w:t>
      </w:r>
      <w:r>
        <w:rPr>
          <w:spacing w:val="-1"/>
          <w:sz w:val="24"/>
          <w:szCs w:val="24"/>
        </w:rPr>
        <w:t>e</w:t>
      </w:r>
      <w:r>
        <w:rPr>
          <w:sz w:val="24"/>
          <w:szCs w:val="24"/>
        </w:rPr>
        <w:t>rikut me</w:t>
      </w:r>
      <w:r>
        <w:rPr>
          <w:spacing w:val="-1"/>
          <w:sz w:val="24"/>
          <w:szCs w:val="24"/>
        </w:rPr>
        <w:t>r</w:t>
      </w:r>
      <w:r>
        <w:rPr>
          <w:sz w:val="24"/>
          <w:szCs w:val="24"/>
        </w:rPr>
        <w:t>up</w:t>
      </w:r>
      <w:r>
        <w:rPr>
          <w:spacing w:val="-1"/>
          <w:sz w:val="24"/>
          <w:szCs w:val="24"/>
        </w:rPr>
        <w:t>a</w:t>
      </w:r>
      <w:r>
        <w:rPr>
          <w:sz w:val="24"/>
          <w:szCs w:val="24"/>
        </w:rPr>
        <w:t>k</w:t>
      </w:r>
      <w:r>
        <w:rPr>
          <w:spacing w:val="-1"/>
          <w:sz w:val="24"/>
          <w:szCs w:val="24"/>
        </w:rPr>
        <w:t>a</w:t>
      </w:r>
      <w:r>
        <w:rPr>
          <w:sz w:val="24"/>
          <w:szCs w:val="24"/>
        </w:rPr>
        <w:t>n g</w:t>
      </w:r>
      <w:r>
        <w:rPr>
          <w:spacing w:val="1"/>
          <w:sz w:val="24"/>
          <w:szCs w:val="24"/>
        </w:rPr>
        <w:t>a</w:t>
      </w:r>
      <w:r>
        <w:rPr>
          <w:sz w:val="24"/>
          <w:szCs w:val="24"/>
        </w:rPr>
        <w:t>mbar d</w:t>
      </w:r>
      <w:r>
        <w:rPr>
          <w:spacing w:val="-1"/>
          <w:sz w:val="24"/>
          <w:szCs w:val="24"/>
        </w:rPr>
        <w:t>a</w:t>
      </w:r>
      <w:r>
        <w:rPr>
          <w:sz w:val="24"/>
          <w:szCs w:val="24"/>
        </w:rPr>
        <w:t>ri r</w:t>
      </w:r>
      <w:r>
        <w:rPr>
          <w:spacing w:val="-2"/>
          <w:sz w:val="24"/>
          <w:szCs w:val="24"/>
        </w:rPr>
        <w:t>e</w:t>
      </w:r>
      <w:r>
        <w:rPr>
          <w:spacing w:val="2"/>
          <w:sz w:val="24"/>
          <w:szCs w:val="24"/>
        </w:rPr>
        <w:t>k</w:t>
      </w:r>
      <w:r>
        <w:rPr>
          <w:spacing w:val="-1"/>
          <w:sz w:val="24"/>
          <w:szCs w:val="24"/>
        </w:rPr>
        <w:t>a</w:t>
      </w:r>
      <w:r>
        <w:rPr>
          <w:sz w:val="24"/>
          <w:szCs w:val="24"/>
        </w:rPr>
        <w:t>p lapo</w:t>
      </w:r>
      <w:r>
        <w:rPr>
          <w:spacing w:val="-1"/>
          <w:sz w:val="24"/>
          <w:szCs w:val="24"/>
        </w:rPr>
        <w:t>ra</w:t>
      </w:r>
      <w:r>
        <w:rPr>
          <w:sz w:val="24"/>
          <w:szCs w:val="24"/>
        </w:rPr>
        <w:t xml:space="preserve">n </w:t>
      </w:r>
      <w:r>
        <w:rPr>
          <w:spacing w:val="2"/>
          <w:sz w:val="24"/>
          <w:szCs w:val="24"/>
        </w:rPr>
        <w:t>k</w:t>
      </w:r>
      <w:r>
        <w:rPr>
          <w:spacing w:val="-1"/>
          <w:sz w:val="24"/>
          <w:szCs w:val="24"/>
        </w:rPr>
        <w:t>e</w:t>
      </w:r>
      <w:r>
        <w:rPr>
          <w:spacing w:val="2"/>
          <w:sz w:val="24"/>
          <w:szCs w:val="24"/>
        </w:rPr>
        <w:t>g</w:t>
      </w:r>
      <w:r>
        <w:rPr>
          <w:sz w:val="24"/>
          <w:szCs w:val="24"/>
        </w:rPr>
        <w:t>iat</w:t>
      </w:r>
      <w:r>
        <w:rPr>
          <w:spacing w:val="-1"/>
          <w:sz w:val="24"/>
          <w:szCs w:val="24"/>
        </w:rPr>
        <w:t>a</w:t>
      </w:r>
      <w:r>
        <w:rPr>
          <w:sz w:val="24"/>
          <w:szCs w:val="24"/>
        </w:rPr>
        <w:t>n s</w:t>
      </w:r>
      <w:r>
        <w:rPr>
          <w:spacing w:val="-1"/>
          <w:sz w:val="24"/>
          <w:szCs w:val="24"/>
        </w:rPr>
        <w:t>ec</w:t>
      </w:r>
      <w:r>
        <w:rPr>
          <w:spacing w:val="1"/>
          <w:sz w:val="24"/>
          <w:szCs w:val="24"/>
        </w:rPr>
        <w:t>a</w:t>
      </w:r>
      <w:r>
        <w:rPr>
          <w:sz w:val="24"/>
          <w:szCs w:val="24"/>
        </w:rPr>
        <w:t>ra k</w:t>
      </w:r>
      <w:r>
        <w:rPr>
          <w:spacing w:val="-1"/>
          <w:sz w:val="24"/>
          <w:szCs w:val="24"/>
        </w:rPr>
        <w:t>e</w:t>
      </w:r>
      <w:r>
        <w:rPr>
          <w:sz w:val="24"/>
          <w:szCs w:val="24"/>
        </w:rPr>
        <w:t>s</w:t>
      </w:r>
      <w:r>
        <w:rPr>
          <w:spacing w:val="-1"/>
          <w:sz w:val="24"/>
          <w:szCs w:val="24"/>
        </w:rPr>
        <w:t>e</w:t>
      </w:r>
      <w:r>
        <w:rPr>
          <w:sz w:val="24"/>
          <w:szCs w:val="24"/>
        </w:rPr>
        <w:t>luruh</w:t>
      </w:r>
      <w:r>
        <w:rPr>
          <w:spacing w:val="-1"/>
          <w:sz w:val="24"/>
          <w:szCs w:val="24"/>
        </w:rPr>
        <w:t>a</w:t>
      </w:r>
      <w:r>
        <w:rPr>
          <w:sz w:val="24"/>
          <w:szCs w:val="24"/>
        </w:rPr>
        <w:t>n:</w:t>
      </w:r>
    </w:p>
    <w:p w:rsidR="00E72D02" w:rsidRDefault="00F4075E" w:rsidP="003A694C">
      <w:pPr>
        <w:ind w:left="588"/>
        <w:jc w:val="center"/>
      </w:pPr>
      <w:r>
        <w:pict>
          <v:shape id="_x0000_i1027" type="#_x0000_t75" style="width:333pt;height:123.6pt">
            <v:imagedata r:id="rId18" o:title=""/>
          </v:shape>
        </w:pict>
      </w:r>
    </w:p>
    <w:p w:rsidR="003A694C" w:rsidRDefault="003A694C" w:rsidP="003A694C">
      <w:pPr>
        <w:spacing w:before="8"/>
        <w:ind w:left="987" w:right="399"/>
        <w:jc w:val="center"/>
        <w:rPr>
          <w:b/>
          <w:sz w:val="24"/>
          <w:szCs w:val="24"/>
        </w:rPr>
      </w:pPr>
    </w:p>
    <w:p w:rsidR="00E72D02" w:rsidRDefault="00BD23A4" w:rsidP="003A694C">
      <w:pPr>
        <w:spacing w:before="8"/>
        <w:ind w:left="987" w:right="399"/>
        <w:jc w:val="center"/>
        <w:rPr>
          <w:sz w:val="24"/>
          <w:szCs w:val="24"/>
        </w:rPr>
      </w:pPr>
      <w:r>
        <w:rPr>
          <w:b/>
          <w:sz w:val="24"/>
          <w:szCs w:val="24"/>
        </w:rPr>
        <w:t>Ga</w:t>
      </w:r>
      <w:r>
        <w:rPr>
          <w:b/>
          <w:spacing w:val="2"/>
          <w:sz w:val="24"/>
          <w:szCs w:val="24"/>
        </w:rPr>
        <w:t>m</w:t>
      </w:r>
      <w:r>
        <w:rPr>
          <w:b/>
          <w:spacing w:val="1"/>
          <w:sz w:val="24"/>
          <w:szCs w:val="24"/>
        </w:rPr>
        <w:t>b</w:t>
      </w:r>
      <w:r>
        <w:rPr>
          <w:b/>
          <w:sz w:val="24"/>
          <w:szCs w:val="24"/>
        </w:rPr>
        <w:t>ar</w:t>
      </w:r>
      <w:r>
        <w:rPr>
          <w:b/>
          <w:spacing w:val="-1"/>
          <w:sz w:val="24"/>
          <w:szCs w:val="24"/>
        </w:rPr>
        <w:t xml:space="preserve"> </w:t>
      </w:r>
      <w:r w:rsidR="00F72235">
        <w:rPr>
          <w:b/>
          <w:spacing w:val="-1"/>
          <w:sz w:val="24"/>
          <w:szCs w:val="24"/>
        </w:rPr>
        <w:t xml:space="preserve">7. </w:t>
      </w:r>
      <w:r>
        <w:rPr>
          <w:b/>
          <w:spacing w:val="-1"/>
          <w:sz w:val="24"/>
          <w:szCs w:val="24"/>
        </w:rPr>
        <w:t>Me</w:t>
      </w:r>
      <w:r>
        <w:rPr>
          <w:b/>
          <w:spacing w:val="1"/>
          <w:sz w:val="24"/>
          <w:szCs w:val="24"/>
        </w:rPr>
        <w:t>n</w:t>
      </w:r>
      <w:r>
        <w:rPr>
          <w:b/>
          <w:sz w:val="24"/>
          <w:szCs w:val="24"/>
        </w:rPr>
        <w:t>u</w:t>
      </w:r>
      <w:r>
        <w:rPr>
          <w:b/>
          <w:spacing w:val="1"/>
          <w:sz w:val="24"/>
          <w:szCs w:val="24"/>
        </w:rPr>
        <w:t xml:space="preserve"> </w:t>
      </w:r>
      <w:r>
        <w:rPr>
          <w:b/>
          <w:sz w:val="24"/>
          <w:szCs w:val="24"/>
        </w:rPr>
        <w:t>R</w:t>
      </w:r>
      <w:r>
        <w:rPr>
          <w:b/>
          <w:spacing w:val="-1"/>
          <w:sz w:val="24"/>
          <w:szCs w:val="24"/>
        </w:rPr>
        <w:t>e</w:t>
      </w:r>
      <w:r>
        <w:rPr>
          <w:b/>
          <w:spacing w:val="1"/>
          <w:sz w:val="24"/>
          <w:szCs w:val="24"/>
        </w:rPr>
        <w:t>k</w:t>
      </w:r>
      <w:r>
        <w:rPr>
          <w:b/>
          <w:sz w:val="24"/>
          <w:szCs w:val="24"/>
        </w:rPr>
        <w:t>ap</w:t>
      </w:r>
      <w:r w:rsidR="003A694C">
        <w:rPr>
          <w:sz w:val="24"/>
          <w:szCs w:val="24"/>
          <w:lang w:val="id-ID"/>
        </w:rPr>
        <w:t xml:space="preserve"> </w:t>
      </w:r>
      <w:r>
        <w:rPr>
          <w:b/>
          <w:sz w:val="24"/>
          <w:szCs w:val="24"/>
        </w:rPr>
        <w:t>La</w:t>
      </w:r>
      <w:r>
        <w:rPr>
          <w:b/>
          <w:spacing w:val="1"/>
          <w:sz w:val="24"/>
          <w:szCs w:val="24"/>
        </w:rPr>
        <w:t>p</w:t>
      </w:r>
      <w:r>
        <w:rPr>
          <w:b/>
          <w:sz w:val="24"/>
          <w:szCs w:val="24"/>
        </w:rPr>
        <w:t>o</w:t>
      </w:r>
      <w:r>
        <w:rPr>
          <w:b/>
          <w:spacing w:val="-1"/>
          <w:sz w:val="24"/>
          <w:szCs w:val="24"/>
        </w:rPr>
        <w:t>r</w:t>
      </w:r>
      <w:r>
        <w:rPr>
          <w:b/>
          <w:sz w:val="24"/>
          <w:szCs w:val="24"/>
        </w:rPr>
        <w:t>an</w:t>
      </w:r>
      <w:r>
        <w:rPr>
          <w:b/>
          <w:spacing w:val="1"/>
          <w:sz w:val="24"/>
          <w:szCs w:val="24"/>
        </w:rPr>
        <w:t xml:space="preserve"> </w:t>
      </w:r>
      <w:r>
        <w:rPr>
          <w:b/>
          <w:sz w:val="24"/>
          <w:szCs w:val="24"/>
        </w:rPr>
        <w:t>Kegia</w:t>
      </w:r>
      <w:r>
        <w:rPr>
          <w:b/>
          <w:spacing w:val="-1"/>
          <w:sz w:val="24"/>
          <w:szCs w:val="24"/>
        </w:rPr>
        <w:t>t</w:t>
      </w:r>
      <w:r>
        <w:rPr>
          <w:b/>
          <w:sz w:val="24"/>
          <w:szCs w:val="24"/>
        </w:rPr>
        <w:t>an</w:t>
      </w:r>
      <w:r>
        <w:rPr>
          <w:b/>
          <w:spacing w:val="1"/>
          <w:sz w:val="24"/>
          <w:szCs w:val="24"/>
        </w:rPr>
        <w:t xml:space="preserve"> </w:t>
      </w:r>
      <w:r>
        <w:rPr>
          <w:b/>
          <w:sz w:val="24"/>
          <w:szCs w:val="24"/>
        </w:rPr>
        <w:t>B</w:t>
      </w:r>
      <w:r>
        <w:rPr>
          <w:b/>
          <w:spacing w:val="-1"/>
          <w:sz w:val="24"/>
          <w:szCs w:val="24"/>
        </w:rPr>
        <w:t>u</w:t>
      </w:r>
      <w:r>
        <w:rPr>
          <w:b/>
          <w:sz w:val="24"/>
          <w:szCs w:val="24"/>
        </w:rPr>
        <w:t>l</w:t>
      </w:r>
      <w:r>
        <w:rPr>
          <w:b/>
          <w:spacing w:val="-2"/>
          <w:sz w:val="24"/>
          <w:szCs w:val="24"/>
        </w:rPr>
        <w:t>a</w:t>
      </w:r>
      <w:r>
        <w:rPr>
          <w:b/>
          <w:spacing w:val="1"/>
          <w:sz w:val="24"/>
          <w:szCs w:val="24"/>
        </w:rPr>
        <w:t>n</w:t>
      </w:r>
      <w:r>
        <w:rPr>
          <w:b/>
          <w:sz w:val="24"/>
          <w:szCs w:val="24"/>
        </w:rPr>
        <w:t>an</w:t>
      </w:r>
    </w:p>
    <w:p w:rsidR="00E72D02" w:rsidRDefault="00E72D02">
      <w:pPr>
        <w:spacing w:before="16" w:line="260" w:lineRule="exact"/>
        <w:rPr>
          <w:sz w:val="26"/>
          <w:szCs w:val="26"/>
        </w:rPr>
      </w:pPr>
    </w:p>
    <w:p w:rsidR="00E72D02" w:rsidRDefault="00BD23A4" w:rsidP="00EB4F92">
      <w:pPr>
        <w:ind w:right="-41"/>
        <w:rPr>
          <w:sz w:val="24"/>
          <w:szCs w:val="24"/>
        </w:rPr>
      </w:pPr>
      <w:r>
        <w:rPr>
          <w:b/>
          <w:sz w:val="24"/>
          <w:szCs w:val="24"/>
        </w:rPr>
        <w:t>Ta</w:t>
      </w:r>
      <w:r>
        <w:rPr>
          <w:b/>
          <w:spacing w:val="1"/>
          <w:sz w:val="24"/>
          <w:szCs w:val="24"/>
        </w:rPr>
        <w:t>m</w:t>
      </w:r>
      <w:r>
        <w:rPr>
          <w:b/>
          <w:spacing w:val="-1"/>
          <w:sz w:val="24"/>
          <w:szCs w:val="24"/>
        </w:rPr>
        <w:t>p</w:t>
      </w:r>
      <w:r>
        <w:rPr>
          <w:b/>
          <w:sz w:val="24"/>
          <w:szCs w:val="24"/>
        </w:rPr>
        <w:t>i</w:t>
      </w:r>
      <w:r>
        <w:rPr>
          <w:b/>
          <w:spacing w:val="1"/>
          <w:sz w:val="24"/>
          <w:szCs w:val="24"/>
        </w:rPr>
        <w:t>l</w:t>
      </w:r>
      <w:r>
        <w:rPr>
          <w:b/>
          <w:sz w:val="24"/>
          <w:szCs w:val="24"/>
        </w:rPr>
        <w:t xml:space="preserve">an   </w:t>
      </w:r>
      <w:r>
        <w:rPr>
          <w:b/>
          <w:spacing w:val="5"/>
          <w:sz w:val="24"/>
          <w:szCs w:val="24"/>
        </w:rPr>
        <w:t xml:space="preserve"> </w:t>
      </w:r>
      <w:r>
        <w:rPr>
          <w:b/>
          <w:sz w:val="24"/>
          <w:szCs w:val="24"/>
        </w:rPr>
        <w:t>C</w:t>
      </w:r>
      <w:r>
        <w:rPr>
          <w:b/>
          <w:spacing w:val="-1"/>
          <w:sz w:val="24"/>
          <w:szCs w:val="24"/>
        </w:rPr>
        <w:t>e</w:t>
      </w:r>
      <w:r>
        <w:rPr>
          <w:b/>
          <w:sz w:val="24"/>
          <w:szCs w:val="24"/>
        </w:rPr>
        <w:t xml:space="preserve">tak   </w:t>
      </w:r>
      <w:r>
        <w:rPr>
          <w:b/>
          <w:spacing w:val="5"/>
          <w:sz w:val="24"/>
          <w:szCs w:val="24"/>
        </w:rPr>
        <w:t xml:space="preserve"> </w:t>
      </w:r>
      <w:r>
        <w:rPr>
          <w:b/>
          <w:sz w:val="24"/>
          <w:szCs w:val="24"/>
        </w:rPr>
        <w:t>R</w:t>
      </w:r>
      <w:r>
        <w:rPr>
          <w:b/>
          <w:spacing w:val="-1"/>
          <w:sz w:val="24"/>
          <w:szCs w:val="24"/>
        </w:rPr>
        <w:t>e</w:t>
      </w:r>
      <w:r>
        <w:rPr>
          <w:b/>
          <w:spacing w:val="1"/>
          <w:sz w:val="24"/>
          <w:szCs w:val="24"/>
        </w:rPr>
        <w:t>k</w:t>
      </w:r>
      <w:r>
        <w:rPr>
          <w:b/>
          <w:sz w:val="24"/>
          <w:szCs w:val="24"/>
        </w:rPr>
        <w:t>ap</w:t>
      </w:r>
      <w:r w:rsidR="003A694C">
        <w:rPr>
          <w:sz w:val="24"/>
          <w:szCs w:val="24"/>
          <w:lang w:val="id-ID"/>
        </w:rPr>
        <w:t xml:space="preserve"> </w:t>
      </w:r>
      <w:r>
        <w:rPr>
          <w:b/>
          <w:sz w:val="24"/>
          <w:szCs w:val="24"/>
        </w:rPr>
        <w:t>La</w:t>
      </w:r>
      <w:r>
        <w:rPr>
          <w:b/>
          <w:spacing w:val="1"/>
          <w:sz w:val="24"/>
          <w:szCs w:val="24"/>
        </w:rPr>
        <w:t>p</w:t>
      </w:r>
      <w:r>
        <w:rPr>
          <w:b/>
          <w:sz w:val="24"/>
          <w:szCs w:val="24"/>
        </w:rPr>
        <w:t>o</w:t>
      </w:r>
      <w:r>
        <w:rPr>
          <w:b/>
          <w:spacing w:val="-1"/>
          <w:sz w:val="24"/>
          <w:szCs w:val="24"/>
        </w:rPr>
        <w:t>r</w:t>
      </w:r>
      <w:r>
        <w:rPr>
          <w:b/>
          <w:sz w:val="24"/>
          <w:szCs w:val="24"/>
        </w:rPr>
        <w:t>an</w:t>
      </w:r>
      <w:r>
        <w:rPr>
          <w:b/>
          <w:spacing w:val="1"/>
          <w:sz w:val="24"/>
          <w:szCs w:val="24"/>
        </w:rPr>
        <w:t xml:space="preserve"> </w:t>
      </w:r>
      <w:r>
        <w:rPr>
          <w:b/>
          <w:sz w:val="24"/>
          <w:szCs w:val="24"/>
        </w:rPr>
        <w:t>Kegia</w:t>
      </w:r>
      <w:r>
        <w:rPr>
          <w:b/>
          <w:spacing w:val="-1"/>
          <w:sz w:val="24"/>
          <w:szCs w:val="24"/>
        </w:rPr>
        <w:t>t</w:t>
      </w:r>
      <w:r>
        <w:rPr>
          <w:b/>
          <w:sz w:val="24"/>
          <w:szCs w:val="24"/>
        </w:rPr>
        <w:t>an</w:t>
      </w:r>
      <w:r>
        <w:rPr>
          <w:b/>
          <w:spacing w:val="1"/>
          <w:sz w:val="24"/>
          <w:szCs w:val="24"/>
        </w:rPr>
        <w:t xml:space="preserve"> </w:t>
      </w:r>
      <w:r>
        <w:rPr>
          <w:b/>
          <w:sz w:val="24"/>
          <w:szCs w:val="24"/>
        </w:rPr>
        <w:t>B</w:t>
      </w:r>
      <w:r>
        <w:rPr>
          <w:b/>
          <w:spacing w:val="-1"/>
          <w:sz w:val="24"/>
          <w:szCs w:val="24"/>
        </w:rPr>
        <w:t>u</w:t>
      </w:r>
      <w:r>
        <w:rPr>
          <w:b/>
          <w:sz w:val="24"/>
          <w:szCs w:val="24"/>
        </w:rPr>
        <w:t>l</w:t>
      </w:r>
      <w:r>
        <w:rPr>
          <w:b/>
          <w:spacing w:val="-2"/>
          <w:sz w:val="24"/>
          <w:szCs w:val="24"/>
        </w:rPr>
        <w:t>a</w:t>
      </w:r>
      <w:r>
        <w:rPr>
          <w:b/>
          <w:spacing w:val="1"/>
          <w:sz w:val="24"/>
          <w:szCs w:val="24"/>
        </w:rPr>
        <w:t>n</w:t>
      </w:r>
      <w:r>
        <w:rPr>
          <w:b/>
          <w:sz w:val="24"/>
          <w:szCs w:val="24"/>
        </w:rPr>
        <w:t>an</w:t>
      </w:r>
    </w:p>
    <w:p w:rsidR="00E72D02" w:rsidRDefault="00BD23A4" w:rsidP="00EB4F92">
      <w:pPr>
        <w:ind w:right="-40"/>
        <w:jc w:val="both"/>
        <w:rPr>
          <w:sz w:val="24"/>
          <w:szCs w:val="24"/>
        </w:rPr>
      </w:pPr>
      <w:r>
        <w:rPr>
          <w:sz w:val="24"/>
          <w:szCs w:val="24"/>
        </w:rPr>
        <w:t>B</w:t>
      </w:r>
      <w:r>
        <w:rPr>
          <w:spacing w:val="-1"/>
          <w:sz w:val="24"/>
          <w:szCs w:val="24"/>
        </w:rPr>
        <w:t>e</w:t>
      </w:r>
      <w:r>
        <w:rPr>
          <w:sz w:val="24"/>
          <w:szCs w:val="24"/>
        </w:rPr>
        <w:t>rikut me</w:t>
      </w:r>
      <w:r>
        <w:rPr>
          <w:spacing w:val="-1"/>
          <w:sz w:val="24"/>
          <w:szCs w:val="24"/>
        </w:rPr>
        <w:t>r</w:t>
      </w:r>
      <w:r>
        <w:rPr>
          <w:sz w:val="24"/>
          <w:szCs w:val="24"/>
        </w:rPr>
        <w:t>up</w:t>
      </w:r>
      <w:r>
        <w:rPr>
          <w:spacing w:val="-1"/>
          <w:sz w:val="24"/>
          <w:szCs w:val="24"/>
        </w:rPr>
        <w:t>a</w:t>
      </w:r>
      <w:r>
        <w:rPr>
          <w:sz w:val="24"/>
          <w:szCs w:val="24"/>
        </w:rPr>
        <w:t>k</w:t>
      </w:r>
      <w:r>
        <w:rPr>
          <w:spacing w:val="-1"/>
          <w:sz w:val="24"/>
          <w:szCs w:val="24"/>
        </w:rPr>
        <w:t>a</w:t>
      </w:r>
      <w:r>
        <w:rPr>
          <w:sz w:val="24"/>
          <w:szCs w:val="24"/>
        </w:rPr>
        <w:t>n g</w:t>
      </w:r>
      <w:r>
        <w:rPr>
          <w:spacing w:val="1"/>
          <w:sz w:val="24"/>
          <w:szCs w:val="24"/>
        </w:rPr>
        <w:t>a</w:t>
      </w:r>
      <w:r>
        <w:rPr>
          <w:sz w:val="24"/>
          <w:szCs w:val="24"/>
        </w:rPr>
        <w:t>mbar d</w:t>
      </w:r>
      <w:r>
        <w:rPr>
          <w:spacing w:val="-1"/>
          <w:sz w:val="24"/>
          <w:szCs w:val="24"/>
        </w:rPr>
        <w:t>a</w:t>
      </w:r>
      <w:r>
        <w:rPr>
          <w:sz w:val="24"/>
          <w:szCs w:val="24"/>
        </w:rPr>
        <w:t>ri tampi</w:t>
      </w:r>
      <w:r>
        <w:rPr>
          <w:spacing w:val="1"/>
          <w:sz w:val="24"/>
          <w:szCs w:val="24"/>
        </w:rPr>
        <w:t>l</w:t>
      </w:r>
      <w:r>
        <w:rPr>
          <w:spacing w:val="-1"/>
          <w:sz w:val="24"/>
          <w:szCs w:val="24"/>
        </w:rPr>
        <w:t>a</w:t>
      </w:r>
      <w:r>
        <w:rPr>
          <w:sz w:val="24"/>
          <w:szCs w:val="24"/>
        </w:rPr>
        <w:t>n</w:t>
      </w:r>
      <w:r>
        <w:rPr>
          <w:spacing w:val="1"/>
          <w:sz w:val="24"/>
          <w:szCs w:val="24"/>
        </w:rPr>
        <w:t xml:space="preserve"> </w:t>
      </w:r>
      <w:r>
        <w:rPr>
          <w:spacing w:val="-1"/>
          <w:sz w:val="24"/>
          <w:szCs w:val="24"/>
        </w:rPr>
        <w:t>ce</w:t>
      </w:r>
      <w:r>
        <w:rPr>
          <w:sz w:val="24"/>
          <w:szCs w:val="24"/>
        </w:rPr>
        <w:t xml:space="preserve">tak </w:t>
      </w:r>
      <w:r>
        <w:rPr>
          <w:spacing w:val="1"/>
          <w:sz w:val="24"/>
          <w:szCs w:val="24"/>
        </w:rPr>
        <w:t>re</w:t>
      </w:r>
      <w:r>
        <w:rPr>
          <w:sz w:val="24"/>
          <w:szCs w:val="24"/>
        </w:rPr>
        <w:t>k</w:t>
      </w:r>
      <w:r>
        <w:rPr>
          <w:spacing w:val="-1"/>
          <w:sz w:val="24"/>
          <w:szCs w:val="24"/>
        </w:rPr>
        <w:t>a</w:t>
      </w:r>
      <w:r>
        <w:rPr>
          <w:sz w:val="24"/>
          <w:szCs w:val="24"/>
        </w:rPr>
        <w:t>p</w:t>
      </w:r>
      <w:r>
        <w:rPr>
          <w:spacing w:val="1"/>
          <w:sz w:val="24"/>
          <w:szCs w:val="24"/>
        </w:rPr>
        <w:t xml:space="preserve"> </w:t>
      </w:r>
      <w:r>
        <w:rPr>
          <w:sz w:val="24"/>
          <w:szCs w:val="24"/>
        </w:rPr>
        <w:t>lapo</w:t>
      </w:r>
      <w:r>
        <w:rPr>
          <w:spacing w:val="-1"/>
          <w:sz w:val="24"/>
          <w:szCs w:val="24"/>
        </w:rPr>
        <w:t>ra</w:t>
      </w:r>
      <w:r>
        <w:rPr>
          <w:sz w:val="24"/>
          <w:szCs w:val="24"/>
        </w:rPr>
        <w:t>n k</w:t>
      </w:r>
      <w:r>
        <w:rPr>
          <w:spacing w:val="-1"/>
          <w:sz w:val="24"/>
          <w:szCs w:val="24"/>
        </w:rPr>
        <w:t>e</w:t>
      </w:r>
      <w:r>
        <w:rPr>
          <w:sz w:val="24"/>
          <w:szCs w:val="24"/>
        </w:rPr>
        <w:t>giat</w:t>
      </w:r>
      <w:r>
        <w:rPr>
          <w:spacing w:val="-1"/>
          <w:sz w:val="24"/>
          <w:szCs w:val="24"/>
        </w:rPr>
        <w:t>a</w:t>
      </w:r>
      <w:r>
        <w:rPr>
          <w:sz w:val="24"/>
          <w:szCs w:val="24"/>
        </w:rPr>
        <w:t>n bulan</w:t>
      </w:r>
      <w:r>
        <w:rPr>
          <w:spacing w:val="-1"/>
          <w:sz w:val="24"/>
          <w:szCs w:val="24"/>
        </w:rPr>
        <w:t>a</w:t>
      </w:r>
      <w:r>
        <w:rPr>
          <w:sz w:val="24"/>
          <w:szCs w:val="24"/>
        </w:rPr>
        <w:t xml:space="preserve">n, </w:t>
      </w:r>
      <w:r>
        <w:rPr>
          <w:spacing w:val="2"/>
          <w:sz w:val="24"/>
          <w:szCs w:val="24"/>
        </w:rPr>
        <w:t>y</w:t>
      </w:r>
      <w:r>
        <w:rPr>
          <w:spacing w:val="-1"/>
          <w:sz w:val="24"/>
          <w:szCs w:val="24"/>
        </w:rPr>
        <w:t>a</w:t>
      </w:r>
      <w:r>
        <w:rPr>
          <w:sz w:val="24"/>
          <w:szCs w:val="24"/>
        </w:rPr>
        <w:t>i</w:t>
      </w:r>
      <w:r>
        <w:rPr>
          <w:spacing w:val="1"/>
          <w:sz w:val="24"/>
          <w:szCs w:val="24"/>
        </w:rPr>
        <w:t>t</w:t>
      </w:r>
      <w:r>
        <w:rPr>
          <w:sz w:val="24"/>
          <w:szCs w:val="24"/>
        </w:rPr>
        <w:t>u:</w:t>
      </w:r>
    </w:p>
    <w:p w:rsidR="00E72D02" w:rsidRDefault="00E72D02">
      <w:pPr>
        <w:spacing w:line="200" w:lineRule="exact"/>
      </w:pPr>
    </w:p>
    <w:p w:rsidR="00E72D02" w:rsidRDefault="009A63C6">
      <w:pPr>
        <w:spacing w:line="200" w:lineRule="exact"/>
      </w:pPr>
      <w:r>
        <w:pict>
          <v:shape id="_x0000_s1027" type="#_x0000_t75" style="position:absolute;margin-left:151.5pt;margin-top:8.25pt;width:326.25pt;height:92.75pt;z-index:-251655168;mso-position-horizontal-relative:page">
            <v:imagedata r:id="rId19" o:title=""/>
            <w10:wrap anchorx="page"/>
          </v:shape>
        </w:pict>
      </w:r>
    </w:p>
    <w:p w:rsidR="00E72D02" w:rsidRDefault="00E72D02">
      <w:pPr>
        <w:spacing w:line="200" w:lineRule="exact"/>
      </w:pPr>
    </w:p>
    <w:p w:rsidR="00E72D02" w:rsidRDefault="00E72D02">
      <w:pPr>
        <w:spacing w:line="200" w:lineRule="exact"/>
      </w:pPr>
    </w:p>
    <w:p w:rsidR="00E72D02" w:rsidRDefault="00E72D02">
      <w:pPr>
        <w:spacing w:line="200" w:lineRule="exact"/>
      </w:pPr>
    </w:p>
    <w:p w:rsidR="00E72D02" w:rsidRDefault="00E72D02">
      <w:pPr>
        <w:spacing w:line="200" w:lineRule="exact"/>
      </w:pPr>
    </w:p>
    <w:p w:rsidR="00E72D02" w:rsidRDefault="00E72D02">
      <w:pPr>
        <w:spacing w:line="200" w:lineRule="exact"/>
      </w:pPr>
    </w:p>
    <w:p w:rsidR="00E72D02" w:rsidRDefault="00E72D02">
      <w:pPr>
        <w:spacing w:line="200" w:lineRule="exact"/>
      </w:pPr>
    </w:p>
    <w:p w:rsidR="00E72D02" w:rsidRDefault="00E72D02">
      <w:pPr>
        <w:spacing w:before="1" w:line="260" w:lineRule="exact"/>
        <w:rPr>
          <w:sz w:val="26"/>
          <w:szCs w:val="26"/>
        </w:rPr>
      </w:pPr>
    </w:p>
    <w:p w:rsidR="003A694C" w:rsidRDefault="003A694C">
      <w:pPr>
        <w:ind w:left="814" w:right="229"/>
        <w:jc w:val="center"/>
        <w:rPr>
          <w:b/>
          <w:sz w:val="24"/>
          <w:szCs w:val="24"/>
        </w:rPr>
      </w:pPr>
    </w:p>
    <w:p w:rsidR="003A694C" w:rsidRDefault="003A694C">
      <w:pPr>
        <w:ind w:left="814" w:right="229"/>
        <w:jc w:val="center"/>
        <w:rPr>
          <w:b/>
          <w:sz w:val="24"/>
          <w:szCs w:val="24"/>
        </w:rPr>
      </w:pPr>
    </w:p>
    <w:p w:rsidR="00E72D02" w:rsidRDefault="00BD23A4" w:rsidP="003A694C">
      <w:pPr>
        <w:ind w:left="814" w:right="229"/>
        <w:jc w:val="center"/>
        <w:rPr>
          <w:sz w:val="24"/>
          <w:szCs w:val="24"/>
        </w:rPr>
      </w:pPr>
      <w:r>
        <w:rPr>
          <w:b/>
          <w:sz w:val="24"/>
          <w:szCs w:val="24"/>
        </w:rPr>
        <w:t>Ga</w:t>
      </w:r>
      <w:r>
        <w:rPr>
          <w:b/>
          <w:spacing w:val="2"/>
          <w:sz w:val="24"/>
          <w:szCs w:val="24"/>
        </w:rPr>
        <w:t>m</w:t>
      </w:r>
      <w:r>
        <w:rPr>
          <w:b/>
          <w:spacing w:val="1"/>
          <w:sz w:val="24"/>
          <w:szCs w:val="24"/>
        </w:rPr>
        <w:t>b</w:t>
      </w:r>
      <w:r>
        <w:rPr>
          <w:b/>
          <w:sz w:val="24"/>
          <w:szCs w:val="24"/>
        </w:rPr>
        <w:t>ar</w:t>
      </w:r>
      <w:r>
        <w:rPr>
          <w:b/>
          <w:spacing w:val="-1"/>
          <w:sz w:val="24"/>
          <w:szCs w:val="24"/>
        </w:rPr>
        <w:t xml:space="preserve"> </w:t>
      </w:r>
      <w:r w:rsidR="00F72235">
        <w:rPr>
          <w:b/>
          <w:spacing w:val="-1"/>
          <w:sz w:val="24"/>
          <w:szCs w:val="24"/>
        </w:rPr>
        <w:t xml:space="preserve">8. </w:t>
      </w:r>
      <w:r>
        <w:rPr>
          <w:b/>
          <w:sz w:val="24"/>
          <w:szCs w:val="24"/>
        </w:rPr>
        <w:t>T</w:t>
      </w:r>
      <w:r>
        <w:rPr>
          <w:b/>
          <w:spacing w:val="-2"/>
          <w:sz w:val="24"/>
          <w:szCs w:val="24"/>
        </w:rPr>
        <w:t>a</w:t>
      </w:r>
      <w:r>
        <w:rPr>
          <w:b/>
          <w:spacing w:val="1"/>
          <w:sz w:val="24"/>
          <w:szCs w:val="24"/>
        </w:rPr>
        <w:t>mp</w:t>
      </w:r>
      <w:r>
        <w:rPr>
          <w:b/>
          <w:spacing w:val="-2"/>
          <w:sz w:val="24"/>
          <w:szCs w:val="24"/>
        </w:rPr>
        <w:t>i</w:t>
      </w:r>
      <w:r>
        <w:rPr>
          <w:b/>
          <w:sz w:val="24"/>
          <w:szCs w:val="24"/>
        </w:rPr>
        <w:t>lan</w:t>
      </w:r>
      <w:r>
        <w:rPr>
          <w:b/>
          <w:spacing w:val="-1"/>
          <w:sz w:val="24"/>
          <w:szCs w:val="24"/>
        </w:rPr>
        <w:t xml:space="preserve"> </w:t>
      </w:r>
      <w:r>
        <w:rPr>
          <w:b/>
          <w:sz w:val="24"/>
          <w:szCs w:val="24"/>
        </w:rPr>
        <w:t>C</w:t>
      </w:r>
      <w:r>
        <w:rPr>
          <w:b/>
          <w:spacing w:val="-1"/>
          <w:sz w:val="24"/>
          <w:szCs w:val="24"/>
        </w:rPr>
        <w:t>e</w:t>
      </w:r>
      <w:r>
        <w:rPr>
          <w:b/>
          <w:sz w:val="24"/>
          <w:szCs w:val="24"/>
        </w:rPr>
        <w:t>tak</w:t>
      </w:r>
      <w:r w:rsidR="003A694C">
        <w:rPr>
          <w:sz w:val="24"/>
          <w:szCs w:val="24"/>
          <w:lang w:val="id-ID"/>
        </w:rPr>
        <w:t xml:space="preserve"> </w:t>
      </w:r>
      <w:r>
        <w:rPr>
          <w:b/>
          <w:sz w:val="24"/>
          <w:szCs w:val="24"/>
        </w:rPr>
        <w:t>R</w:t>
      </w:r>
      <w:r>
        <w:rPr>
          <w:b/>
          <w:spacing w:val="-1"/>
          <w:sz w:val="24"/>
          <w:szCs w:val="24"/>
        </w:rPr>
        <w:t>e</w:t>
      </w:r>
      <w:r>
        <w:rPr>
          <w:b/>
          <w:spacing w:val="1"/>
          <w:sz w:val="24"/>
          <w:szCs w:val="24"/>
        </w:rPr>
        <w:t>k</w:t>
      </w:r>
      <w:r>
        <w:rPr>
          <w:b/>
          <w:sz w:val="24"/>
          <w:szCs w:val="24"/>
        </w:rPr>
        <w:t xml:space="preserve">ap </w:t>
      </w:r>
      <w:r>
        <w:rPr>
          <w:b/>
          <w:spacing w:val="1"/>
          <w:sz w:val="24"/>
          <w:szCs w:val="24"/>
        </w:rPr>
        <w:t xml:space="preserve"> </w:t>
      </w:r>
      <w:r>
        <w:rPr>
          <w:b/>
          <w:sz w:val="24"/>
          <w:szCs w:val="24"/>
        </w:rPr>
        <w:t>La</w:t>
      </w:r>
      <w:r>
        <w:rPr>
          <w:b/>
          <w:spacing w:val="1"/>
          <w:sz w:val="24"/>
          <w:szCs w:val="24"/>
        </w:rPr>
        <w:t>p</w:t>
      </w:r>
      <w:r>
        <w:rPr>
          <w:b/>
          <w:sz w:val="24"/>
          <w:szCs w:val="24"/>
        </w:rPr>
        <w:t>o</w:t>
      </w:r>
      <w:r>
        <w:rPr>
          <w:b/>
          <w:spacing w:val="-1"/>
          <w:sz w:val="24"/>
          <w:szCs w:val="24"/>
        </w:rPr>
        <w:t>r</w:t>
      </w:r>
      <w:r>
        <w:rPr>
          <w:b/>
          <w:sz w:val="24"/>
          <w:szCs w:val="24"/>
        </w:rPr>
        <w:t>an</w:t>
      </w:r>
      <w:r>
        <w:rPr>
          <w:b/>
          <w:spacing w:val="1"/>
          <w:sz w:val="24"/>
          <w:szCs w:val="24"/>
        </w:rPr>
        <w:t xml:space="preserve"> </w:t>
      </w:r>
      <w:r>
        <w:rPr>
          <w:b/>
          <w:sz w:val="24"/>
          <w:szCs w:val="24"/>
        </w:rPr>
        <w:t>Kegia</w:t>
      </w:r>
      <w:r>
        <w:rPr>
          <w:b/>
          <w:spacing w:val="-3"/>
          <w:sz w:val="24"/>
          <w:szCs w:val="24"/>
        </w:rPr>
        <w:t>t</w:t>
      </w:r>
      <w:r>
        <w:rPr>
          <w:b/>
          <w:sz w:val="24"/>
          <w:szCs w:val="24"/>
        </w:rPr>
        <w:t>an</w:t>
      </w:r>
      <w:r>
        <w:rPr>
          <w:b/>
          <w:spacing w:val="1"/>
          <w:sz w:val="24"/>
          <w:szCs w:val="24"/>
        </w:rPr>
        <w:t xml:space="preserve"> </w:t>
      </w:r>
      <w:r>
        <w:rPr>
          <w:b/>
          <w:sz w:val="24"/>
          <w:szCs w:val="24"/>
        </w:rPr>
        <w:t>B</w:t>
      </w:r>
      <w:r>
        <w:rPr>
          <w:b/>
          <w:spacing w:val="1"/>
          <w:sz w:val="24"/>
          <w:szCs w:val="24"/>
        </w:rPr>
        <w:t>u</w:t>
      </w:r>
      <w:r>
        <w:rPr>
          <w:b/>
          <w:sz w:val="24"/>
          <w:szCs w:val="24"/>
        </w:rPr>
        <w:t>l</w:t>
      </w:r>
      <w:r>
        <w:rPr>
          <w:b/>
          <w:spacing w:val="-2"/>
          <w:sz w:val="24"/>
          <w:szCs w:val="24"/>
        </w:rPr>
        <w:t>a</w:t>
      </w:r>
      <w:r>
        <w:rPr>
          <w:b/>
          <w:spacing w:val="1"/>
          <w:sz w:val="24"/>
          <w:szCs w:val="24"/>
        </w:rPr>
        <w:t>n</w:t>
      </w:r>
      <w:r>
        <w:rPr>
          <w:b/>
          <w:sz w:val="24"/>
          <w:szCs w:val="24"/>
        </w:rPr>
        <w:t>an</w:t>
      </w:r>
    </w:p>
    <w:p w:rsidR="00E72D02" w:rsidRDefault="00E72D02">
      <w:pPr>
        <w:spacing w:before="16" w:line="260" w:lineRule="exact"/>
        <w:rPr>
          <w:sz w:val="26"/>
          <w:szCs w:val="26"/>
        </w:rPr>
      </w:pPr>
    </w:p>
    <w:p w:rsidR="00E72D02" w:rsidRDefault="003A694C">
      <w:pPr>
        <w:ind w:left="1"/>
        <w:rPr>
          <w:sz w:val="24"/>
          <w:szCs w:val="24"/>
        </w:rPr>
      </w:pPr>
      <w:r>
        <w:rPr>
          <w:b/>
          <w:sz w:val="24"/>
          <w:szCs w:val="24"/>
          <w:lang w:val="id-ID"/>
        </w:rPr>
        <w:t>4</w:t>
      </w:r>
      <w:r>
        <w:rPr>
          <w:b/>
          <w:sz w:val="24"/>
          <w:szCs w:val="24"/>
        </w:rPr>
        <w:t xml:space="preserve">.  </w:t>
      </w:r>
      <w:r w:rsidR="00BD23A4">
        <w:rPr>
          <w:b/>
          <w:sz w:val="24"/>
          <w:szCs w:val="24"/>
        </w:rPr>
        <w:t>PENUTUP</w:t>
      </w:r>
    </w:p>
    <w:p w:rsidR="00E72D02" w:rsidRDefault="003A694C">
      <w:pPr>
        <w:ind w:left="1"/>
        <w:rPr>
          <w:sz w:val="24"/>
          <w:szCs w:val="24"/>
        </w:rPr>
      </w:pPr>
      <w:r>
        <w:rPr>
          <w:b/>
          <w:sz w:val="24"/>
          <w:szCs w:val="24"/>
        </w:rPr>
        <w:t>4</w:t>
      </w:r>
      <w:r w:rsidR="00BD23A4">
        <w:rPr>
          <w:b/>
          <w:sz w:val="24"/>
          <w:szCs w:val="24"/>
        </w:rPr>
        <w:t>.1  Kesi</w:t>
      </w:r>
      <w:r w:rsidR="00BD23A4">
        <w:rPr>
          <w:b/>
          <w:spacing w:val="2"/>
          <w:sz w:val="24"/>
          <w:szCs w:val="24"/>
        </w:rPr>
        <w:t>m</w:t>
      </w:r>
      <w:r w:rsidR="00BD23A4">
        <w:rPr>
          <w:b/>
          <w:spacing w:val="-1"/>
          <w:sz w:val="24"/>
          <w:szCs w:val="24"/>
        </w:rPr>
        <w:t>p</w:t>
      </w:r>
      <w:r w:rsidR="00BD23A4">
        <w:rPr>
          <w:b/>
          <w:spacing w:val="1"/>
          <w:sz w:val="24"/>
          <w:szCs w:val="24"/>
        </w:rPr>
        <w:t>u</w:t>
      </w:r>
      <w:r w:rsidR="00BD23A4">
        <w:rPr>
          <w:b/>
          <w:sz w:val="24"/>
          <w:szCs w:val="24"/>
        </w:rPr>
        <w:t>lan</w:t>
      </w:r>
    </w:p>
    <w:p w:rsidR="00E72D02" w:rsidRDefault="00BD23A4">
      <w:pPr>
        <w:spacing w:before="9"/>
        <w:ind w:left="1" w:right="80" w:firstLine="720"/>
        <w:jc w:val="both"/>
        <w:rPr>
          <w:sz w:val="24"/>
          <w:szCs w:val="24"/>
        </w:rPr>
      </w:pPr>
      <w:r>
        <w:rPr>
          <w:sz w:val="24"/>
          <w:szCs w:val="24"/>
        </w:rPr>
        <w:t>B</w:t>
      </w:r>
      <w:r>
        <w:rPr>
          <w:spacing w:val="-1"/>
          <w:sz w:val="24"/>
          <w:szCs w:val="24"/>
        </w:rPr>
        <w:t>e</w:t>
      </w:r>
      <w:r>
        <w:rPr>
          <w:sz w:val="24"/>
          <w:szCs w:val="24"/>
        </w:rPr>
        <w:t>rd</w:t>
      </w:r>
      <w:r>
        <w:rPr>
          <w:spacing w:val="-2"/>
          <w:sz w:val="24"/>
          <w:szCs w:val="24"/>
        </w:rPr>
        <w:t>a</w:t>
      </w:r>
      <w:r>
        <w:rPr>
          <w:sz w:val="24"/>
          <w:szCs w:val="24"/>
        </w:rPr>
        <w:t>s</w:t>
      </w:r>
      <w:r>
        <w:rPr>
          <w:spacing w:val="-1"/>
          <w:sz w:val="24"/>
          <w:szCs w:val="24"/>
        </w:rPr>
        <w:t>a</w:t>
      </w:r>
      <w:r>
        <w:rPr>
          <w:sz w:val="24"/>
          <w:szCs w:val="24"/>
        </w:rPr>
        <w:t>r</w:t>
      </w:r>
      <w:r>
        <w:rPr>
          <w:spacing w:val="1"/>
          <w:sz w:val="24"/>
          <w:szCs w:val="24"/>
        </w:rPr>
        <w:t>k</w:t>
      </w:r>
      <w:r>
        <w:rPr>
          <w:spacing w:val="-1"/>
          <w:sz w:val="24"/>
          <w:szCs w:val="24"/>
        </w:rPr>
        <w:t>a</w:t>
      </w:r>
      <w:r>
        <w:rPr>
          <w:sz w:val="24"/>
          <w:szCs w:val="24"/>
        </w:rPr>
        <w:t>n  p</w:t>
      </w:r>
      <w:r>
        <w:rPr>
          <w:spacing w:val="-1"/>
          <w:sz w:val="24"/>
          <w:szCs w:val="24"/>
        </w:rPr>
        <w:t>e</w:t>
      </w:r>
      <w:r>
        <w:rPr>
          <w:sz w:val="24"/>
          <w:szCs w:val="24"/>
        </w:rPr>
        <w:t>mb</w:t>
      </w:r>
      <w:r>
        <w:rPr>
          <w:spacing w:val="2"/>
          <w:sz w:val="24"/>
          <w:szCs w:val="24"/>
        </w:rPr>
        <w:t>a</w:t>
      </w:r>
      <w:r>
        <w:rPr>
          <w:sz w:val="24"/>
          <w:szCs w:val="24"/>
        </w:rPr>
        <w:t>h</w:t>
      </w:r>
      <w:r>
        <w:rPr>
          <w:spacing w:val="-1"/>
          <w:sz w:val="24"/>
          <w:szCs w:val="24"/>
        </w:rPr>
        <w:t>a</w:t>
      </w:r>
      <w:r>
        <w:rPr>
          <w:sz w:val="24"/>
          <w:szCs w:val="24"/>
        </w:rPr>
        <w:t>s</w:t>
      </w:r>
      <w:r>
        <w:rPr>
          <w:spacing w:val="-1"/>
          <w:sz w:val="24"/>
          <w:szCs w:val="24"/>
        </w:rPr>
        <w:t>a</w:t>
      </w:r>
      <w:r>
        <w:rPr>
          <w:sz w:val="24"/>
          <w:szCs w:val="24"/>
        </w:rPr>
        <w:t>n y</w:t>
      </w:r>
      <w:r>
        <w:rPr>
          <w:spacing w:val="-1"/>
          <w:sz w:val="24"/>
          <w:szCs w:val="24"/>
        </w:rPr>
        <w:t>a</w:t>
      </w:r>
      <w:r>
        <w:rPr>
          <w:sz w:val="24"/>
          <w:szCs w:val="24"/>
        </w:rPr>
        <w:t>ng</w:t>
      </w:r>
      <w:r>
        <w:rPr>
          <w:spacing w:val="1"/>
          <w:sz w:val="24"/>
          <w:szCs w:val="24"/>
        </w:rPr>
        <w:t xml:space="preserve"> </w:t>
      </w:r>
      <w:r>
        <w:rPr>
          <w:sz w:val="24"/>
          <w:szCs w:val="24"/>
        </w:rPr>
        <w:t>tel</w:t>
      </w:r>
      <w:r>
        <w:rPr>
          <w:spacing w:val="-1"/>
          <w:sz w:val="24"/>
          <w:szCs w:val="24"/>
        </w:rPr>
        <w:t>a</w:t>
      </w:r>
      <w:r>
        <w:rPr>
          <w:sz w:val="24"/>
          <w:szCs w:val="24"/>
        </w:rPr>
        <w:t>h</w:t>
      </w:r>
      <w:r>
        <w:rPr>
          <w:spacing w:val="1"/>
          <w:sz w:val="24"/>
          <w:szCs w:val="24"/>
        </w:rPr>
        <w:t xml:space="preserve"> </w:t>
      </w:r>
      <w:r>
        <w:rPr>
          <w:sz w:val="24"/>
          <w:szCs w:val="24"/>
        </w:rPr>
        <w:t>diur</w:t>
      </w:r>
      <w:r>
        <w:rPr>
          <w:spacing w:val="-1"/>
          <w:sz w:val="24"/>
          <w:szCs w:val="24"/>
        </w:rPr>
        <w:t>a</w:t>
      </w:r>
      <w:r>
        <w:rPr>
          <w:sz w:val="24"/>
          <w:szCs w:val="24"/>
        </w:rPr>
        <w:t>ikan</w:t>
      </w:r>
      <w:r>
        <w:rPr>
          <w:spacing w:val="2"/>
          <w:sz w:val="24"/>
          <w:szCs w:val="24"/>
        </w:rPr>
        <w:t xml:space="preserve"> </w:t>
      </w:r>
      <w:r>
        <w:rPr>
          <w:sz w:val="24"/>
          <w:szCs w:val="24"/>
        </w:rPr>
        <w:t>p</w:t>
      </w:r>
      <w:r>
        <w:rPr>
          <w:spacing w:val="-1"/>
          <w:sz w:val="24"/>
          <w:szCs w:val="24"/>
        </w:rPr>
        <w:t>a</w:t>
      </w:r>
      <w:r>
        <w:rPr>
          <w:sz w:val="24"/>
          <w:szCs w:val="24"/>
        </w:rPr>
        <w:t>da b</w:t>
      </w:r>
      <w:r>
        <w:rPr>
          <w:spacing w:val="-1"/>
          <w:sz w:val="24"/>
          <w:szCs w:val="24"/>
        </w:rPr>
        <w:t>a</w:t>
      </w:r>
      <w:r>
        <w:rPr>
          <w:sz w:val="24"/>
          <w:szCs w:val="24"/>
        </w:rPr>
        <w:t>b s</w:t>
      </w:r>
      <w:r>
        <w:rPr>
          <w:spacing w:val="-1"/>
          <w:sz w:val="24"/>
          <w:szCs w:val="24"/>
        </w:rPr>
        <w:t>e</w:t>
      </w:r>
      <w:r>
        <w:rPr>
          <w:sz w:val="24"/>
          <w:szCs w:val="24"/>
        </w:rPr>
        <w:t>b</w:t>
      </w:r>
      <w:r>
        <w:rPr>
          <w:spacing w:val="-1"/>
          <w:sz w:val="24"/>
          <w:szCs w:val="24"/>
        </w:rPr>
        <w:t>e</w:t>
      </w:r>
      <w:r>
        <w:rPr>
          <w:sz w:val="24"/>
          <w:szCs w:val="24"/>
        </w:rPr>
        <w:t>lu</w:t>
      </w:r>
      <w:r>
        <w:rPr>
          <w:spacing w:val="1"/>
          <w:sz w:val="24"/>
          <w:szCs w:val="24"/>
        </w:rPr>
        <w:t>m</w:t>
      </w:r>
      <w:r>
        <w:rPr>
          <w:sz w:val="24"/>
          <w:szCs w:val="24"/>
        </w:rPr>
        <w:t>nya tent</w:t>
      </w:r>
      <w:r>
        <w:rPr>
          <w:spacing w:val="-1"/>
          <w:sz w:val="24"/>
          <w:szCs w:val="24"/>
        </w:rPr>
        <w:t>a</w:t>
      </w:r>
      <w:r>
        <w:rPr>
          <w:sz w:val="24"/>
          <w:szCs w:val="24"/>
        </w:rPr>
        <w:t>ng</w:t>
      </w:r>
      <w:r>
        <w:rPr>
          <w:spacing w:val="1"/>
          <w:sz w:val="24"/>
          <w:szCs w:val="24"/>
        </w:rPr>
        <w:t xml:space="preserve"> </w:t>
      </w:r>
      <w:r>
        <w:rPr>
          <w:spacing w:val="2"/>
          <w:sz w:val="24"/>
          <w:szCs w:val="24"/>
        </w:rPr>
        <w:t>P</w:t>
      </w:r>
      <w:r>
        <w:rPr>
          <w:spacing w:val="-1"/>
          <w:sz w:val="24"/>
          <w:szCs w:val="24"/>
        </w:rPr>
        <w:t>e</w:t>
      </w:r>
      <w:r>
        <w:rPr>
          <w:sz w:val="24"/>
          <w:szCs w:val="24"/>
        </w:rPr>
        <w:t>r</w:t>
      </w:r>
      <w:r>
        <w:rPr>
          <w:spacing w:val="-2"/>
          <w:sz w:val="24"/>
          <w:szCs w:val="24"/>
        </w:rPr>
        <w:t>a</w:t>
      </w:r>
      <w:r>
        <w:rPr>
          <w:sz w:val="24"/>
          <w:szCs w:val="24"/>
        </w:rPr>
        <w:t>n</w:t>
      </w:r>
      <w:r>
        <w:rPr>
          <w:spacing w:val="-1"/>
          <w:sz w:val="24"/>
          <w:szCs w:val="24"/>
        </w:rPr>
        <w:t>ca</w:t>
      </w:r>
      <w:r>
        <w:rPr>
          <w:sz w:val="24"/>
          <w:szCs w:val="24"/>
        </w:rPr>
        <w:t>n</w:t>
      </w:r>
      <w:r>
        <w:rPr>
          <w:spacing w:val="2"/>
          <w:sz w:val="24"/>
          <w:szCs w:val="24"/>
        </w:rPr>
        <w:t>g</w:t>
      </w:r>
      <w:r>
        <w:rPr>
          <w:spacing w:val="-1"/>
          <w:sz w:val="24"/>
          <w:szCs w:val="24"/>
        </w:rPr>
        <w:t>a</w:t>
      </w:r>
      <w:r>
        <w:rPr>
          <w:sz w:val="24"/>
          <w:szCs w:val="24"/>
        </w:rPr>
        <w:t xml:space="preserve">n </w:t>
      </w:r>
      <w:r>
        <w:rPr>
          <w:spacing w:val="1"/>
          <w:sz w:val="24"/>
          <w:szCs w:val="24"/>
        </w:rPr>
        <w:t>S</w:t>
      </w:r>
      <w:r>
        <w:rPr>
          <w:sz w:val="24"/>
          <w:szCs w:val="24"/>
        </w:rPr>
        <w:t>is</w:t>
      </w:r>
      <w:r>
        <w:rPr>
          <w:spacing w:val="1"/>
          <w:sz w:val="24"/>
          <w:szCs w:val="24"/>
        </w:rPr>
        <w:t>t</w:t>
      </w:r>
      <w:r>
        <w:rPr>
          <w:spacing w:val="-1"/>
          <w:sz w:val="24"/>
          <w:szCs w:val="24"/>
        </w:rPr>
        <w:t>e</w:t>
      </w:r>
      <w:r>
        <w:rPr>
          <w:sz w:val="24"/>
          <w:szCs w:val="24"/>
        </w:rPr>
        <w:t xml:space="preserve">m </w:t>
      </w:r>
      <w:r>
        <w:rPr>
          <w:spacing w:val="-3"/>
          <w:sz w:val="24"/>
          <w:szCs w:val="24"/>
        </w:rPr>
        <w:t>I</w:t>
      </w:r>
      <w:r>
        <w:rPr>
          <w:sz w:val="24"/>
          <w:szCs w:val="24"/>
        </w:rPr>
        <w:t>nfo</w:t>
      </w:r>
      <w:r>
        <w:rPr>
          <w:spacing w:val="-1"/>
          <w:sz w:val="24"/>
          <w:szCs w:val="24"/>
        </w:rPr>
        <w:t>r</w:t>
      </w:r>
      <w:r>
        <w:rPr>
          <w:sz w:val="24"/>
          <w:szCs w:val="24"/>
        </w:rPr>
        <w:t xml:space="preserve">masi </w:t>
      </w:r>
      <w:r>
        <w:rPr>
          <w:spacing w:val="1"/>
          <w:sz w:val="24"/>
          <w:szCs w:val="24"/>
        </w:rPr>
        <w:t>P</w:t>
      </w:r>
      <w:r>
        <w:rPr>
          <w:spacing w:val="-1"/>
          <w:sz w:val="24"/>
          <w:szCs w:val="24"/>
        </w:rPr>
        <w:t>e</w:t>
      </w:r>
      <w:r>
        <w:rPr>
          <w:sz w:val="24"/>
          <w:szCs w:val="24"/>
        </w:rPr>
        <w:t>lap</w:t>
      </w:r>
      <w:r>
        <w:rPr>
          <w:spacing w:val="2"/>
          <w:sz w:val="24"/>
          <w:szCs w:val="24"/>
        </w:rPr>
        <w:t>o</w:t>
      </w:r>
      <w:r>
        <w:rPr>
          <w:spacing w:val="1"/>
          <w:sz w:val="24"/>
          <w:szCs w:val="24"/>
        </w:rPr>
        <w:t>r</w:t>
      </w:r>
      <w:r>
        <w:rPr>
          <w:spacing w:val="-1"/>
          <w:sz w:val="24"/>
          <w:szCs w:val="24"/>
        </w:rPr>
        <w:t>a</w:t>
      </w:r>
      <w:r>
        <w:rPr>
          <w:sz w:val="24"/>
          <w:szCs w:val="24"/>
        </w:rPr>
        <w:t>n K</w:t>
      </w:r>
      <w:r>
        <w:rPr>
          <w:spacing w:val="-1"/>
          <w:sz w:val="24"/>
          <w:szCs w:val="24"/>
        </w:rPr>
        <w:t>e</w:t>
      </w:r>
      <w:r>
        <w:rPr>
          <w:sz w:val="24"/>
          <w:szCs w:val="24"/>
        </w:rPr>
        <w:t>giat</w:t>
      </w:r>
      <w:r>
        <w:rPr>
          <w:spacing w:val="-1"/>
          <w:sz w:val="24"/>
          <w:szCs w:val="24"/>
        </w:rPr>
        <w:t>a</w:t>
      </w:r>
      <w:r>
        <w:rPr>
          <w:sz w:val="24"/>
          <w:szCs w:val="24"/>
        </w:rPr>
        <w:t>n B</w:t>
      </w:r>
      <w:r>
        <w:rPr>
          <w:spacing w:val="-1"/>
          <w:sz w:val="24"/>
          <w:szCs w:val="24"/>
        </w:rPr>
        <w:t>e</w:t>
      </w:r>
      <w:r>
        <w:rPr>
          <w:sz w:val="24"/>
          <w:szCs w:val="24"/>
        </w:rPr>
        <w:t>rb</w:t>
      </w:r>
      <w:r>
        <w:rPr>
          <w:spacing w:val="-2"/>
          <w:sz w:val="24"/>
          <w:szCs w:val="24"/>
        </w:rPr>
        <w:t>a</w:t>
      </w:r>
      <w:r>
        <w:rPr>
          <w:sz w:val="24"/>
          <w:szCs w:val="24"/>
        </w:rPr>
        <w:t xml:space="preserve">sis </w:t>
      </w:r>
      <w:r>
        <w:rPr>
          <w:spacing w:val="1"/>
          <w:sz w:val="24"/>
          <w:szCs w:val="24"/>
        </w:rPr>
        <w:t xml:space="preserve"> </w:t>
      </w:r>
      <w:r>
        <w:rPr>
          <w:spacing w:val="-1"/>
          <w:sz w:val="24"/>
          <w:szCs w:val="24"/>
        </w:rPr>
        <w:t>We</w:t>
      </w:r>
      <w:r>
        <w:rPr>
          <w:sz w:val="24"/>
          <w:szCs w:val="24"/>
        </w:rPr>
        <w:t xml:space="preserve">b </w:t>
      </w:r>
      <w:r>
        <w:rPr>
          <w:spacing w:val="1"/>
          <w:sz w:val="24"/>
          <w:szCs w:val="24"/>
        </w:rPr>
        <w:t xml:space="preserve"> Pa</w:t>
      </w:r>
      <w:r>
        <w:rPr>
          <w:sz w:val="24"/>
          <w:szCs w:val="24"/>
        </w:rPr>
        <w:t>da  Din</w:t>
      </w:r>
      <w:r>
        <w:rPr>
          <w:spacing w:val="-1"/>
          <w:sz w:val="24"/>
          <w:szCs w:val="24"/>
        </w:rPr>
        <w:t>a</w:t>
      </w:r>
      <w:r>
        <w:rPr>
          <w:sz w:val="24"/>
          <w:szCs w:val="24"/>
        </w:rPr>
        <w:t xml:space="preserve">s Komunikasi </w:t>
      </w:r>
      <w:r>
        <w:rPr>
          <w:spacing w:val="2"/>
          <w:sz w:val="24"/>
          <w:szCs w:val="24"/>
        </w:rPr>
        <w:t xml:space="preserve"> </w:t>
      </w:r>
      <w:r>
        <w:rPr>
          <w:spacing w:val="-3"/>
          <w:sz w:val="24"/>
          <w:szCs w:val="24"/>
        </w:rPr>
        <w:t>I</w:t>
      </w:r>
      <w:r>
        <w:rPr>
          <w:spacing w:val="2"/>
          <w:sz w:val="24"/>
          <w:szCs w:val="24"/>
        </w:rPr>
        <w:t>n</w:t>
      </w:r>
      <w:r>
        <w:rPr>
          <w:sz w:val="24"/>
          <w:szCs w:val="24"/>
        </w:rPr>
        <w:t>fo</w:t>
      </w:r>
      <w:r>
        <w:rPr>
          <w:spacing w:val="-1"/>
          <w:sz w:val="24"/>
          <w:szCs w:val="24"/>
        </w:rPr>
        <w:t>r</w:t>
      </w:r>
      <w:r>
        <w:rPr>
          <w:sz w:val="24"/>
          <w:szCs w:val="24"/>
        </w:rPr>
        <w:t>m</w:t>
      </w:r>
      <w:r>
        <w:rPr>
          <w:spacing w:val="2"/>
          <w:sz w:val="24"/>
          <w:szCs w:val="24"/>
        </w:rPr>
        <w:t>a</w:t>
      </w:r>
      <w:r>
        <w:rPr>
          <w:sz w:val="24"/>
          <w:szCs w:val="24"/>
        </w:rPr>
        <w:t>t</w:t>
      </w:r>
      <w:r>
        <w:rPr>
          <w:spacing w:val="1"/>
          <w:sz w:val="24"/>
          <w:szCs w:val="24"/>
        </w:rPr>
        <w:t>i</w:t>
      </w:r>
      <w:r>
        <w:rPr>
          <w:sz w:val="24"/>
          <w:szCs w:val="24"/>
        </w:rPr>
        <w:t>ka  D</w:t>
      </w:r>
      <w:r>
        <w:rPr>
          <w:spacing w:val="-1"/>
          <w:sz w:val="24"/>
          <w:szCs w:val="24"/>
        </w:rPr>
        <w:t>a</w:t>
      </w:r>
      <w:r>
        <w:rPr>
          <w:sz w:val="24"/>
          <w:szCs w:val="24"/>
        </w:rPr>
        <w:t xml:space="preserve">n </w:t>
      </w:r>
      <w:r>
        <w:rPr>
          <w:spacing w:val="1"/>
          <w:sz w:val="24"/>
          <w:szCs w:val="24"/>
        </w:rPr>
        <w:t>S</w:t>
      </w:r>
      <w:r>
        <w:rPr>
          <w:sz w:val="24"/>
          <w:szCs w:val="24"/>
        </w:rPr>
        <w:t>tatis</w:t>
      </w:r>
      <w:r>
        <w:rPr>
          <w:spacing w:val="1"/>
          <w:sz w:val="24"/>
          <w:szCs w:val="24"/>
        </w:rPr>
        <w:t>t</w:t>
      </w:r>
      <w:r>
        <w:rPr>
          <w:sz w:val="24"/>
          <w:szCs w:val="24"/>
        </w:rPr>
        <w:t>ik</w:t>
      </w:r>
      <w:r>
        <w:rPr>
          <w:spacing w:val="1"/>
          <w:sz w:val="24"/>
          <w:szCs w:val="24"/>
        </w:rPr>
        <w:t xml:space="preserve"> </w:t>
      </w:r>
      <w:r>
        <w:rPr>
          <w:sz w:val="24"/>
          <w:szCs w:val="24"/>
        </w:rPr>
        <w:t>(</w:t>
      </w:r>
      <w:r>
        <w:rPr>
          <w:spacing w:val="-1"/>
          <w:sz w:val="24"/>
          <w:szCs w:val="24"/>
        </w:rPr>
        <w:t>D</w:t>
      </w:r>
      <w:r>
        <w:rPr>
          <w:sz w:val="24"/>
          <w:szCs w:val="24"/>
        </w:rPr>
        <w:t>isko</w:t>
      </w:r>
      <w:r>
        <w:rPr>
          <w:spacing w:val="1"/>
          <w:sz w:val="24"/>
          <w:szCs w:val="24"/>
        </w:rPr>
        <w:t>m</w:t>
      </w:r>
      <w:r>
        <w:rPr>
          <w:sz w:val="24"/>
          <w:szCs w:val="24"/>
        </w:rPr>
        <w:t>infot</w:t>
      </w:r>
      <w:r>
        <w:rPr>
          <w:spacing w:val="-2"/>
          <w:sz w:val="24"/>
          <w:szCs w:val="24"/>
        </w:rPr>
        <w:t>i</w:t>
      </w:r>
      <w:r>
        <w:rPr>
          <w:sz w:val="24"/>
          <w:szCs w:val="24"/>
        </w:rPr>
        <w:t xml:space="preserve">k) </w:t>
      </w:r>
      <w:r>
        <w:rPr>
          <w:spacing w:val="1"/>
          <w:sz w:val="24"/>
          <w:szCs w:val="24"/>
        </w:rPr>
        <w:t>P</w:t>
      </w:r>
      <w:r>
        <w:rPr>
          <w:sz w:val="24"/>
          <w:szCs w:val="24"/>
        </w:rPr>
        <w:t xml:space="preserve">rovinsi Riau, </w:t>
      </w:r>
      <w:r>
        <w:rPr>
          <w:spacing w:val="1"/>
          <w:sz w:val="24"/>
          <w:szCs w:val="24"/>
        </w:rPr>
        <w:t xml:space="preserve"> </w:t>
      </w:r>
      <w:r>
        <w:rPr>
          <w:sz w:val="24"/>
          <w:szCs w:val="24"/>
        </w:rPr>
        <w:t xml:space="preserve">maka  </w:t>
      </w:r>
      <w:r>
        <w:rPr>
          <w:spacing w:val="2"/>
          <w:sz w:val="24"/>
          <w:szCs w:val="24"/>
        </w:rPr>
        <w:t>d</w:t>
      </w:r>
      <w:r>
        <w:rPr>
          <w:spacing w:val="-1"/>
          <w:sz w:val="24"/>
          <w:szCs w:val="24"/>
        </w:rPr>
        <w:t>a</w:t>
      </w:r>
      <w:r>
        <w:rPr>
          <w:sz w:val="24"/>
          <w:szCs w:val="24"/>
        </w:rPr>
        <w:t>p</w:t>
      </w:r>
      <w:r>
        <w:rPr>
          <w:spacing w:val="-1"/>
          <w:sz w:val="24"/>
          <w:szCs w:val="24"/>
        </w:rPr>
        <w:t>a</w:t>
      </w:r>
      <w:r>
        <w:rPr>
          <w:sz w:val="24"/>
          <w:szCs w:val="24"/>
        </w:rPr>
        <w:t xml:space="preserve">t </w:t>
      </w:r>
      <w:r>
        <w:rPr>
          <w:spacing w:val="4"/>
          <w:sz w:val="24"/>
          <w:szCs w:val="24"/>
        </w:rPr>
        <w:t xml:space="preserve"> </w:t>
      </w:r>
      <w:r>
        <w:rPr>
          <w:sz w:val="24"/>
          <w:szCs w:val="24"/>
        </w:rPr>
        <w:t>diambil k</w:t>
      </w:r>
      <w:r>
        <w:rPr>
          <w:spacing w:val="-1"/>
          <w:sz w:val="24"/>
          <w:szCs w:val="24"/>
        </w:rPr>
        <w:t>e</w:t>
      </w:r>
      <w:r>
        <w:rPr>
          <w:sz w:val="24"/>
          <w:szCs w:val="24"/>
        </w:rPr>
        <w:t>si</w:t>
      </w:r>
      <w:r>
        <w:rPr>
          <w:spacing w:val="1"/>
          <w:sz w:val="24"/>
          <w:szCs w:val="24"/>
        </w:rPr>
        <w:t>m</w:t>
      </w:r>
      <w:r>
        <w:rPr>
          <w:sz w:val="24"/>
          <w:szCs w:val="24"/>
        </w:rPr>
        <w:t>pulan s</w:t>
      </w:r>
      <w:r>
        <w:rPr>
          <w:spacing w:val="-1"/>
          <w:sz w:val="24"/>
          <w:szCs w:val="24"/>
        </w:rPr>
        <w:t>e</w:t>
      </w:r>
      <w:r>
        <w:rPr>
          <w:sz w:val="24"/>
          <w:szCs w:val="24"/>
        </w:rPr>
        <w:t>b</w:t>
      </w:r>
      <w:r>
        <w:rPr>
          <w:spacing w:val="-1"/>
          <w:sz w:val="24"/>
          <w:szCs w:val="24"/>
        </w:rPr>
        <w:t>a</w:t>
      </w:r>
      <w:r>
        <w:rPr>
          <w:sz w:val="24"/>
          <w:szCs w:val="24"/>
        </w:rPr>
        <w:t>g</w:t>
      </w:r>
      <w:r>
        <w:rPr>
          <w:spacing w:val="-1"/>
          <w:sz w:val="24"/>
          <w:szCs w:val="24"/>
        </w:rPr>
        <w:t>a</w:t>
      </w:r>
      <w:r>
        <w:rPr>
          <w:sz w:val="24"/>
          <w:szCs w:val="24"/>
        </w:rPr>
        <w:t>i b</w:t>
      </w:r>
      <w:r>
        <w:rPr>
          <w:spacing w:val="2"/>
          <w:sz w:val="24"/>
          <w:szCs w:val="24"/>
        </w:rPr>
        <w:t>e</w:t>
      </w:r>
      <w:r>
        <w:rPr>
          <w:sz w:val="24"/>
          <w:szCs w:val="24"/>
        </w:rPr>
        <w:t>rikut:</w:t>
      </w:r>
    </w:p>
    <w:p w:rsidR="003A694C" w:rsidRDefault="00BD23A4" w:rsidP="003A694C">
      <w:pPr>
        <w:pStyle w:val="ListParagraph"/>
        <w:numPr>
          <w:ilvl w:val="0"/>
          <w:numId w:val="5"/>
        </w:numPr>
        <w:ind w:left="426" w:right="78"/>
        <w:jc w:val="both"/>
        <w:rPr>
          <w:sz w:val="24"/>
          <w:szCs w:val="24"/>
        </w:rPr>
      </w:pPr>
      <w:r w:rsidRPr="003A694C">
        <w:rPr>
          <w:sz w:val="24"/>
          <w:szCs w:val="24"/>
        </w:rPr>
        <w:t xml:space="preserve">Aplikasi   </w:t>
      </w:r>
      <w:r w:rsidRPr="003A694C">
        <w:rPr>
          <w:spacing w:val="34"/>
          <w:sz w:val="24"/>
          <w:szCs w:val="24"/>
        </w:rPr>
        <w:t xml:space="preserve"> </w:t>
      </w:r>
      <w:r w:rsidRPr="003A694C">
        <w:rPr>
          <w:sz w:val="24"/>
          <w:szCs w:val="24"/>
        </w:rPr>
        <w:t>y</w:t>
      </w:r>
      <w:r w:rsidRPr="003A694C">
        <w:rPr>
          <w:spacing w:val="-1"/>
          <w:sz w:val="24"/>
          <w:szCs w:val="24"/>
        </w:rPr>
        <w:t>a</w:t>
      </w:r>
      <w:r w:rsidRPr="003A694C">
        <w:rPr>
          <w:sz w:val="24"/>
          <w:szCs w:val="24"/>
        </w:rPr>
        <w:t xml:space="preserve">ng   </w:t>
      </w:r>
      <w:r w:rsidRPr="003A694C">
        <w:rPr>
          <w:spacing w:val="33"/>
          <w:sz w:val="24"/>
          <w:szCs w:val="24"/>
        </w:rPr>
        <w:t xml:space="preserve"> </w:t>
      </w:r>
      <w:r w:rsidRPr="003A694C">
        <w:rPr>
          <w:sz w:val="24"/>
          <w:szCs w:val="24"/>
        </w:rPr>
        <w:t>tel</w:t>
      </w:r>
      <w:r w:rsidRPr="003A694C">
        <w:rPr>
          <w:spacing w:val="1"/>
          <w:sz w:val="24"/>
          <w:szCs w:val="24"/>
        </w:rPr>
        <w:t>a</w:t>
      </w:r>
      <w:r w:rsidRPr="003A694C">
        <w:rPr>
          <w:sz w:val="24"/>
          <w:szCs w:val="24"/>
        </w:rPr>
        <w:t>h p</w:t>
      </w:r>
      <w:r w:rsidRPr="003A694C">
        <w:rPr>
          <w:spacing w:val="-1"/>
          <w:sz w:val="24"/>
          <w:szCs w:val="24"/>
        </w:rPr>
        <w:t>e</w:t>
      </w:r>
      <w:r w:rsidRPr="003A694C">
        <w:rPr>
          <w:sz w:val="24"/>
          <w:szCs w:val="24"/>
        </w:rPr>
        <w:t>nul</w:t>
      </w:r>
      <w:r w:rsidRPr="003A694C">
        <w:rPr>
          <w:spacing w:val="1"/>
          <w:sz w:val="24"/>
          <w:szCs w:val="24"/>
        </w:rPr>
        <w:t>i</w:t>
      </w:r>
      <w:r w:rsidRPr="003A694C">
        <w:rPr>
          <w:sz w:val="24"/>
          <w:szCs w:val="24"/>
        </w:rPr>
        <w:t>s r</w:t>
      </w:r>
      <w:r w:rsidRPr="003A694C">
        <w:rPr>
          <w:spacing w:val="-2"/>
          <w:sz w:val="24"/>
          <w:szCs w:val="24"/>
        </w:rPr>
        <w:t>a</w:t>
      </w:r>
      <w:r w:rsidRPr="003A694C">
        <w:rPr>
          <w:sz w:val="24"/>
          <w:szCs w:val="24"/>
        </w:rPr>
        <w:t>n</w:t>
      </w:r>
      <w:r w:rsidRPr="003A694C">
        <w:rPr>
          <w:spacing w:val="-1"/>
          <w:sz w:val="24"/>
          <w:szCs w:val="24"/>
        </w:rPr>
        <w:t>ca</w:t>
      </w:r>
      <w:r w:rsidRPr="003A694C">
        <w:rPr>
          <w:sz w:val="24"/>
          <w:szCs w:val="24"/>
        </w:rPr>
        <w:t>ng</w:t>
      </w:r>
      <w:r w:rsidRPr="003A694C">
        <w:rPr>
          <w:spacing w:val="2"/>
          <w:sz w:val="24"/>
          <w:szCs w:val="24"/>
        </w:rPr>
        <w:t xml:space="preserve"> </w:t>
      </w:r>
      <w:r w:rsidRPr="003A694C">
        <w:rPr>
          <w:sz w:val="24"/>
          <w:szCs w:val="24"/>
        </w:rPr>
        <w:t>d</w:t>
      </w:r>
      <w:r w:rsidRPr="003A694C">
        <w:rPr>
          <w:spacing w:val="1"/>
          <w:sz w:val="24"/>
          <w:szCs w:val="24"/>
        </w:rPr>
        <w:t>a</w:t>
      </w:r>
      <w:r w:rsidRPr="003A694C">
        <w:rPr>
          <w:sz w:val="24"/>
          <w:szCs w:val="24"/>
        </w:rPr>
        <w:t>n b</w:t>
      </w:r>
      <w:r w:rsidRPr="003A694C">
        <w:rPr>
          <w:spacing w:val="-1"/>
          <w:sz w:val="24"/>
          <w:szCs w:val="24"/>
        </w:rPr>
        <w:t>a</w:t>
      </w:r>
      <w:r w:rsidRPr="003A694C">
        <w:rPr>
          <w:sz w:val="24"/>
          <w:szCs w:val="24"/>
        </w:rPr>
        <w:t>ngun untuk</w:t>
      </w:r>
      <w:r w:rsidRPr="003A694C">
        <w:rPr>
          <w:spacing w:val="1"/>
          <w:sz w:val="24"/>
          <w:szCs w:val="24"/>
        </w:rPr>
        <w:t xml:space="preserve"> </w:t>
      </w:r>
      <w:r w:rsidRPr="003A694C">
        <w:rPr>
          <w:sz w:val="24"/>
          <w:szCs w:val="24"/>
        </w:rPr>
        <w:t>Din</w:t>
      </w:r>
      <w:r w:rsidRPr="003A694C">
        <w:rPr>
          <w:spacing w:val="1"/>
          <w:sz w:val="24"/>
          <w:szCs w:val="24"/>
        </w:rPr>
        <w:t>a</w:t>
      </w:r>
      <w:r w:rsidRPr="003A694C">
        <w:rPr>
          <w:sz w:val="24"/>
          <w:szCs w:val="24"/>
        </w:rPr>
        <w:t xml:space="preserve">s Komunikasi, </w:t>
      </w:r>
      <w:r w:rsidRPr="003A694C">
        <w:rPr>
          <w:spacing w:val="-3"/>
          <w:sz w:val="24"/>
          <w:szCs w:val="24"/>
        </w:rPr>
        <w:t>I</w:t>
      </w:r>
      <w:r w:rsidRPr="003A694C">
        <w:rPr>
          <w:sz w:val="24"/>
          <w:szCs w:val="24"/>
        </w:rPr>
        <w:t>nf</w:t>
      </w:r>
      <w:r w:rsidRPr="003A694C">
        <w:rPr>
          <w:spacing w:val="1"/>
          <w:sz w:val="24"/>
          <w:szCs w:val="24"/>
        </w:rPr>
        <w:t>o</w:t>
      </w:r>
      <w:r w:rsidRPr="003A694C">
        <w:rPr>
          <w:sz w:val="24"/>
          <w:szCs w:val="24"/>
        </w:rPr>
        <w:t>rm</w:t>
      </w:r>
      <w:r w:rsidRPr="003A694C">
        <w:rPr>
          <w:spacing w:val="-1"/>
          <w:sz w:val="24"/>
          <w:szCs w:val="24"/>
        </w:rPr>
        <w:t>a</w:t>
      </w:r>
      <w:r w:rsidRPr="003A694C">
        <w:rPr>
          <w:sz w:val="24"/>
          <w:szCs w:val="24"/>
        </w:rPr>
        <w:t>t</w:t>
      </w:r>
      <w:r w:rsidRPr="003A694C">
        <w:rPr>
          <w:spacing w:val="1"/>
          <w:sz w:val="24"/>
          <w:szCs w:val="24"/>
        </w:rPr>
        <w:t>i</w:t>
      </w:r>
      <w:r w:rsidRPr="003A694C">
        <w:rPr>
          <w:spacing w:val="2"/>
          <w:sz w:val="24"/>
          <w:szCs w:val="24"/>
        </w:rPr>
        <w:t>k</w:t>
      </w:r>
      <w:r w:rsidRPr="003A694C">
        <w:rPr>
          <w:sz w:val="24"/>
          <w:szCs w:val="24"/>
        </w:rPr>
        <w:t>a d</w:t>
      </w:r>
      <w:r w:rsidRPr="003A694C">
        <w:rPr>
          <w:spacing w:val="-1"/>
          <w:sz w:val="24"/>
          <w:szCs w:val="24"/>
        </w:rPr>
        <w:t>a</w:t>
      </w:r>
      <w:r w:rsidRPr="003A694C">
        <w:rPr>
          <w:sz w:val="24"/>
          <w:szCs w:val="24"/>
        </w:rPr>
        <w:t xml:space="preserve">n </w:t>
      </w:r>
      <w:r w:rsidRPr="003A694C">
        <w:rPr>
          <w:spacing w:val="1"/>
          <w:sz w:val="24"/>
          <w:szCs w:val="24"/>
        </w:rPr>
        <w:t>S</w:t>
      </w:r>
      <w:r w:rsidRPr="003A694C">
        <w:rPr>
          <w:sz w:val="24"/>
          <w:szCs w:val="24"/>
        </w:rPr>
        <w:t>tatis</w:t>
      </w:r>
      <w:r w:rsidRPr="003A694C">
        <w:rPr>
          <w:spacing w:val="1"/>
          <w:sz w:val="24"/>
          <w:szCs w:val="24"/>
        </w:rPr>
        <w:t>t</w:t>
      </w:r>
      <w:r w:rsidRPr="003A694C">
        <w:rPr>
          <w:spacing w:val="-2"/>
          <w:sz w:val="24"/>
          <w:szCs w:val="24"/>
        </w:rPr>
        <w:t>i</w:t>
      </w:r>
      <w:r w:rsidRPr="003A694C">
        <w:rPr>
          <w:sz w:val="24"/>
          <w:szCs w:val="24"/>
        </w:rPr>
        <w:t>k (</w:t>
      </w:r>
      <w:r w:rsidRPr="003A694C">
        <w:rPr>
          <w:spacing w:val="-1"/>
          <w:sz w:val="24"/>
          <w:szCs w:val="24"/>
        </w:rPr>
        <w:t>D</w:t>
      </w:r>
      <w:r w:rsidRPr="003A694C">
        <w:rPr>
          <w:sz w:val="24"/>
          <w:szCs w:val="24"/>
        </w:rPr>
        <w:t>isko</w:t>
      </w:r>
      <w:r w:rsidRPr="003A694C">
        <w:rPr>
          <w:spacing w:val="1"/>
          <w:sz w:val="24"/>
          <w:szCs w:val="24"/>
        </w:rPr>
        <w:t>m</w:t>
      </w:r>
      <w:r w:rsidRPr="003A694C">
        <w:rPr>
          <w:sz w:val="24"/>
          <w:szCs w:val="24"/>
        </w:rPr>
        <w:t xml:space="preserve">infotik) </w:t>
      </w:r>
      <w:r w:rsidRPr="003A694C">
        <w:rPr>
          <w:spacing w:val="1"/>
          <w:sz w:val="24"/>
          <w:szCs w:val="24"/>
        </w:rPr>
        <w:t>P</w:t>
      </w:r>
      <w:r w:rsidRPr="003A694C">
        <w:rPr>
          <w:sz w:val="24"/>
          <w:szCs w:val="24"/>
        </w:rPr>
        <w:t>rovinsi Riau</w:t>
      </w:r>
      <w:r w:rsidRPr="003A694C">
        <w:rPr>
          <w:spacing w:val="1"/>
          <w:sz w:val="24"/>
          <w:szCs w:val="24"/>
        </w:rPr>
        <w:t xml:space="preserve"> </w:t>
      </w:r>
      <w:r w:rsidRPr="003A694C">
        <w:rPr>
          <w:sz w:val="24"/>
          <w:szCs w:val="24"/>
        </w:rPr>
        <w:t>bisa b</w:t>
      </w:r>
      <w:r w:rsidRPr="003A694C">
        <w:rPr>
          <w:spacing w:val="-1"/>
          <w:sz w:val="24"/>
          <w:szCs w:val="24"/>
        </w:rPr>
        <w:t>e</w:t>
      </w:r>
      <w:r w:rsidRPr="003A694C">
        <w:rPr>
          <w:sz w:val="24"/>
          <w:szCs w:val="24"/>
        </w:rPr>
        <w:t>rj</w:t>
      </w:r>
      <w:r w:rsidRPr="003A694C">
        <w:rPr>
          <w:spacing w:val="-1"/>
          <w:sz w:val="24"/>
          <w:szCs w:val="24"/>
        </w:rPr>
        <w:t>a</w:t>
      </w:r>
      <w:r w:rsidRPr="003A694C">
        <w:rPr>
          <w:sz w:val="24"/>
          <w:szCs w:val="24"/>
        </w:rPr>
        <w:t>lan d</w:t>
      </w:r>
      <w:r w:rsidRPr="003A694C">
        <w:rPr>
          <w:spacing w:val="-1"/>
          <w:sz w:val="24"/>
          <w:szCs w:val="24"/>
        </w:rPr>
        <w:t>e</w:t>
      </w:r>
      <w:r w:rsidRPr="003A694C">
        <w:rPr>
          <w:sz w:val="24"/>
          <w:szCs w:val="24"/>
        </w:rPr>
        <w:t>ng</w:t>
      </w:r>
      <w:r w:rsidRPr="003A694C">
        <w:rPr>
          <w:spacing w:val="1"/>
          <w:sz w:val="24"/>
          <w:szCs w:val="24"/>
        </w:rPr>
        <w:t>a</w:t>
      </w:r>
      <w:r w:rsidRPr="003A694C">
        <w:rPr>
          <w:sz w:val="24"/>
          <w:szCs w:val="24"/>
        </w:rPr>
        <w:t>n b</w:t>
      </w:r>
      <w:r w:rsidRPr="003A694C">
        <w:rPr>
          <w:spacing w:val="-1"/>
          <w:sz w:val="24"/>
          <w:szCs w:val="24"/>
        </w:rPr>
        <w:t>a</w:t>
      </w:r>
      <w:r w:rsidRPr="003A694C">
        <w:rPr>
          <w:sz w:val="24"/>
          <w:szCs w:val="24"/>
        </w:rPr>
        <w:t xml:space="preserve">ik </w:t>
      </w:r>
      <w:r w:rsidRPr="003A694C">
        <w:rPr>
          <w:spacing w:val="1"/>
          <w:sz w:val="24"/>
          <w:szCs w:val="24"/>
        </w:rPr>
        <w:t xml:space="preserve"> </w:t>
      </w:r>
      <w:r w:rsidRPr="003A694C">
        <w:rPr>
          <w:sz w:val="24"/>
          <w:szCs w:val="24"/>
        </w:rPr>
        <w:t>d</w:t>
      </w:r>
      <w:r w:rsidRPr="003A694C">
        <w:rPr>
          <w:spacing w:val="-1"/>
          <w:sz w:val="24"/>
          <w:szCs w:val="24"/>
        </w:rPr>
        <w:t>a</w:t>
      </w:r>
      <w:r w:rsidRPr="003A694C">
        <w:rPr>
          <w:sz w:val="24"/>
          <w:szCs w:val="24"/>
        </w:rPr>
        <w:t>n  digu</w:t>
      </w:r>
      <w:r w:rsidRPr="003A694C">
        <w:rPr>
          <w:spacing w:val="3"/>
          <w:sz w:val="24"/>
          <w:szCs w:val="24"/>
        </w:rPr>
        <w:t>n</w:t>
      </w:r>
      <w:r w:rsidRPr="003A694C">
        <w:rPr>
          <w:spacing w:val="-1"/>
          <w:sz w:val="24"/>
          <w:szCs w:val="24"/>
        </w:rPr>
        <w:t>a</w:t>
      </w:r>
      <w:r w:rsidRPr="003A694C">
        <w:rPr>
          <w:sz w:val="24"/>
          <w:szCs w:val="24"/>
        </w:rPr>
        <w:t>k</w:t>
      </w:r>
      <w:r w:rsidRPr="003A694C">
        <w:rPr>
          <w:spacing w:val="1"/>
          <w:sz w:val="24"/>
          <w:szCs w:val="24"/>
        </w:rPr>
        <w:t>a</w:t>
      </w:r>
      <w:r w:rsidRPr="003A694C">
        <w:rPr>
          <w:sz w:val="24"/>
          <w:szCs w:val="24"/>
        </w:rPr>
        <w:t>n d</w:t>
      </w:r>
      <w:r w:rsidRPr="003A694C">
        <w:rPr>
          <w:spacing w:val="-1"/>
          <w:sz w:val="24"/>
          <w:szCs w:val="24"/>
        </w:rPr>
        <w:t>e</w:t>
      </w:r>
      <w:r w:rsidRPr="003A694C">
        <w:rPr>
          <w:sz w:val="24"/>
          <w:szCs w:val="24"/>
        </w:rPr>
        <w:t>ng</w:t>
      </w:r>
      <w:r w:rsidRPr="003A694C">
        <w:rPr>
          <w:spacing w:val="-1"/>
          <w:sz w:val="24"/>
          <w:szCs w:val="24"/>
        </w:rPr>
        <w:t>a</w:t>
      </w:r>
      <w:r w:rsidRPr="003A694C">
        <w:rPr>
          <w:sz w:val="24"/>
          <w:szCs w:val="24"/>
        </w:rPr>
        <w:t>n b</w:t>
      </w:r>
      <w:r w:rsidRPr="003A694C">
        <w:rPr>
          <w:spacing w:val="-1"/>
          <w:sz w:val="24"/>
          <w:szCs w:val="24"/>
        </w:rPr>
        <w:t>a</w:t>
      </w:r>
      <w:r w:rsidRPr="003A694C">
        <w:rPr>
          <w:sz w:val="24"/>
          <w:szCs w:val="24"/>
        </w:rPr>
        <w:t>ik s</w:t>
      </w:r>
      <w:r w:rsidRPr="003A694C">
        <w:rPr>
          <w:spacing w:val="1"/>
          <w:sz w:val="24"/>
          <w:szCs w:val="24"/>
        </w:rPr>
        <w:t>e</w:t>
      </w:r>
      <w:r w:rsidRPr="003A694C">
        <w:rPr>
          <w:sz w:val="24"/>
          <w:szCs w:val="24"/>
        </w:rPr>
        <w:t>r</w:t>
      </w:r>
      <w:r w:rsidRPr="003A694C">
        <w:rPr>
          <w:spacing w:val="2"/>
          <w:sz w:val="24"/>
          <w:szCs w:val="24"/>
        </w:rPr>
        <w:t>t</w:t>
      </w:r>
      <w:r w:rsidRPr="003A694C">
        <w:rPr>
          <w:sz w:val="24"/>
          <w:szCs w:val="24"/>
        </w:rPr>
        <w:t>a memp</w:t>
      </w:r>
      <w:r w:rsidRPr="003A694C">
        <w:rPr>
          <w:spacing w:val="-1"/>
          <w:sz w:val="24"/>
          <w:szCs w:val="24"/>
        </w:rPr>
        <w:t>e</w:t>
      </w:r>
      <w:r w:rsidRPr="003A694C">
        <w:rPr>
          <w:sz w:val="24"/>
          <w:szCs w:val="24"/>
        </w:rPr>
        <w:t>rmud</w:t>
      </w:r>
      <w:r w:rsidRPr="003A694C">
        <w:rPr>
          <w:spacing w:val="-1"/>
          <w:sz w:val="24"/>
          <w:szCs w:val="24"/>
        </w:rPr>
        <w:t>a</w:t>
      </w:r>
      <w:r w:rsidRPr="003A694C">
        <w:rPr>
          <w:sz w:val="24"/>
          <w:szCs w:val="24"/>
        </w:rPr>
        <w:t>h pros</w:t>
      </w:r>
      <w:r w:rsidRPr="003A694C">
        <w:rPr>
          <w:spacing w:val="1"/>
          <w:sz w:val="24"/>
          <w:szCs w:val="24"/>
        </w:rPr>
        <w:t>e</w:t>
      </w:r>
      <w:r w:rsidRPr="003A694C">
        <w:rPr>
          <w:sz w:val="24"/>
          <w:szCs w:val="24"/>
        </w:rPr>
        <w:t>s p</w:t>
      </w:r>
      <w:r w:rsidRPr="003A694C">
        <w:rPr>
          <w:spacing w:val="-1"/>
          <w:sz w:val="24"/>
          <w:szCs w:val="24"/>
        </w:rPr>
        <w:t>e</w:t>
      </w:r>
      <w:r w:rsidRPr="003A694C">
        <w:rPr>
          <w:sz w:val="24"/>
          <w:szCs w:val="24"/>
        </w:rPr>
        <w:t>mbuat</w:t>
      </w:r>
      <w:r w:rsidRPr="003A694C">
        <w:rPr>
          <w:spacing w:val="-1"/>
          <w:sz w:val="24"/>
          <w:szCs w:val="24"/>
        </w:rPr>
        <w:t>a</w:t>
      </w:r>
      <w:r w:rsidRPr="003A694C">
        <w:rPr>
          <w:sz w:val="24"/>
          <w:szCs w:val="24"/>
        </w:rPr>
        <w:t>n lap</w:t>
      </w:r>
      <w:r w:rsidRPr="003A694C">
        <w:rPr>
          <w:spacing w:val="2"/>
          <w:sz w:val="24"/>
          <w:szCs w:val="24"/>
        </w:rPr>
        <w:t>o</w:t>
      </w:r>
      <w:r w:rsidRPr="003A694C">
        <w:rPr>
          <w:sz w:val="24"/>
          <w:szCs w:val="24"/>
        </w:rPr>
        <w:t>ran k</w:t>
      </w:r>
      <w:r w:rsidRPr="003A694C">
        <w:rPr>
          <w:spacing w:val="-1"/>
          <w:sz w:val="24"/>
          <w:szCs w:val="24"/>
        </w:rPr>
        <w:t>e</w:t>
      </w:r>
      <w:r w:rsidRPr="003A694C">
        <w:rPr>
          <w:sz w:val="24"/>
          <w:szCs w:val="24"/>
        </w:rPr>
        <w:t>giat</w:t>
      </w:r>
      <w:r w:rsidRPr="003A694C">
        <w:rPr>
          <w:spacing w:val="-1"/>
          <w:sz w:val="24"/>
          <w:szCs w:val="24"/>
        </w:rPr>
        <w:t>a</w:t>
      </w:r>
      <w:r w:rsidRPr="003A694C">
        <w:rPr>
          <w:sz w:val="24"/>
          <w:szCs w:val="24"/>
        </w:rPr>
        <w:t>n</w:t>
      </w:r>
      <w:r w:rsidRPr="003A694C">
        <w:rPr>
          <w:spacing w:val="1"/>
          <w:sz w:val="24"/>
          <w:szCs w:val="24"/>
        </w:rPr>
        <w:t xml:space="preserve"> </w:t>
      </w:r>
      <w:r w:rsidRPr="003A694C">
        <w:rPr>
          <w:sz w:val="24"/>
          <w:szCs w:val="24"/>
        </w:rPr>
        <w:t>p</w:t>
      </w:r>
      <w:r w:rsidRPr="003A694C">
        <w:rPr>
          <w:spacing w:val="-1"/>
          <w:sz w:val="24"/>
          <w:szCs w:val="24"/>
        </w:rPr>
        <w:t>a</w:t>
      </w:r>
      <w:r w:rsidRPr="003A694C">
        <w:rPr>
          <w:sz w:val="24"/>
          <w:szCs w:val="24"/>
        </w:rPr>
        <w:t xml:space="preserve">da </w:t>
      </w:r>
      <w:r w:rsidRPr="003A694C">
        <w:rPr>
          <w:spacing w:val="2"/>
          <w:sz w:val="24"/>
          <w:szCs w:val="24"/>
        </w:rPr>
        <w:t>b</w:t>
      </w:r>
      <w:r w:rsidRPr="003A694C">
        <w:rPr>
          <w:spacing w:val="-1"/>
          <w:sz w:val="24"/>
          <w:szCs w:val="24"/>
        </w:rPr>
        <w:t>a</w:t>
      </w:r>
      <w:r w:rsidRPr="003A694C">
        <w:rPr>
          <w:sz w:val="24"/>
          <w:szCs w:val="24"/>
        </w:rPr>
        <w:t>gi</w:t>
      </w:r>
      <w:r w:rsidRPr="003A694C">
        <w:rPr>
          <w:spacing w:val="2"/>
          <w:sz w:val="24"/>
          <w:szCs w:val="24"/>
        </w:rPr>
        <w:t>a</w:t>
      </w:r>
      <w:r w:rsidRPr="003A694C">
        <w:rPr>
          <w:sz w:val="24"/>
          <w:szCs w:val="24"/>
        </w:rPr>
        <w:t>n Mul</w:t>
      </w:r>
      <w:r w:rsidRPr="003A694C">
        <w:rPr>
          <w:spacing w:val="1"/>
          <w:sz w:val="24"/>
          <w:szCs w:val="24"/>
        </w:rPr>
        <w:t>t</w:t>
      </w:r>
      <w:r w:rsidRPr="003A694C">
        <w:rPr>
          <w:sz w:val="24"/>
          <w:szCs w:val="24"/>
        </w:rPr>
        <w:t>i</w:t>
      </w:r>
      <w:r w:rsidRPr="003A694C">
        <w:rPr>
          <w:spacing w:val="1"/>
          <w:sz w:val="24"/>
          <w:szCs w:val="24"/>
        </w:rPr>
        <w:t>m</w:t>
      </w:r>
      <w:r w:rsidRPr="003A694C">
        <w:rPr>
          <w:spacing w:val="-1"/>
          <w:sz w:val="24"/>
          <w:szCs w:val="24"/>
        </w:rPr>
        <w:t>e</w:t>
      </w:r>
      <w:r w:rsidRPr="003A694C">
        <w:rPr>
          <w:sz w:val="24"/>
          <w:szCs w:val="24"/>
        </w:rPr>
        <w:t>dia dan Dokum</w:t>
      </w:r>
      <w:r w:rsidRPr="003A694C">
        <w:rPr>
          <w:spacing w:val="-1"/>
          <w:sz w:val="24"/>
          <w:szCs w:val="24"/>
        </w:rPr>
        <w:t>e</w:t>
      </w:r>
      <w:r w:rsidRPr="003A694C">
        <w:rPr>
          <w:sz w:val="24"/>
          <w:szCs w:val="24"/>
        </w:rPr>
        <w:t>ntasi.</w:t>
      </w:r>
    </w:p>
    <w:p w:rsidR="00E72D02" w:rsidRPr="003A694C" w:rsidRDefault="00BD23A4" w:rsidP="003A694C">
      <w:pPr>
        <w:pStyle w:val="ListParagraph"/>
        <w:numPr>
          <w:ilvl w:val="0"/>
          <w:numId w:val="5"/>
        </w:numPr>
        <w:ind w:left="426" w:right="78"/>
        <w:jc w:val="both"/>
        <w:rPr>
          <w:sz w:val="24"/>
          <w:szCs w:val="24"/>
        </w:rPr>
      </w:pPr>
      <w:r w:rsidRPr="003A694C">
        <w:rPr>
          <w:sz w:val="24"/>
          <w:szCs w:val="24"/>
        </w:rPr>
        <w:lastRenderedPageBreak/>
        <w:t xml:space="preserve">Aplikasi    </w:t>
      </w:r>
      <w:r w:rsidRPr="003A694C">
        <w:rPr>
          <w:spacing w:val="22"/>
          <w:sz w:val="24"/>
          <w:szCs w:val="24"/>
        </w:rPr>
        <w:t xml:space="preserve"> </w:t>
      </w:r>
      <w:r w:rsidRPr="003A694C">
        <w:rPr>
          <w:sz w:val="24"/>
          <w:szCs w:val="24"/>
        </w:rPr>
        <w:t xml:space="preserve">ini    </w:t>
      </w:r>
      <w:r w:rsidRPr="003A694C">
        <w:rPr>
          <w:spacing w:val="22"/>
          <w:sz w:val="24"/>
          <w:szCs w:val="24"/>
        </w:rPr>
        <w:t xml:space="preserve"> </w:t>
      </w:r>
      <w:r w:rsidRPr="003A694C">
        <w:rPr>
          <w:sz w:val="24"/>
          <w:szCs w:val="24"/>
        </w:rPr>
        <w:t>d</w:t>
      </w:r>
      <w:r w:rsidRPr="003A694C">
        <w:rPr>
          <w:spacing w:val="-1"/>
          <w:sz w:val="24"/>
          <w:szCs w:val="24"/>
        </w:rPr>
        <w:t>a</w:t>
      </w:r>
      <w:r w:rsidRPr="003A694C">
        <w:rPr>
          <w:sz w:val="24"/>
          <w:szCs w:val="24"/>
        </w:rPr>
        <w:t>l</w:t>
      </w:r>
      <w:r w:rsidRPr="003A694C">
        <w:rPr>
          <w:spacing w:val="-3"/>
          <w:sz w:val="24"/>
          <w:szCs w:val="24"/>
        </w:rPr>
        <w:t>a</w:t>
      </w:r>
      <w:r w:rsidRPr="003A694C">
        <w:rPr>
          <w:sz w:val="24"/>
          <w:szCs w:val="24"/>
        </w:rPr>
        <w:t>m p</w:t>
      </w:r>
      <w:r w:rsidRPr="003A694C">
        <w:rPr>
          <w:spacing w:val="-1"/>
          <w:sz w:val="24"/>
          <w:szCs w:val="24"/>
        </w:rPr>
        <w:t>e</w:t>
      </w:r>
      <w:r w:rsidRPr="003A694C">
        <w:rPr>
          <w:sz w:val="24"/>
          <w:szCs w:val="24"/>
        </w:rPr>
        <w:t>nggun</w:t>
      </w:r>
      <w:r w:rsidRPr="003A694C">
        <w:rPr>
          <w:spacing w:val="-1"/>
          <w:sz w:val="24"/>
          <w:szCs w:val="24"/>
        </w:rPr>
        <w:t>aa</w:t>
      </w:r>
      <w:r w:rsidRPr="003A694C">
        <w:rPr>
          <w:sz w:val="24"/>
          <w:szCs w:val="24"/>
        </w:rPr>
        <w:t>nn</w:t>
      </w:r>
      <w:r w:rsidRPr="003A694C">
        <w:rPr>
          <w:spacing w:val="2"/>
          <w:sz w:val="24"/>
          <w:szCs w:val="24"/>
        </w:rPr>
        <w:t>y</w:t>
      </w:r>
      <w:r w:rsidRPr="003A694C">
        <w:rPr>
          <w:sz w:val="24"/>
          <w:szCs w:val="24"/>
        </w:rPr>
        <w:t>a s</w:t>
      </w:r>
      <w:r w:rsidRPr="003A694C">
        <w:rPr>
          <w:spacing w:val="-1"/>
          <w:sz w:val="24"/>
          <w:szCs w:val="24"/>
        </w:rPr>
        <w:t>a</w:t>
      </w:r>
      <w:r w:rsidRPr="003A694C">
        <w:rPr>
          <w:sz w:val="24"/>
          <w:szCs w:val="24"/>
        </w:rPr>
        <w:t>n</w:t>
      </w:r>
      <w:r w:rsidRPr="003A694C">
        <w:rPr>
          <w:spacing w:val="2"/>
          <w:sz w:val="24"/>
          <w:szCs w:val="24"/>
        </w:rPr>
        <w:t>g</w:t>
      </w:r>
      <w:r w:rsidRPr="003A694C">
        <w:rPr>
          <w:spacing w:val="-1"/>
          <w:sz w:val="24"/>
          <w:szCs w:val="24"/>
        </w:rPr>
        <w:t>a</w:t>
      </w:r>
      <w:r w:rsidRPr="003A694C">
        <w:rPr>
          <w:sz w:val="24"/>
          <w:szCs w:val="24"/>
        </w:rPr>
        <w:t xml:space="preserve">t </w:t>
      </w:r>
      <w:r w:rsidRPr="003A694C">
        <w:rPr>
          <w:spacing w:val="-1"/>
          <w:sz w:val="24"/>
          <w:szCs w:val="24"/>
        </w:rPr>
        <w:t>e</w:t>
      </w:r>
      <w:r w:rsidRPr="003A694C">
        <w:rPr>
          <w:sz w:val="24"/>
          <w:szCs w:val="24"/>
        </w:rPr>
        <w:t>f</w:t>
      </w:r>
      <w:r w:rsidRPr="003A694C">
        <w:rPr>
          <w:spacing w:val="-2"/>
          <w:sz w:val="24"/>
          <w:szCs w:val="24"/>
        </w:rPr>
        <w:t>e</w:t>
      </w:r>
      <w:r w:rsidRPr="003A694C">
        <w:rPr>
          <w:sz w:val="24"/>
          <w:szCs w:val="24"/>
        </w:rPr>
        <w:t>kt</w:t>
      </w:r>
      <w:r w:rsidRPr="003A694C">
        <w:rPr>
          <w:spacing w:val="1"/>
          <w:sz w:val="24"/>
          <w:szCs w:val="24"/>
        </w:rPr>
        <w:t>i</w:t>
      </w:r>
      <w:r w:rsidRPr="003A694C">
        <w:rPr>
          <w:sz w:val="24"/>
          <w:szCs w:val="24"/>
        </w:rPr>
        <w:t xml:space="preserve">f </w:t>
      </w:r>
      <w:r w:rsidRPr="003A694C">
        <w:rPr>
          <w:spacing w:val="2"/>
          <w:sz w:val="24"/>
          <w:szCs w:val="24"/>
        </w:rPr>
        <w:t>d</w:t>
      </w:r>
      <w:r w:rsidRPr="003A694C">
        <w:rPr>
          <w:spacing w:val="-1"/>
          <w:sz w:val="24"/>
          <w:szCs w:val="24"/>
        </w:rPr>
        <w:t>a</w:t>
      </w:r>
      <w:r w:rsidRPr="003A694C">
        <w:rPr>
          <w:sz w:val="24"/>
          <w:szCs w:val="24"/>
        </w:rPr>
        <w:t>n</w:t>
      </w:r>
      <w:r w:rsidRPr="003A694C">
        <w:rPr>
          <w:spacing w:val="1"/>
          <w:sz w:val="24"/>
          <w:szCs w:val="24"/>
        </w:rPr>
        <w:t xml:space="preserve"> </w:t>
      </w:r>
      <w:r w:rsidRPr="003A694C">
        <w:rPr>
          <w:spacing w:val="-1"/>
          <w:sz w:val="24"/>
          <w:szCs w:val="24"/>
        </w:rPr>
        <w:t>e</w:t>
      </w:r>
      <w:r w:rsidRPr="003A694C">
        <w:rPr>
          <w:spacing w:val="1"/>
          <w:sz w:val="24"/>
          <w:szCs w:val="24"/>
        </w:rPr>
        <w:t>f</w:t>
      </w:r>
      <w:r w:rsidRPr="003A694C">
        <w:rPr>
          <w:spacing w:val="-1"/>
          <w:sz w:val="24"/>
          <w:szCs w:val="24"/>
        </w:rPr>
        <w:t>e</w:t>
      </w:r>
      <w:r w:rsidRPr="003A694C">
        <w:rPr>
          <w:sz w:val="24"/>
          <w:szCs w:val="24"/>
        </w:rPr>
        <w:t>si</w:t>
      </w:r>
      <w:r w:rsidRPr="003A694C">
        <w:rPr>
          <w:spacing w:val="2"/>
          <w:sz w:val="24"/>
          <w:szCs w:val="24"/>
        </w:rPr>
        <w:t>a</w:t>
      </w:r>
      <w:r w:rsidRPr="003A694C">
        <w:rPr>
          <w:sz w:val="24"/>
          <w:szCs w:val="24"/>
        </w:rPr>
        <w:t>n, s</w:t>
      </w:r>
      <w:r w:rsidRPr="003A694C">
        <w:rPr>
          <w:spacing w:val="-1"/>
          <w:sz w:val="24"/>
          <w:szCs w:val="24"/>
        </w:rPr>
        <w:t>e</w:t>
      </w:r>
      <w:r w:rsidRPr="003A694C">
        <w:rPr>
          <w:sz w:val="24"/>
          <w:szCs w:val="24"/>
        </w:rPr>
        <w:t>hingga t</w:t>
      </w:r>
      <w:r w:rsidRPr="003A694C">
        <w:rPr>
          <w:spacing w:val="1"/>
          <w:sz w:val="24"/>
          <w:szCs w:val="24"/>
        </w:rPr>
        <w:t>i</w:t>
      </w:r>
      <w:r w:rsidRPr="003A694C">
        <w:rPr>
          <w:sz w:val="24"/>
          <w:szCs w:val="24"/>
        </w:rPr>
        <w:t>d</w:t>
      </w:r>
      <w:r w:rsidRPr="003A694C">
        <w:rPr>
          <w:spacing w:val="1"/>
          <w:sz w:val="24"/>
          <w:szCs w:val="24"/>
        </w:rPr>
        <w:t>a</w:t>
      </w:r>
      <w:r w:rsidR="003A694C" w:rsidRPr="003A694C">
        <w:rPr>
          <w:sz w:val="24"/>
          <w:szCs w:val="24"/>
        </w:rPr>
        <w:t xml:space="preserve">k membutuhkan </w:t>
      </w:r>
      <w:r w:rsidRPr="003A694C">
        <w:rPr>
          <w:sz w:val="24"/>
          <w:szCs w:val="24"/>
        </w:rPr>
        <w:t>k</w:t>
      </w:r>
      <w:r w:rsidRPr="003A694C">
        <w:rPr>
          <w:spacing w:val="-1"/>
          <w:sz w:val="24"/>
          <w:szCs w:val="24"/>
        </w:rPr>
        <w:t>ea</w:t>
      </w:r>
      <w:r w:rsidRPr="003A694C">
        <w:rPr>
          <w:sz w:val="24"/>
          <w:szCs w:val="24"/>
        </w:rPr>
        <w:t>hl</w:t>
      </w:r>
      <w:r w:rsidRPr="003A694C">
        <w:rPr>
          <w:spacing w:val="1"/>
          <w:sz w:val="24"/>
          <w:szCs w:val="24"/>
        </w:rPr>
        <w:t>i</w:t>
      </w:r>
      <w:r w:rsidRPr="003A694C">
        <w:rPr>
          <w:spacing w:val="-1"/>
          <w:sz w:val="24"/>
          <w:szCs w:val="24"/>
        </w:rPr>
        <w:t>a</w:t>
      </w:r>
      <w:r w:rsidRPr="003A694C">
        <w:rPr>
          <w:spacing w:val="3"/>
          <w:sz w:val="24"/>
          <w:szCs w:val="24"/>
        </w:rPr>
        <w:t>n</w:t>
      </w:r>
      <w:r w:rsidRPr="003A694C">
        <w:rPr>
          <w:sz w:val="24"/>
          <w:szCs w:val="24"/>
        </w:rPr>
        <w:t>- k</w:t>
      </w:r>
      <w:r w:rsidRPr="003A694C">
        <w:rPr>
          <w:spacing w:val="-1"/>
          <w:sz w:val="24"/>
          <w:szCs w:val="24"/>
        </w:rPr>
        <w:t>ea</w:t>
      </w:r>
      <w:r w:rsidRPr="003A694C">
        <w:rPr>
          <w:sz w:val="24"/>
          <w:szCs w:val="24"/>
        </w:rPr>
        <w:t>hl</w:t>
      </w:r>
      <w:r w:rsidRPr="003A694C">
        <w:rPr>
          <w:spacing w:val="1"/>
          <w:sz w:val="24"/>
          <w:szCs w:val="24"/>
        </w:rPr>
        <w:t>i</w:t>
      </w:r>
      <w:r w:rsidRPr="003A694C">
        <w:rPr>
          <w:spacing w:val="-1"/>
          <w:sz w:val="24"/>
          <w:szCs w:val="24"/>
        </w:rPr>
        <w:t>a</w:t>
      </w:r>
      <w:r w:rsidRPr="003A694C">
        <w:rPr>
          <w:sz w:val="24"/>
          <w:szCs w:val="24"/>
        </w:rPr>
        <w:t>n khusus</w:t>
      </w:r>
      <w:r w:rsidRPr="003A694C">
        <w:rPr>
          <w:spacing w:val="1"/>
          <w:sz w:val="24"/>
          <w:szCs w:val="24"/>
        </w:rPr>
        <w:t xml:space="preserve"> </w:t>
      </w:r>
      <w:r w:rsidRPr="003A694C">
        <w:rPr>
          <w:sz w:val="24"/>
          <w:szCs w:val="24"/>
        </w:rPr>
        <w:t>untuk mel</w:t>
      </w:r>
      <w:r w:rsidRPr="003A694C">
        <w:rPr>
          <w:spacing w:val="-1"/>
          <w:sz w:val="24"/>
          <w:szCs w:val="24"/>
        </w:rPr>
        <w:t>a</w:t>
      </w:r>
      <w:r w:rsidRPr="003A694C">
        <w:rPr>
          <w:sz w:val="24"/>
          <w:szCs w:val="24"/>
        </w:rPr>
        <w:t>kuk</w:t>
      </w:r>
      <w:r w:rsidRPr="003A694C">
        <w:rPr>
          <w:spacing w:val="-1"/>
          <w:sz w:val="24"/>
          <w:szCs w:val="24"/>
        </w:rPr>
        <w:t>a</w:t>
      </w:r>
      <w:r w:rsidRPr="003A694C">
        <w:rPr>
          <w:sz w:val="24"/>
          <w:szCs w:val="24"/>
        </w:rPr>
        <w:t>n</w:t>
      </w:r>
      <w:r w:rsidRPr="003A694C">
        <w:rPr>
          <w:spacing w:val="41"/>
          <w:sz w:val="24"/>
          <w:szCs w:val="24"/>
        </w:rPr>
        <w:t xml:space="preserve"> </w:t>
      </w:r>
      <w:r w:rsidRPr="003A694C">
        <w:rPr>
          <w:sz w:val="24"/>
          <w:szCs w:val="24"/>
        </w:rPr>
        <w:t>op</w:t>
      </w:r>
      <w:r w:rsidRPr="003A694C">
        <w:rPr>
          <w:spacing w:val="-1"/>
          <w:sz w:val="24"/>
          <w:szCs w:val="24"/>
        </w:rPr>
        <w:t>e</w:t>
      </w:r>
      <w:r w:rsidRPr="003A694C">
        <w:rPr>
          <w:spacing w:val="1"/>
          <w:sz w:val="24"/>
          <w:szCs w:val="24"/>
        </w:rPr>
        <w:t>r</w:t>
      </w:r>
      <w:r w:rsidRPr="003A694C">
        <w:rPr>
          <w:spacing w:val="-1"/>
          <w:sz w:val="24"/>
          <w:szCs w:val="24"/>
        </w:rPr>
        <w:t>a</w:t>
      </w:r>
      <w:r w:rsidRPr="003A694C">
        <w:rPr>
          <w:sz w:val="24"/>
          <w:szCs w:val="24"/>
        </w:rPr>
        <w:t>si</w:t>
      </w:r>
      <w:r w:rsidRPr="003A694C">
        <w:rPr>
          <w:spacing w:val="41"/>
          <w:sz w:val="24"/>
          <w:szCs w:val="24"/>
        </w:rPr>
        <w:t xml:space="preserve"> </w:t>
      </w:r>
      <w:r w:rsidRPr="003A694C">
        <w:rPr>
          <w:sz w:val="24"/>
          <w:szCs w:val="24"/>
        </w:rPr>
        <w:t>d</w:t>
      </w:r>
      <w:r w:rsidRPr="003A694C">
        <w:rPr>
          <w:spacing w:val="-1"/>
          <w:sz w:val="24"/>
          <w:szCs w:val="24"/>
        </w:rPr>
        <w:t>a</w:t>
      </w:r>
      <w:r w:rsidRPr="003A694C">
        <w:rPr>
          <w:sz w:val="24"/>
          <w:szCs w:val="24"/>
        </w:rPr>
        <w:t>l</w:t>
      </w:r>
      <w:r w:rsidRPr="003A694C">
        <w:rPr>
          <w:spacing w:val="2"/>
          <w:sz w:val="24"/>
          <w:szCs w:val="24"/>
        </w:rPr>
        <w:t>a</w:t>
      </w:r>
      <w:r w:rsidRPr="003A694C">
        <w:rPr>
          <w:sz w:val="24"/>
          <w:szCs w:val="24"/>
        </w:rPr>
        <w:t>m</w:t>
      </w:r>
      <w:r w:rsidR="003A694C" w:rsidRPr="003A694C">
        <w:rPr>
          <w:sz w:val="24"/>
          <w:szCs w:val="24"/>
          <w:lang w:val="id-ID"/>
        </w:rPr>
        <w:t xml:space="preserve"> </w:t>
      </w:r>
      <w:r w:rsidRPr="003A694C">
        <w:rPr>
          <w:sz w:val="24"/>
          <w:szCs w:val="24"/>
        </w:rPr>
        <w:t>p</w:t>
      </w:r>
      <w:r w:rsidRPr="003A694C">
        <w:rPr>
          <w:spacing w:val="-1"/>
          <w:sz w:val="24"/>
          <w:szCs w:val="24"/>
        </w:rPr>
        <w:t>e</w:t>
      </w:r>
      <w:r w:rsidRPr="003A694C">
        <w:rPr>
          <w:sz w:val="24"/>
          <w:szCs w:val="24"/>
        </w:rPr>
        <w:t>nd</w:t>
      </w:r>
      <w:r w:rsidRPr="003A694C">
        <w:rPr>
          <w:spacing w:val="-1"/>
          <w:sz w:val="24"/>
          <w:szCs w:val="24"/>
        </w:rPr>
        <w:t>a</w:t>
      </w:r>
      <w:r w:rsidRPr="003A694C">
        <w:rPr>
          <w:sz w:val="24"/>
          <w:szCs w:val="24"/>
        </w:rPr>
        <w:t>ta</w:t>
      </w:r>
      <w:r w:rsidRPr="003A694C">
        <w:rPr>
          <w:spacing w:val="-1"/>
          <w:sz w:val="24"/>
          <w:szCs w:val="24"/>
        </w:rPr>
        <w:t>a</w:t>
      </w:r>
      <w:r w:rsidRPr="003A694C">
        <w:rPr>
          <w:sz w:val="24"/>
          <w:szCs w:val="24"/>
        </w:rPr>
        <w:t>n p</w:t>
      </w:r>
      <w:r w:rsidRPr="003A694C">
        <w:rPr>
          <w:spacing w:val="-1"/>
          <w:sz w:val="24"/>
          <w:szCs w:val="24"/>
        </w:rPr>
        <w:t>e</w:t>
      </w:r>
      <w:r w:rsidRPr="003A694C">
        <w:rPr>
          <w:sz w:val="24"/>
          <w:szCs w:val="24"/>
        </w:rPr>
        <w:t>tugas d</w:t>
      </w:r>
      <w:r w:rsidRPr="003A694C">
        <w:rPr>
          <w:spacing w:val="1"/>
          <w:sz w:val="24"/>
          <w:szCs w:val="24"/>
        </w:rPr>
        <w:t>a</w:t>
      </w:r>
      <w:r w:rsidRPr="003A694C">
        <w:rPr>
          <w:sz w:val="24"/>
          <w:szCs w:val="24"/>
        </w:rPr>
        <w:t>n p</w:t>
      </w:r>
      <w:r w:rsidRPr="003A694C">
        <w:rPr>
          <w:spacing w:val="-1"/>
          <w:sz w:val="24"/>
          <w:szCs w:val="24"/>
        </w:rPr>
        <w:t>e</w:t>
      </w:r>
      <w:r w:rsidRPr="003A694C">
        <w:rPr>
          <w:sz w:val="24"/>
          <w:szCs w:val="24"/>
        </w:rPr>
        <w:t>nd</w:t>
      </w:r>
      <w:r w:rsidRPr="003A694C">
        <w:rPr>
          <w:spacing w:val="-1"/>
          <w:sz w:val="24"/>
          <w:szCs w:val="24"/>
        </w:rPr>
        <w:t>a</w:t>
      </w:r>
      <w:r w:rsidRPr="003A694C">
        <w:rPr>
          <w:sz w:val="24"/>
          <w:szCs w:val="24"/>
        </w:rPr>
        <w:t>ta</w:t>
      </w:r>
      <w:r w:rsidRPr="003A694C">
        <w:rPr>
          <w:spacing w:val="-1"/>
          <w:sz w:val="24"/>
          <w:szCs w:val="24"/>
        </w:rPr>
        <w:t>a</w:t>
      </w:r>
      <w:r w:rsidRPr="003A694C">
        <w:rPr>
          <w:sz w:val="24"/>
          <w:szCs w:val="24"/>
        </w:rPr>
        <w:t>n lap</w:t>
      </w:r>
      <w:r w:rsidRPr="003A694C">
        <w:rPr>
          <w:spacing w:val="2"/>
          <w:sz w:val="24"/>
          <w:szCs w:val="24"/>
        </w:rPr>
        <w:t>o</w:t>
      </w:r>
      <w:r w:rsidRPr="003A694C">
        <w:rPr>
          <w:sz w:val="24"/>
          <w:szCs w:val="24"/>
        </w:rPr>
        <w:t>ran k</w:t>
      </w:r>
      <w:r w:rsidRPr="003A694C">
        <w:rPr>
          <w:spacing w:val="-1"/>
          <w:sz w:val="24"/>
          <w:szCs w:val="24"/>
        </w:rPr>
        <w:t>e</w:t>
      </w:r>
      <w:r w:rsidRPr="003A694C">
        <w:rPr>
          <w:sz w:val="24"/>
          <w:szCs w:val="24"/>
        </w:rPr>
        <w:t>giat</w:t>
      </w:r>
      <w:r w:rsidRPr="003A694C">
        <w:rPr>
          <w:spacing w:val="-1"/>
          <w:sz w:val="24"/>
          <w:szCs w:val="24"/>
        </w:rPr>
        <w:t>a</w:t>
      </w:r>
      <w:r w:rsidRPr="003A694C">
        <w:rPr>
          <w:sz w:val="24"/>
          <w:szCs w:val="24"/>
        </w:rPr>
        <w:t>n.</w:t>
      </w:r>
    </w:p>
    <w:p w:rsidR="00E72D02" w:rsidRDefault="00E72D02">
      <w:pPr>
        <w:spacing w:before="16" w:line="260" w:lineRule="exact"/>
        <w:rPr>
          <w:sz w:val="26"/>
          <w:szCs w:val="26"/>
        </w:rPr>
      </w:pPr>
    </w:p>
    <w:p w:rsidR="00E72D02" w:rsidRDefault="003A694C" w:rsidP="003A694C">
      <w:pPr>
        <w:rPr>
          <w:sz w:val="24"/>
          <w:szCs w:val="24"/>
        </w:rPr>
      </w:pPr>
      <w:r>
        <w:rPr>
          <w:b/>
          <w:sz w:val="24"/>
          <w:szCs w:val="24"/>
          <w:lang w:val="id-ID"/>
        </w:rPr>
        <w:t>4</w:t>
      </w:r>
      <w:r w:rsidR="00BD23A4">
        <w:rPr>
          <w:b/>
          <w:sz w:val="24"/>
          <w:szCs w:val="24"/>
        </w:rPr>
        <w:t xml:space="preserve">.2  </w:t>
      </w:r>
      <w:r w:rsidR="00BD23A4">
        <w:rPr>
          <w:b/>
          <w:spacing w:val="1"/>
          <w:sz w:val="24"/>
          <w:szCs w:val="24"/>
        </w:rPr>
        <w:t>S</w:t>
      </w:r>
      <w:r w:rsidR="00BD23A4">
        <w:rPr>
          <w:b/>
          <w:sz w:val="24"/>
          <w:szCs w:val="24"/>
        </w:rPr>
        <w:t>a</w:t>
      </w:r>
      <w:r w:rsidR="00BD23A4">
        <w:rPr>
          <w:b/>
          <w:spacing w:val="-1"/>
          <w:sz w:val="24"/>
          <w:szCs w:val="24"/>
        </w:rPr>
        <w:t>r</w:t>
      </w:r>
      <w:r w:rsidR="00BD23A4">
        <w:rPr>
          <w:b/>
          <w:sz w:val="24"/>
          <w:szCs w:val="24"/>
        </w:rPr>
        <w:t>an</w:t>
      </w:r>
    </w:p>
    <w:p w:rsidR="003A694C" w:rsidRDefault="00BD23A4" w:rsidP="00F72235">
      <w:pPr>
        <w:ind w:right="-41" w:firstLine="720"/>
        <w:jc w:val="both"/>
        <w:rPr>
          <w:sz w:val="24"/>
          <w:szCs w:val="24"/>
        </w:rPr>
      </w:pPr>
      <w:r>
        <w:rPr>
          <w:spacing w:val="1"/>
          <w:sz w:val="24"/>
          <w:szCs w:val="24"/>
        </w:rPr>
        <w:t>S</w:t>
      </w:r>
      <w:r>
        <w:rPr>
          <w:spacing w:val="-1"/>
          <w:sz w:val="24"/>
          <w:szCs w:val="24"/>
        </w:rPr>
        <w:t>e</w:t>
      </w:r>
      <w:r>
        <w:rPr>
          <w:sz w:val="24"/>
          <w:szCs w:val="24"/>
        </w:rPr>
        <w:t>tel</w:t>
      </w:r>
      <w:r>
        <w:rPr>
          <w:spacing w:val="-1"/>
          <w:sz w:val="24"/>
          <w:szCs w:val="24"/>
        </w:rPr>
        <w:t>a</w:t>
      </w:r>
      <w:r>
        <w:rPr>
          <w:sz w:val="24"/>
          <w:szCs w:val="24"/>
        </w:rPr>
        <w:t>h p</w:t>
      </w:r>
      <w:r>
        <w:rPr>
          <w:spacing w:val="-1"/>
          <w:sz w:val="24"/>
          <w:szCs w:val="24"/>
        </w:rPr>
        <w:t>e</w:t>
      </w:r>
      <w:r>
        <w:rPr>
          <w:sz w:val="24"/>
          <w:szCs w:val="24"/>
        </w:rPr>
        <w:t>nul</w:t>
      </w:r>
      <w:r>
        <w:rPr>
          <w:spacing w:val="1"/>
          <w:sz w:val="24"/>
          <w:szCs w:val="24"/>
        </w:rPr>
        <w:t>i</w:t>
      </w:r>
      <w:r>
        <w:rPr>
          <w:sz w:val="24"/>
          <w:szCs w:val="24"/>
        </w:rPr>
        <w:t>s mel</w:t>
      </w:r>
      <w:r>
        <w:rPr>
          <w:spacing w:val="-1"/>
          <w:sz w:val="24"/>
          <w:szCs w:val="24"/>
        </w:rPr>
        <w:t>a</w:t>
      </w:r>
      <w:r>
        <w:rPr>
          <w:sz w:val="24"/>
          <w:szCs w:val="24"/>
        </w:rPr>
        <w:t>ks</w:t>
      </w:r>
      <w:r>
        <w:rPr>
          <w:spacing w:val="-1"/>
          <w:sz w:val="24"/>
          <w:szCs w:val="24"/>
        </w:rPr>
        <w:t>a</w:t>
      </w:r>
      <w:r>
        <w:rPr>
          <w:spacing w:val="2"/>
          <w:sz w:val="24"/>
          <w:szCs w:val="24"/>
        </w:rPr>
        <w:t>n</w:t>
      </w:r>
      <w:r>
        <w:rPr>
          <w:spacing w:val="-1"/>
          <w:sz w:val="24"/>
          <w:szCs w:val="24"/>
        </w:rPr>
        <w:t>a</w:t>
      </w:r>
      <w:r>
        <w:rPr>
          <w:sz w:val="24"/>
          <w:szCs w:val="24"/>
        </w:rPr>
        <w:t>k</w:t>
      </w:r>
      <w:r>
        <w:rPr>
          <w:spacing w:val="-1"/>
          <w:sz w:val="24"/>
          <w:szCs w:val="24"/>
        </w:rPr>
        <w:t>a</w:t>
      </w:r>
      <w:r>
        <w:rPr>
          <w:sz w:val="24"/>
          <w:szCs w:val="24"/>
        </w:rPr>
        <w:t>n p</w:t>
      </w:r>
      <w:r>
        <w:rPr>
          <w:spacing w:val="-1"/>
          <w:sz w:val="24"/>
          <w:szCs w:val="24"/>
        </w:rPr>
        <w:t>e</w:t>
      </w:r>
      <w:r>
        <w:rPr>
          <w:sz w:val="24"/>
          <w:szCs w:val="24"/>
        </w:rPr>
        <w:t>n</w:t>
      </w:r>
      <w:r>
        <w:rPr>
          <w:spacing w:val="-1"/>
          <w:sz w:val="24"/>
          <w:szCs w:val="24"/>
        </w:rPr>
        <w:t>e</w:t>
      </w:r>
      <w:r>
        <w:rPr>
          <w:sz w:val="24"/>
          <w:szCs w:val="24"/>
        </w:rPr>
        <w:t>l</w:t>
      </w:r>
      <w:r>
        <w:rPr>
          <w:spacing w:val="1"/>
          <w:sz w:val="24"/>
          <w:szCs w:val="24"/>
        </w:rPr>
        <w:t>it</w:t>
      </w:r>
      <w:r>
        <w:rPr>
          <w:sz w:val="24"/>
          <w:szCs w:val="24"/>
        </w:rPr>
        <w:t>ian</w:t>
      </w:r>
      <w:r>
        <w:rPr>
          <w:spacing w:val="1"/>
          <w:sz w:val="24"/>
          <w:szCs w:val="24"/>
        </w:rPr>
        <w:t xml:space="preserve"> </w:t>
      </w:r>
      <w:r>
        <w:rPr>
          <w:sz w:val="24"/>
          <w:szCs w:val="24"/>
        </w:rPr>
        <w:t>p</w:t>
      </w:r>
      <w:r>
        <w:rPr>
          <w:spacing w:val="-1"/>
          <w:sz w:val="24"/>
          <w:szCs w:val="24"/>
        </w:rPr>
        <w:t>a</w:t>
      </w:r>
      <w:r>
        <w:rPr>
          <w:sz w:val="24"/>
          <w:szCs w:val="24"/>
        </w:rPr>
        <w:t>da Din</w:t>
      </w:r>
      <w:r>
        <w:rPr>
          <w:spacing w:val="-1"/>
          <w:sz w:val="24"/>
          <w:szCs w:val="24"/>
        </w:rPr>
        <w:t>a</w:t>
      </w:r>
      <w:r>
        <w:rPr>
          <w:sz w:val="24"/>
          <w:szCs w:val="24"/>
        </w:rPr>
        <w:t>s</w:t>
      </w:r>
      <w:r>
        <w:rPr>
          <w:spacing w:val="2"/>
          <w:sz w:val="24"/>
          <w:szCs w:val="24"/>
        </w:rPr>
        <w:t xml:space="preserve"> </w:t>
      </w:r>
      <w:r>
        <w:rPr>
          <w:sz w:val="24"/>
          <w:szCs w:val="24"/>
        </w:rPr>
        <w:t xml:space="preserve">Komunikasi, </w:t>
      </w:r>
      <w:r>
        <w:rPr>
          <w:spacing w:val="-3"/>
          <w:sz w:val="24"/>
          <w:szCs w:val="24"/>
        </w:rPr>
        <w:t>I</w:t>
      </w:r>
      <w:r>
        <w:rPr>
          <w:spacing w:val="2"/>
          <w:sz w:val="24"/>
          <w:szCs w:val="24"/>
        </w:rPr>
        <w:t>n</w:t>
      </w:r>
      <w:r>
        <w:rPr>
          <w:sz w:val="24"/>
          <w:szCs w:val="24"/>
        </w:rPr>
        <w:t>fo</w:t>
      </w:r>
      <w:r>
        <w:rPr>
          <w:spacing w:val="-1"/>
          <w:sz w:val="24"/>
          <w:szCs w:val="24"/>
        </w:rPr>
        <w:t>r</w:t>
      </w:r>
      <w:r>
        <w:rPr>
          <w:sz w:val="24"/>
          <w:szCs w:val="24"/>
        </w:rPr>
        <w:t>matika d</w:t>
      </w:r>
      <w:r>
        <w:rPr>
          <w:spacing w:val="-1"/>
          <w:sz w:val="24"/>
          <w:szCs w:val="24"/>
        </w:rPr>
        <w:t>a</w:t>
      </w:r>
      <w:r>
        <w:rPr>
          <w:sz w:val="24"/>
          <w:szCs w:val="24"/>
        </w:rPr>
        <w:t>n</w:t>
      </w:r>
      <w:r>
        <w:rPr>
          <w:spacing w:val="2"/>
          <w:sz w:val="24"/>
          <w:szCs w:val="24"/>
        </w:rPr>
        <w:t xml:space="preserve"> </w:t>
      </w:r>
      <w:r>
        <w:rPr>
          <w:spacing w:val="1"/>
          <w:sz w:val="24"/>
          <w:szCs w:val="24"/>
        </w:rPr>
        <w:t>S</w:t>
      </w:r>
      <w:r>
        <w:rPr>
          <w:sz w:val="24"/>
          <w:szCs w:val="24"/>
        </w:rPr>
        <w:t>tatis</w:t>
      </w:r>
      <w:r>
        <w:rPr>
          <w:spacing w:val="1"/>
          <w:sz w:val="24"/>
          <w:szCs w:val="24"/>
        </w:rPr>
        <w:t>t</w:t>
      </w:r>
      <w:r>
        <w:rPr>
          <w:sz w:val="24"/>
          <w:szCs w:val="24"/>
        </w:rPr>
        <w:t>ik (</w:t>
      </w:r>
      <w:r>
        <w:rPr>
          <w:spacing w:val="-1"/>
          <w:sz w:val="24"/>
          <w:szCs w:val="24"/>
        </w:rPr>
        <w:t>D</w:t>
      </w:r>
      <w:r>
        <w:rPr>
          <w:sz w:val="24"/>
          <w:szCs w:val="24"/>
        </w:rPr>
        <w:t>isko</w:t>
      </w:r>
      <w:r>
        <w:rPr>
          <w:spacing w:val="1"/>
          <w:sz w:val="24"/>
          <w:szCs w:val="24"/>
        </w:rPr>
        <w:t>m</w:t>
      </w:r>
      <w:r>
        <w:rPr>
          <w:sz w:val="24"/>
          <w:szCs w:val="24"/>
        </w:rPr>
        <w:t>infotik)</w:t>
      </w:r>
      <w:r>
        <w:rPr>
          <w:spacing w:val="1"/>
          <w:sz w:val="24"/>
          <w:szCs w:val="24"/>
        </w:rPr>
        <w:t xml:space="preserve"> P</w:t>
      </w:r>
      <w:r>
        <w:rPr>
          <w:sz w:val="24"/>
          <w:szCs w:val="24"/>
        </w:rPr>
        <w:t>rovinsi Riau,</w:t>
      </w:r>
      <w:r>
        <w:rPr>
          <w:spacing w:val="2"/>
          <w:sz w:val="24"/>
          <w:szCs w:val="24"/>
        </w:rPr>
        <w:t xml:space="preserve"> </w:t>
      </w:r>
      <w:r>
        <w:rPr>
          <w:sz w:val="24"/>
          <w:szCs w:val="24"/>
        </w:rPr>
        <w:t>maka p</w:t>
      </w:r>
      <w:r>
        <w:rPr>
          <w:spacing w:val="-1"/>
          <w:sz w:val="24"/>
          <w:szCs w:val="24"/>
        </w:rPr>
        <w:t>e</w:t>
      </w:r>
      <w:r>
        <w:rPr>
          <w:sz w:val="24"/>
          <w:szCs w:val="24"/>
        </w:rPr>
        <w:t>nul</w:t>
      </w:r>
      <w:r>
        <w:rPr>
          <w:spacing w:val="1"/>
          <w:sz w:val="24"/>
          <w:szCs w:val="24"/>
        </w:rPr>
        <w:t>i</w:t>
      </w:r>
      <w:r>
        <w:rPr>
          <w:sz w:val="24"/>
          <w:szCs w:val="24"/>
        </w:rPr>
        <w:t>s  ing</w:t>
      </w:r>
      <w:r>
        <w:rPr>
          <w:spacing w:val="1"/>
          <w:sz w:val="24"/>
          <w:szCs w:val="24"/>
        </w:rPr>
        <w:t>i</w:t>
      </w:r>
      <w:r>
        <w:rPr>
          <w:sz w:val="24"/>
          <w:szCs w:val="24"/>
        </w:rPr>
        <w:t>n  memb</w:t>
      </w:r>
      <w:r>
        <w:rPr>
          <w:spacing w:val="-1"/>
          <w:sz w:val="24"/>
          <w:szCs w:val="24"/>
        </w:rPr>
        <w:t>e</w:t>
      </w:r>
      <w:r>
        <w:rPr>
          <w:spacing w:val="1"/>
          <w:sz w:val="24"/>
          <w:szCs w:val="24"/>
        </w:rPr>
        <w:t>r</w:t>
      </w:r>
      <w:r>
        <w:rPr>
          <w:sz w:val="24"/>
          <w:szCs w:val="24"/>
        </w:rPr>
        <w:t>ikan</w:t>
      </w:r>
      <w:r>
        <w:rPr>
          <w:spacing w:val="59"/>
          <w:sz w:val="24"/>
          <w:szCs w:val="24"/>
        </w:rPr>
        <w:t xml:space="preserve"> </w:t>
      </w:r>
      <w:r>
        <w:rPr>
          <w:sz w:val="24"/>
          <w:szCs w:val="24"/>
        </w:rPr>
        <w:t>s</w:t>
      </w:r>
      <w:r>
        <w:rPr>
          <w:spacing w:val="-1"/>
          <w:sz w:val="24"/>
          <w:szCs w:val="24"/>
        </w:rPr>
        <w:t>a</w:t>
      </w:r>
      <w:r>
        <w:rPr>
          <w:sz w:val="24"/>
          <w:szCs w:val="24"/>
        </w:rPr>
        <w:t>r</w:t>
      </w:r>
      <w:r>
        <w:rPr>
          <w:spacing w:val="-2"/>
          <w:sz w:val="24"/>
          <w:szCs w:val="24"/>
        </w:rPr>
        <w:t>a</w:t>
      </w:r>
      <w:r>
        <w:rPr>
          <w:sz w:val="24"/>
          <w:szCs w:val="24"/>
        </w:rPr>
        <w:t>n untuk</w:t>
      </w:r>
      <w:r>
        <w:rPr>
          <w:spacing w:val="1"/>
          <w:sz w:val="24"/>
          <w:szCs w:val="24"/>
        </w:rPr>
        <w:t xml:space="preserve"> </w:t>
      </w:r>
      <w:r>
        <w:rPr>
          <w:sz w:val="24"/>
          <w:szCs w:val="24"/>
        </w:rPr>
        <w:t>p</w:t>
      </w:r>
      <w:r>
        <w:rPr>
          <w:spacing w:val="-1"/>
          <w:sz w:val="24"/>
          <w:szCs w:val="24"/>
        </w:rPr>
        <w:t>e</w:t>
      </w:r>
      <w:r>
        <w:rPr>
          <w:sz w:val="24"/>
          <w:szCs w:val="24"/>
        </w:rPr>
        <w:t>rk</w:t>
      </w:r>
      <w:r>
        <w:rPr>
          <w:spacing w:val="-2"/>
          <w:sz w:val="24"/>
          <w:szCs w:val="24"/>
        </w:rPr>
        <w:t>e</w:t>
      </w:r>
      <w:r>
        <w:rPr>
          <w:sz w:val="24"/>
          <w:szCs w:val="24"/>
        </w:rPr>
        <w:t>mban</w:t>
      </w:r>
      <w:r>
        <w:rPr>
          <w:spacing w:val="2"/>
          <w:sz w:val="24"/>
          <w:szCs w:val="24"/>
        </w:rPr>
        <w:t>g</w:t>
      </w:r>
      <w:r>
        <w:rPr>
          <w:spacing w:val="-1"/>
          <w:sz w:val="24"/>
          <w:szCs w:val="24"/>
        </w:rPr>
        <w:t>a</w:t>
      </w:r>
      <w:r>
        <w:rPr>
          <w:sz w:val="24"/>
          <w:szCs w:val="24"/>
        </w:rPr>
        <w:t>n le</w:t>
      </w:r>
      <w:r>
        <w:rPr>
          <w:spacing w:val="2"/>
          <w:sz w:val="24"/>
          <w:szCs w:val="24"/>
        </w:rPr>
        <w:t>b</w:t>
      </w:r>
      <w:r>
        <w:rPr>
          <w:sz w:val="24"/>
          <w:szCs w:val="24"/>
        </w:rPr>
        <w:t>ih</w:t>
      </w:r>
      <w:r>
        <w:rPr>
          <w:spacing w:val="1"/>
          <w:sz w:val="24"/>
          <w:szCs w:val="24"/>
        </w:rPr>
        <w:t xml:space="preserve"> </w:t>
      </w:r>
      <w:r>
        <w:rPr>
          <w:sz w:val="24"/>
          <w:szCs w:val="24"/>
        </w:rPr>
        <w:t>lanjut</w:t>
      </w:r>
      <w:r>
        <w:rPr>
          <w:spacing w:val="1"/>
          <w:sz w:val="24"/>
          <w:szCs w:val="24"/>
        </w:rPr>
        <w:t xml:space="preserve"> </w:t>
      </w:r>
      <w:r>
        <w:rPr>
          <w:sz w:val="24"/>
          <w:szCs w:val="24"/>
        </w:rPr>
        <w:t>d</w:t>
      </w:r>
      <w:r>
        <w:rPr>
          <w:spacing w:val="-1"/>
          <w:sz w:val="24"/>
          <w:szCs w:val="24"/>
        </w:rPr>
        <w:t>a</w:t>
      </w:r>
      <w:r>
        <w:rPr>
          <w:sz w:val="24"/>
          <w:szCs w:val="24"/>
        </w:rPr>
        <w:t>n mungk</w:t>
      </w:r>
      <w:r>
        <w:rPr>
          <w:spacing w:val="1"/>
          <w:sz w:val="24"/>
          <w:szCs w:val="24"/>
        </w:rPr>
        <w:t>i</w:t>
      </w:r>
      <w:r>
        <w:rPr>
          <w:sz w:val="24"/>
          <w:szCs w:val="24"/>
        </w:rPr>
        <w:t xml:space="preserve">n </w:t>
      </w:r>
      <w:r>
        <w:rPr>
          <w:spacing w:val="-1"/>
          <w:sz w:val="24"/>
          <w:szCs w:val="24"/>
        </w:rPr>
        <w:t>a</w:t>
      </w:r>
      <w:r>
        <w:rPr>
          <w:sz w:val="24"/>
          <w:szCs w:val="24"/>
        </w:rPr>
        <w:t>k</w:t>
      </w:r>
      <w:r>
        <w:rPr>
          <w:spacing w:val="-1"/>
          <w:sz w:val="24"/>
          <w:szCs w:val="24"/>
        </w:rPr>
        <w:t>a</w:t>
      </w:r>
      <w:r>
        <w:rPr>
          <w:sz w:val="24"/>
          <w:szCs w:val="24"/>
        </w:rPr>
        <w:t>n b</w:t>
      </w:r>
      <w:r>
        <w:rPr>
          <w:spacing w:val="-1"/>
          <w:sz w:val="24"/>
          <w:szCs w:val="24"/>
        </w:rPr>
        <w:t>e</w:t>
      </w:r>
      <w:r>
        <w:rPr>
          <w:sz w:val="24"/>
          <w:szCs w:val="24"/>
        </w:rPr>
        <w:t>rm</w:t>
      </w:r>
      <w:r>
        <w:rPr>
          <w:spacing w:val="-1"/>
          <w:sz w:val="24"/>
          <w:szCs w:val="24"/>
        </w:rPr>
        <w:t>a</w:t>
      </w:r>
      <w:r>
        <w:rPr>
          <w:sz w:val="24"/>
          <w:szCs w:val="24"/>
        </w:rPr>
        <w:t>nfa</w:t>
      </w:r>
      <w:r>
        <w:rPr>
          <w:spacing w:val="-1"/>
          <w:sz w:val="24"/>
          <w:szCs w:val="24"/>
        </w:rPr>
        <w:t>a</w:t>
      </w:r>
      <w:r>
        <w:rPr>
          <w:sz w:val="24"/>
          <w:szCs w:val="24"/>
        </w:rPr>
        <w:t>t d</w:t>
      </w:r>
      <w:r>
        <w:rPr>
          <w:spacing w:val="-1"/>
          <w:sz w:val="24"/>
          <w:szCs w:val="24"/>
        </w:rPr>
        <w:t>a</w:t>
      </w:r>
      <w:r>
        <w:rPr>
          <w:sz w:val="24"/>
          <w:szCs w:val="24"/>
        </w:rPr>
        <w:t>n d</w:t>
      </w:r>
      <w:r>
        <w:rPr>
          <w:spacing w:val="-1"/>
          <w:sz w:val="24"/>
          <w:szCs w:val="24"/>
        </w:rPr>
        <w:t>a</w:t>
      </w:r>
      <w:r>
        <w:rPr>
          <w:sz w:val="24"/>
          <w:szCs w:val="24"/>
        </w:rPr>
        <w:t>p</w:t>
      </w:r>
      <w:r>
        <w:rPr>
          <w:spacing w:val="-1"/>
          <w:sz w:val="24"/>
          <w:szCs w:val="24"/>
        </w:rPr>
        <w:t>a</w:t>
      </w:r>
      <w:r>
        <w:rPr>
          <w:sz w:val="24"/>
          <w:szCs w:val="24"/>
        </w:rPr>
        <w:t>t memb</w:t>
      </w:r>
      <w:r>
        <w:rPr>
          <w:spacing w:val="-1"/>
          <w:sz w:val="24"/>
          <w:szCs w:val="24"/>
        </w:rPr>
        <w:t>a</w:t>
      </w:r>
      <w:r>
        <w:rPr>
          <w:sz w:val="24"/>
          <w:szCs w:val="24"/>
        </w:rPr>
        <w:t>ntu ins</w:t>
      </w:r>
      <w:r>
        <w:rPr>
          <w:spacing w:val="1"/>
          <w:sz w:val="24"/>
          <w:szCs w:val="24"/>
        </w:rPr>
        <w:t>t</w:t>
      </w:r>
      <w:r>
        <w:rPr>
          <w:spacing w:val="-1"/>
          <w:sz w:val="24"/>
          <w:szCs w:val="24"/>
        </w:rPr>
        <w:t>a</w:t>
      </w:r>
      <w:r>
        <w:rPr>
          <w:sz w:val="24"/>
          <w:szCs w:val="24"/>
        </w:rPr>
        <w:t>nsi p</w:t>
      </w:r>
      <w:r>
        <w:rPr>
          <w:spacing w:val="-1"/>
          <w:sz w:val="24"/>
          <w:szCs w:val="24"/>
        </w:rPr>
        <w:t>e</w:t>
      </w:r>
      <w:r>
        <w:rPr>
          <w:sz w:val="24"/>
          <w:szCs w:val="24"/>
        </w:rPr>
        <w:t>me</w:t>
      </w:r>
      <w:r>
        <w:rPr>
          <w:spacing w:val="-1"/>
          <w:sz w:val="24"/>
          <w:szCs w:val="24"/>
        </w:rPr>
        <w:t>r</w:t>
      </w:r>
      <w:r>
        <w:rPr>
          <w:sz w:val="24"/>
          <w:szCs w:val="24"/>
        </w:rPr>
        <w:t>in</w:t>
      </w:r>
      <w:r>
        <w:rPr>
          <w:spacing w:val="1"/>
          <w:sz w:val="24"/>
          <w:szCs w:val="24"/>
        </w:rPr>
        <w:t>t</w:t>
      </w:r>
      <w:r>
        <w:rPr>
          <w:spacing w:val="-1"/>
          <w:sz w:val="24"/>
          <w:szCs w:val="24"/>
        </w:rPr>
        <w:t>a</w:t>
      </w:r>
      <w:r>
        <w:rPr>
          <w:sz w:val="24"/>
          <w:szCs w:val="24"/>
        </w:rPr>
        <w:t>h</w:t>
      </w:r>
      <w:r>
        <w:rPr>
          <w:spacing w:val="-1"/>
          <w:sz w:val="24"/>
          <w:szCs w:val="24"/>
        </w:rPr>
        <w:t>a</w:t>
      </w:r>
      <w:r>
        <w:rPr>
          <w:sz w:val="24"/>
          <w:szCs w:val="24"/>
        </w:rPr>
        <w:t>n d</w:t>
      </w:r>
      <w:r>
        <w:rPr>
          <w:spacing w:val="-1"/>
          <w:sz w:val="24"/>
          <w:szCs w:val="24"/>
        </w:rPr>
        <w:t>a</w:t>
      </w:r>
      <w:r>
        <w:rPr>
          <w:sz w:val="24"/>
          <w:szCs w:val="24"/>
        </w:rPr>
        <w:t>lam p</w:t>
      </w:r>
      <w:r>
        <w:rPr>
          <w:spacing w:val="-1"/>
          <w:sz w:val="24"/>
          <w:szCs w:val="24"/>
        </w:rPr>
        <w:t>e</w:t>
      </w:r>
      <w:r>
        <w:rPr>
          <w:sz w:val="24"/>
          <w:szCs w:val="24"/>
        </w:rPr>
        <w:t>k</w:t>
      </w:r>
      <w:r>
        <w:rPr>
          <w:spacing w:val="-1"/>
          <w:sz w:val="24"/>
          <w:szCs w:val="24"/>
        </w:rPr>
        <w:t>e</w:t>
      </w:r>
      <w:r>
        <w:rPr>
          <w:sz w:val="24"/>
          <w:szCs w:val="24"/>
        </w:rPr>
        <w:t>rj</w:t>
      </w:r>
      <w:r>
        <w:rPr>
          <w:spacing w:val="1"/>
          <w:sz w:val="24"/>
          <w:szCs w:val="24"/>
        </w:rPr>
        <w:t>a</w:t>
      </w:r>
      <w:r>
        <w:rPr>
          <w:spacing w:val="-1"/>
          <w:sz w:val="24"/>
          <w:szCs w:val="24"/>
        </w:rPr>
        <w:t>a</w:t>
      </w:r>
      <w:r>
        <w:rPr>
          <w:sz w:val="24"/>
          <w:szCs w:val="24"/>
        </w:rPr>
        <w:t>nny</w:t>
      </w:r>
      <w:r>
        <w:rPr>
          <w:spacing w:val="-1"/>
          <w:sz w:val="24"/>
          <w:szCs w:val="24"/>
        </w:rPr>
        <w:t>a</w:t>
      </w:r>
      <w:r>
        <w:rPr>
          <w:sz w:val="24"/>
          <w:szCs w:val="24"/>
        </w:rPr>
        <w:t>. A</w:t>
      </w:r>
      <w:r>
        <w:rPr>
          <w:spacing w:val="2"/>
          <w:sz w:val="24"/>
          <w:szCs w:val="24"/>
        </w:rPr>
        <w:t>d</w:t>
      </w:r>
      <w:r>
        <w:rPr>
          <w:spacing w:val="-1"/>
          <w:sz w:val="24"/>
          <w:szCs w:val="24"/>
        </w:rPr>
        <w:t>a</w:t>
      </w:r>
      <w:r>
        <w:rPr>
          <w:sz w:val="24"/>
          <w:szCs w:val="24"/>
        </w:rPr>
        <w:t>pun s</w:t>
      </w:r>
      <w:r>
        <w:rPr>
          <w:spacing w:val="-1"/>
          <w:sz w:val="24"/>
          <w:szCs w:val="24"/>
        </w:rPr>
        <w:t>a</w:t>
      </w:r>
      <w:r>
        <w:rPr>
          <w:sz w:val="24"/>
          <w:szCs w:val="24"/>
        </w:rPr>
        <w:t>r</w:t>
      </w:r>
      <w:r>
        <w:rPr>
          <w:spacing w:val="-2"/>
          <w:sz w:val="24"/>
          <w:szCs w:val="24"/>
        </w:rPr>
        <w:t>a</w:t>
      </w:r>
      <w:r>
        <w:rPr>
          <w:spacing w:val="2"/>
          <w:sz w:val="24"/>
          <w:szCs w:val="24"/>
        </w:rPr>
        <w:t>n</w:t>
      </w:r>
      <w:r>
        <w:rPr>
          <w:sz w:val="24"/>
          <w:szCs w:val="24"/>
        </w:rPr>
        <w:t>- s</w:t>
      </w:r>
      <w:r>
        <w:rPr>
          <w:spacing w:val="-1"/>
          <w:sz w:val="24"/>
          <w:szCs w:val="24"/>
        </w:rPr>
        <w:t>a</w:t>
      </w:r>
      <w:r>
        <w:rPr>
          <w:sz w:val="24"/>
          <w:szCs w:val="24"/>
        </w:rPr>
        <w:t>r</w:t>
      </w:r>
      <w:r>
        <w:rPr>
          <w:spacing w:val="-2"/>
          <w:sz w:val="24"/>
          <w:szCs w:val="24"/>
        </w:rPr>
        <w:t>a</w:t>
      </w:r>
      <w:r>
        <w:rPr>
          <w:sz w:val="24"/>
          <w:szCs w:val="24"/>
        </w:rPr>
        <w:t xml:space="preserve">n </w:t>
      </w:r>
      <w:r>
        <w:rPr>
          <w:spacing w:val="2"/>
          <w:sz w:val="24"/>
          <w:szCs w:val="24"/>
        </w:rPr>
        <w:t>y</w:t>
      </w:r>
      <w:r>
        <w:rPr>
          <w:spacing w:val="-1"/>
          <w:sz w:val="24"/>
          <w:szCs w:val="24"/>
        </w:rPr>
        <w:t>a</w:t>
      </w:r>
      <w:r>
        <w:rPr>
          <w:sz w:val="24"/>
          <w:szCs w:val="24"/>
        </w:rPr>
        <w:t>ng disamp</w:t>
      </w:r>
      <w:r>
        <w:rPr>
          <w:spacing w:val="-1"/>
          <w:sz w:val="24"/>
          <w:szCs w:val="24"/>
        </w:rPr>
        <w:t>a</w:t>
      </w:r>
      <w:r>
        <w:rPr>
          <w:spacing w:val="3"/>
          <w:sz w:val="24"/>
          <w:szCs w:val="24"/>
        </w:rPr>
        <w:t>i</w:t>
      </w:r>
      <w:r>
        <w:rPr>
          <w:sz w:val="24"/>
          <w:szCs w:val="24"/>
        </w:rPr>
        <w:t>k</w:t>
      </w:r>
      <w:r>
        <w:rPr>
          <w:spacing w:val="-1"/>
          <w:sz w:val="24"/>
          <w:szCs w:val="24"/>
        </w:rPr>
        <w:t>a</w:t>
      </w:r>
      <w:r>
        <w:rPr>
          <w:sz w:val="24"/>
          <w:szCs w:val="24"/>
        </w:rPr>
        <w:t xml:space="preserve">n </w:t>
      </w:r>
      <w:r>
        <w:rPr>
          <w:spacing w:val="-1"/>
          <w:sz w:val="24"/>
          <w:szCs w:val="24"/>
        </w:rPr>
        <w:t>a</w:t>
      </w:r>
      <w:r>
        <w:rPr>
          <w:spacing w:val="2"/>
          <w:sz w:val="24"/>
          <w:szCs w:val="24"/>
        </w:rPr>
        <w:t>d</w:t>
      </w:r>
      <w:r>
        <w:rPr>
          <w:spacing w:val="-1"/>
          <w:sz w:val="24"/>
          <w:szCs w:val="24"/>
        </w:rPr>
        <w:t>a</w:t>
      </w:r>
      <w:r>
        <w:rPr>
          <w:sz w:val="24"/>
          <w:szCs w:val="24"/>
        </w:rPr>
        <w:t>lah s</w:t>
      </w:r>
      <w:r>
        <w:rPr>
          <w:spacing w:val="-1"/>
          <w:sz w:val="24"/>
          <w:szCs w:val="24"/>
        </w:rPr>
        <w:t>e</w:t>
      </w:r>
      <w:r>
        <w:rPr>
          <w:sz w:val="24"/>
          <w:szCs w:val="24"/>
        </w:rPr>
        <w:t>b</w:t>
      </w:r>
      <w:r>
        <w:rPr>
          <w:spacing w:val="-1"/>
          <w:sz w:val="24"/>
          <w:szCs w:val="24"/>
        </w:rPr>
        <w:t>a</w:t>
      </w:r>
      <w:r>
        <w:rPr>
          <w:sz w:val="24"/>
          <w:szCs w:val="24"/>
        </w:rPr>
        <w:t>g</w:t>
      </w:r>
      <w:r>
        <w:rPr>
          <w:spacing w:val="-1"/>
          <w:sz w:val="24"/>
          <w:szCs w:val="24"/>
        </w:rPr>
        <w:t>a</w:t>
      </w:r>
      <w:r>
        <w:rPr>
          <w:sz w:val="24"/>
          <w:szCs w:val="24"/>
        </w:rPr>
        <w:t>i b</w:t>
      </w:r>
      <w:r>
        <w:rPr>
          <w:spacing w:val="2"/>
          <w:sz w:val="24"/>
          <w:szCs w:val="24"/>
        </w:rPr>
        <w:t>e</w:t>
      </w:r>
      <w:r>
        <w:rPr>
          <w:sz w:val="24"/>
          <w:szCs w:val="24"/>
        </w:rPr>
        <w:t>rikut :</w:t>
      </w:r>
    </w:p>
    <w:p w:rsidR="003A694C" w:rsidRDefault="00BD23A4" w:rsidP="003A694C">
      <w:pPr>
        <w:pStyle w:val="ListParagraph"/>
        <w:numPr>
          <w:ilvl w:val="0"/>
          <w:numId w:val="4"/>
        </w:numPr>
        <w:ind w:left="426" w:right="-40"/>
        <w:jc w:val="both"/>
        <w:rPr>
          <w:sz w:val="24"/>
          <w:szCs w:val="24"/>
        </w:rPr>
      </w:pPr>
      <w:r w:rsidRPr="003A694C">
        <w:rPr>
          <w:sz w:val="24"/>
          <w:szCs w:val="24"/>
        </w:rPr>
        <w:t>Dis</w:t>
      </w:r>
      <w:r w:rsidRPr="003A694C">
        <w:rPr>
          <w:spacing w:val="-1"/>
          <w:sz w:val="24"/>
          <w:szCs w:val="24"/>
        </w:rPr>
        <w:t>a</w:t>
      </w:r>
      <w:r w:rsidRPr="003A694C">
        <w:rPr>
          <w:sz w:val="24"/>
          <w:szCs w:val="24"/>
        </w:rPr>
        <w:t>r</w:t>
      </w:r>
      <w:r w:rsidRPr="003A694C">
        <w:rPr>
          <w:spacing w:val="-2"/>
          <w:sz w:val="24"/>
          <w:szCs w:val="24"/>
        </w:rPr>
        <w:t>a</w:t>
      </w:r>
      <w:r w:rsidRPr="003A694C">
        <w:rPr>
          <w:sz w:val="24"/>
          <w:szCs w:val="24"/>
        </w:rPr>
        <w:t>nk</w:t>
      </w:r>
      <w:r w:rsidRPr="003A694C">
        <w:rPr>
          <w:spacing w:val="-1"/>
          <w:sz w:val="24"/>
          <w:szCs w:val="24"/>
        </w:rPr>
        <w:t>a</w:t>
      </w:r>
      <w:r w:rsidRPr="003A694C">
        <w:rPr>
          <w:sz w:val="24"/>
          <w:szCs w:val="24"/>
        </w:rPr>
        <w:t>n</w:t>
      </w:r>
      <w:r w:rsidRPr="003A694C">
        <w:rPr>
          <w:spacing w:val="41"/>
          <w:sz w:val="24"/>
          <w:szCs w:val="24"/>
        </w:rPr>
        <w:t xml:space="preserve"> </w:t>
      </w:r>
      <w:r w:rsidRPr="003A694C">
        <w:rPr>
          <w:spacing w:val="2"/>
          <w:sz w:val="24"/>
          <w:szCs w:val="24"/>
        </w:rPr>
        <w:t>k</w:t>
      </w:r>
      <w:r w:rsidRPr="003A694C">
        <w:rPr>
          <w:spacing w:val="-1"/>
          <w:sz w:val="24"/>
          <w:szCs w:val="24"/>
        </w:rPr>
        <w:t>e</w:t>
      </w:r>
      <w:r w:rsidRPr="003A694C">
        <w:rPr>
          <w:sz w:val="24"/>
          <w:szCs w:val="24"/>
        </w:rPr>
        <w:t>p</w:t>
      </w:r>
      <w:r w:rsidRPr="003A694C">
        <w:rPr>
          <w:spacing w:val="-1"/>
          <w:sz w:val="24"/>
          <w:szCs w:val="24"/>
        </w:rPr>
        <w:t>a</w:t>
      </w:r>
      <w:r w:rsidRPr="003A694C">
        <w:rPr>
          <w:spacing w:val="2"/>
          <w:sz w:val="24"/>
          <w:szCs w:val="24"/>
        </w:rPr>
        <w:t>d</w:t>
      </w:r>
      <w:r w:rsidRPr="003A694C">
        <w:rPr>
          <w:sz w:val="24"/>
          <w:szCs w:val="24"/>
        </w:rPr>
        <w:t>a</w:t>
      </w:r>
      <w:r w:rsidRPr="003A694C">
        <w:rPr>
          <w:spacing w:val="40"/>
          <w:sz w:val="24"/>
          <w:szCs w:val="24"/>
        </w:rPr>
        <w:t xml:space="preserve"> </w:t>
      </w:r>
      <w:r w:rsidRPr="003A694C">
        <w:rPr>
          <w:sz w:val="24"/>
          <w:szCs w:val="24"/>
        </w:rPr>
        <w:t>Din</w:t>
      </w:r>
      <w:r w:rsidRPr="003A694C">
        <w:rPr>
          <w:spacing w:val="1"/>
          <w:sz w:val="24"/>
          <w:szCs w:val="24"/>
        </w:rPr>
        <w:t>a</w:t>
      </w:r>
      <w:r w:rsidRPr="003A694C">
        <w:rPr>
          <w:sz w:val="24"/>
          <w:szCs w:val="24"/>
        </w:rPr>
        <w:t xml:space="preserve">s Komunikasi, </w:t>
      </w:r>
      <w:r w:rsidRPr="003A694C">
        <w:rPr>
          <w:spacing w:val="-3"/>
          <w:sz w:val="24"/>
          <w:szCs w:val="24"/>
        </w:rPr>
        <w:t>I</w:t>
      </w:r>
      <w:r w:rsidRPr="003A694C">
        <w:rPr>
          <w:sz w:val="24"/>
          <w:szCs w:val="24"/>
        </w:rPr>
        <w:t>nf</w:t>
      </w:r>
      <w:r w:rsidRPr="003A694C">
        <w:rPr>
          <w:spacing w:val="1"/>
          <w:sz w:val="24"/>
          <w:szCs w:val="24"/>
        </w:rPr>
        <w:t>o</w:t>
      </w:r>
      <w:r w:rsidRPr="003A694C">
        <w:rPr>
          <w:sz w:val="24"/>
          <w:szCs w:val="24"/>
        </w:rPr>
        <w:t>rm</w:t>
      </w:r>
      <w:r w:rsidRPr="003A694C">
        <w:rPr>
          <w:spacing w:val="-1"/>
          <w:sz w:val="24"/>
          <w:szCs w:val="24"/>
        </w:rPr>
        <w:t>a</w:t>
      </w:r>
      <w:r w:rsidRPr="003A694C">
        <w:rPr>
          <w:sz w:val="24"/>
          <w:szCs w:val="24"/>
        </w:rPr>
        <w:t>t</w:t>
      </w:r>
      <w:r w:rsidRPr="003A694C">
        <w:rPr>
          <w:spacing w:val="1"/>
          <w:sz w:val="24"/>
          <w:szCs w:val="24"/>
        </w:rPr>
        <w:t>i</w:t>
      </w:r>
      <w:r w:rsidRPr="003A694C">
        <w:rPr>
          <w:spacing w:val="2"/>
          <w:sz w:val="24"/>
          <w:szCs w:val="24"/>
        </w:rPr>
        <w:t>k</w:t>
      </w:r>
      <w:r w:rsidRPr="003A694C">
        <w:rPr>
          <w:sz w:val="24"/>
          <w:szCs w:val="24"/>
        </w:rPr>
        <w:t>a d</w:t>
      </w:r>
      <w:r w:rsidRPr="003A694C">
        <w:rPr>
          <w:spacing w:val="-1"/>
          <w:sz w:val="24"/>
          <w:szCs w:val="24"/>
        </w:rPr>
        <w:t>a</w:t>
      </w:r>
      <w:r w:rsidRPr="003A694C">
        <w:rPr>
          <w:sz w:val="24"/>
          <w:szCs w:val="24"/>
        </w:rPr>
        <w:t xml:space="preserve">n </w:t>
      </w:r>
      <w:r w:rsidRPr="003A694C">
        <w:rPr>
          <w:spacing w:val="1"/>
          <w:sz w:val="24"/>
          <w:szCs w:val="24"/>
        </w:rPr>
        <w:t>S</w:t>
      </w:r>
      <w:r w:rsidRPr="003A694C">
        <w:rPr>
          <w:sz w:val="24"/>
          <w:szCs w:val="24"/>
        </w:rPr>
        <w:t>tatis</w:t>
      </w:r>
      <w:r w:rsidRPr="003A694C">
        <w:rPr>
          <w:spacing w:val="1"/>
          <w:sz w:val="24"/>
          <w:szCs w:val="24"/>
        </w:rPr>
        <w:t>t</w:t>
      </w:r>
      <w:r w:rsidRPr="003A694C">
        <w:rPr>
          <w:spacing w:val="-2"/>
          <w:sz w:val="24"/>
          <w:szCs w:val="24"/>
        </w:rPr>
        <w:t>i</w:t>
      </w:r>
      <w:r w:rsidRPr="003A694C">
        <w:rPr>
          <w:sz w:val="24"/>
          <w:szCs w:val="24"/>
        </w:rPr>
        <w:t>k (</w:t>
      </w:r>
      <w:r w:rsidRPr="003A694C">
        <w:rPr>
          <w:spacing w:val="-1"/>
          <w:sz w:val="24"/>
          <w:szCs w:val="24"/>
        </w:rPr>
        <w:t>D</w:t>
      </w:r>
      <w:r w:rsidRPr="003A694C">
        <w:rPr>
          <w:sz w:val="24"/>
          <w:szCs w:val="24"/>
        </w:rPr>
        <w:t>isko</w:t>
      </w:r>
      <w:r w:rsidRPr="003A694C">
        <w:rPr>
          <w:spacing w:val="1"/>
          <w:sz w:val="24"/>
          <w:szCs w:val="24"/>
        </w:rPr>
        <w:t>m</w:t>
      </w:r>
      <w:r w:rsidRPr="003A694C">
        <w:rPr>
          <w:sz w:val="24"/>
          <w:szCs w:val="24"/>
        </w:rPr>
        <w:t xml:space="preserve">infotik) </w:t>
      </w:r>
      <w:r w:rsidRPr="003A694C">
        <w:rPr>
          <w:spacing w:val="1"/>
          <w:sz w:val="24"/>
          <w:szCs w:val="24"/>
        </w:rPr>
        <w:t>P</w:t>
      </w:r>
      <w:r w:rsidRPr="003A694C">
        <w:rPr>
          <w:sz w:val="24"/>
          <w:szCs w:val="24"/>
        </w:rPr>
        <w:t>rovinsi Riau untuk m</w:t>
      </w:r>
      <w:r w:rsidRPr="003A694C">
        <w:rPr>
          <w:spacing w:val="-1"/>
          <w:sz w:val="24"/>
          <w:szCs w:val="24"/>
        </w:rPr>
        <w:t>e</w:t>
      </w:r>
      <w:r w:rsidRPr="003A694C">
        <w:rPr>
          <w:sz w:val="24"/>
          <w:szCs w:val="24"/>
        </w:rPr>
        <w:t>ng</w:t>
      </w:r>
      <w:r w:rsidRPr="003A694C">
        <w:rPr>
          <w:spacing w:val="-1"/>
          <w:sz w:val="24"/>
          <w:szCs w:val="24"/>
        </w:rPr>
        <w:t>e</w:t>
      </w:r>
      <w:r w:rsidRPr="003A694C">
        <w:rPr>
          <w:sz w:val="24"/>
          <w:szCs w:val="24"/>
        </w:rPr>
        <w:t>mbangk</w:t>
      </w:r>
      <w:r w:rsidRPr="003A694C">
        <w:rPr>
          <w:spacing w:val="-1"/>
          <w:sz w:val="24"/>
          <w:szCs w:val="24"/>
        </w:rPr>
        <w:t>a</w:t>
      </w:r>
      <w:r w:rsidRPr="003A694C">
        <w:rPr>
          <w:sz w:val="24"/>
          <w:szCs w:val="24"/>
        </w:rPr>
        <w:t>n sist</w:t>
      </w:r>
      <w:r w:rsidRPr="003A694C">
        <w:rPr>
          <w:spacing w:val="2"/>
          <w:sz w:val="24"/>
          <w:szCs w:val="24"/>
        </w:rPr>
        <w:t>e</w:t>
      </w:r>
      <w:r w:rsidRPr="003A694C">
        <w:rPr>
          <w:sz w:val="24"/>
          <w:szCs w:val="24"/>
        </w:rPr>
        <w:t>m y</w:t>
      </w:r>
      <w:r w:rsidRPr="003A694C">
        <w:rPr>
          <w:spacing w:val="-1"/>
          <w:sz w:val="24"/>
          <w:szCs w:val="24"/>
        </w:rPr>
        <w:t>a</w:t>
      </w:r>
      <w:r w:rsidRPr="003A694C">
        <w:rPr>
          <w:sz w:val="24"/>
          <w:szCs w:val="24"/>
        </w:rPr>
        <w:t>ng sud</w:t>
      </w:r>
      <w:r w:rsidRPr="003A694C">
        <w:rPr>
          <w:spacing w:val="-1"/>
          <w:sz w:val="24"/>
          <w:szCs w:val="24"/>
        </w:rPr>
        <w:t>a</w:t>
      </w:r>
      <w:r w:rsidRPr="003A694C">
        <w:rPr>
          <w:sz w:val="24"/>
          <w:szCs w:val="24"/>
        </w:rPr>
        <w:t>h dibag</w:t>
      </w:r>
      <w:r w:rsidRPr="003A694C">
        <w:rPr>
          <w:spacing w:val="2"/>
          <w:sz w:val="24"/>
          <w:szCs w:val="24"/>
        </w:rPr>
        <w:t>u</w:t>
      </w:r>
      <w:r w:rsidRPr="003A694C">
        <w:rPr>
          <w:sz w:val="24"/>
          <w:szCs w:val="24"/>
        </w:rPr>
        <w:t>n s</w:t>
      </w:r>
      <w:r w:rsidRPr="003A694C">
        <w:rPr>
          <w:spacing w:val="-1"/>
          <w:sz w:val="24"/>
          <w:szCs w:val="24"/>
        </w:rPr>
        <w:t>e</w:t>
      </w:r>
      <w:r w:rsidRPr="003A694C">
        <w:rPr>
          <w:sz w:val="24"/>
          <w:szCs w:val="24"/>
        </w:rPr>
        <w:t>hingga d</w:t>
      </w:r>
      <w:r w:rsidRPr="003A694C">
        <w:rPr>
          <w:spacing w:val="-1"/>
          <w:sz w:val="24"/>
          <w:szCs w:val="24"/>
        </w:rPr>
        <w:t>a</w:t>
      </w:r>
      <w:r w:rsidRPr="003A694C">
        <w:rPr>
          <w:sz w:val="24"/>
          <w:szCs w:val="24"/>
        </w:rPr>
        <w:t>lam</w:t>
      </w:r>
      <w:r w:rsidRPr="003A694C">
        <w:rPr>
          <w:spacing w:val="1"/>
          <w:sz w:val="24"/>
          <w:szCs w:val="24"/>
        </w:rPr>
        <w:t xml:space="preserve"> </w:t>
      </w:r>
      <w:r w:rsidRPr="003A694C">
        <w:rPr>
          <w:spacing w:val="2"/>
          <w:sz w:val="24"/>
          <w:szCs w:val="24"/>
        </w:rPr>
        <w:t>p</w:t>
      </w:r>
      <w:r w:rsidRPr="003A694C">
        <w:rPr>
          <w:sz w:val="24"/>
          <w:szCs w:val="24"/>
        </w:rPr>
        <w:t>ros</w:t>
      </w:r>
      <w:r w:rsidRPr="003A694C">
        <w:rPr>
          <w:spacing w:val="1"/>
          <w:sz w:val="24"/>
          <w:szCs w:val="24"/>
        </w:rPr>
        <w:t>e</w:t>
      </w:r>
      <w:r w:rsidRPr="003A694C">
        <w:rPr>
          <w:sz w:val="24"/>
          <w:szCs w:val="24"/>
        </w:rPr>
        <w:t>s p</w:t>
      </w:r>
      <w:r w:rsidRPr="003A694C">
        <w:rPr>
          <w:spacing w:val="-1"/>
          <w:sz w:val="24"/>
          <w:szCs w:val="24"/>
        </w:rPr>
        <w:t>e</w:t>
      </w:r>
      <w:r w:rsidRPr="003A694C">
        <w:rPr>
          <w:sz w:val="24"/>
          <w:szCs w:val="24"/>
        </w:rPr>
        <w:t>nd</w:t>
      </w:r>
      <w:r w:rsidRPr="003A694C">
        <w:rPr>
          <w:spacing w:val="-1"/>
          <w:sz w:val="24"/>
          <w:szCs w:val="24"/>
        </w:rPr>
        <w:t>a</w:t>
      </w:r>
      <w:r w:rsidRPr="003A694C">
        <w:rPr>
          <w:sz w:val="24"/>
          <w:szCs w:val="24"/>
        </w:rPr>
        <w:t>ta</w:t>
      </w:r>
      <w:r w:rsidRPr="003A694C">
        <w:rPr>
          <w:spacing w:val="-1"/>
          <w:sz w:val="24"/>
          <w:szCs w:val="24"/>
        </w:rPr>
        <w:t>a</w:t>
      </w:r>
      <w:r w:rsidRPr="003A694C">
        <w:rPr>
          <w:sz w:val="24"/>
          <w:szCs w:val="24"/>
        </w:rPr>
        <w:t xml:space="preserve">n  </w:t>
      </w:r>
      <w:r w:rsidRPr="003A694C">
        <w:rPr>
          <w:spacing w:val="3"/>
          <w:sz w:val="24"/>
          <w:szCs w:val="24"/>
        </w:rPr>
        <w:t xml:space="preserve"> </w:t>
      </w:r>
      <w:r w:rsidRPr="003A694C">
        <w:rPr>
          <w:sz w:val="24"/>
          <w:szCs w:val="24"/>
        </w:rPr>
        <w:t>d</w:t>
      </w:r>
      <w:r w:rsidRPr="003A694C">
        <w:rPr>
          <w:spacing w:val="-1"/>
          <w:sz w:val="24"/>
          <w:szCs w:val="24"/>
        </w:rPr>
        <w:t>a</w:t>
      </w:r>
      <w:r w:rsidRPr="003A694C">
        <w:rPr>
          <w:sz w:val="24"/>
          <w:szCs w:val="24"/>
        </w:rPr>
        <w:t xml:space="preserve">ta   </w:t>
      </w:r>
      <w:r w:rsidRPr="003A694C">
        <w:rPr>
          <w:spacing w:val="2"/>
          <w:sz w:val="24"/>
          <w:szCs w:val="24"/>
        </w:rPr>
        <w:t>p</w:t>
      </w:r>
      <w:r w:rsidRPr="003A694C">
        <w:rPr>
          <w:spacing w:val="-1"/>
          <w:sz w:val="24"/>
          <w:szCs w:val="24"/>
        </w:rPr>
        <w:t>e</w:t>
      </w:r>
      <w:r w:rsidRPr="003A694C">
        <w:rPr>
          <w:sz w:val="24"/>
          <w:szCs w:val="24"/>
        </w:rPr>
        <w:t>tug</w:t>
      </w:r>
      <w:r w:rsidRPr="003A694C">
        <w:rPr>
          <w:spacing w:val="2"/>
          <w:sz w:val="24"/>
          <w:szCs w:val="24"/>
        </w:rPr>
        <w:t>a</w:t>
      </w:r>
      <w:r w:rsidRPr="003A694C">
        <w:rPr>
          <w:sz w:val="24"/>
          <w:szCs w:val="24"/>
        </w:rPr>
        <w:t>s d</w:t>
      </w:r>
      <w:r w:rsidRPr="003A694C">
        <w:rPr>
          <w:spacing w:val="-1"/>
          <w:sz w:val="24"/>
          <w:szCs w:val="24"/>
        </w:rPr>
        <w:t>a</w:t>
      </w:r>
      <w:r w:rsidRPr="003A694C">
        <w:rPr>
          <w:sz w:val="24"/>
          <w:szCs w:val="24"/>
        </w:rPr>
        <w:t>n p</w:t>
      </w:r>
      <w:r w:rsidRPr="003A694C">
        <w:rPr>
          <w:spacing w:val="-1"/>
          <w:sz w:val="24"/>
          <w:szCs w:val="24"/>
        </w:rPr>
        <w:t>e</w:t>
      </w:r>
      <w:r w:rsidRPr="003A694C">
        <w:rPr>
          <w:sz w:val="24"/>
          <w:szCs w:val="24"/>
        </w:rPr>
        <w:t>nd</w:t>
      </w:r>
      <w:r w:rsidRPr="003A694C">
        <w:rPr>
          <w:spacing w:val="-1"/>
          <w:sz w:val="24"/>
          <w:szCs w:val="24"/>
        </w:rPr>
        <w:t>a</w:t>
      </w:r>
      <w:r w:rsidRPr="003A694C">
        <w:rPr>
          <w:spacing w:val="3"/>
          <w:sz w:val="24"/>
          <w:szCs w:val="24"/>
        </w:rPr>
        <w:t>t</w:t>
      </w:r>
      <w:r w:rsidRPr="003A694C">
        <w:rPr>
          <w:spacing w:val="-1"/>
          <w:sz w:val="24"/>
          <w:szCs w:val="24"/>
        </w:rPr>
        <w:t>aa</w:t>
      </w:r>
      <w:r w:rsidRPr="003A694C">
        <w:rPr>
          <w:sz w:val="24"/>
          <w:szCs w:val="24"/>
        </w:rPr>
        <w:t>n lap</w:t>
      </w:r>
      <w:r w:rsidRPr="003A694C">
        <w:rPr>
          <w:spacing w:val="2"/>
          <w:sz w:val="24"/>
          <w:szCs w:val="24"/>
        </w:rPr>
        <w:t>o</w:t>
      </w:r>
      <w:r w:rsidRPr="003A694C">
        <w:rPr>
          <w:sz w:val="24"/>
          <w:szCs w:val="24"/>
        </w:rPr>
        <w:t>ran k</w:t>
      </w:r>
      <w:r w:rsidRPr="003A694C">
        <w:rPr>
          <w:spacing w:val="-1"/>
          <w:sz w:val="24"/>
          <w:szCs w:val="24"/>
        </w:rPr>
        <w:t>e</w:t>
      </w:r>
      <w:r w:rsidRPr="003A694C">
        <w:rPr>
          <w:sz w:val="24"/>
          <w:szCs w:val="24"/>
        </w:rPr>
        <w:t>giat</w:t>
      </w:r>
      <w:r w:rsidRPr="003A694C">
        <w:rPr>
          <w:spacing w:val="-1"/>
          <w:sz w:val="24"/>
          <w:szCs w:val="24"/>
        </w:rPr>
        <w:t>a</w:t>
      </w:r>
      <w:r w:rsidRPr="003A694C">
        <w:rPr>
          <w:sz w:val="24"/>
          <w:szCs w:val="24"/>
        </w:rPr>
        <w:t>n</w:t>
      </w:r>
      <w:r w:rsidRPr="003A694C">
        <w:rPr>
          <w:spacing w:val="1"/>
          <w:sz w:val="24"/>
          <w:szCs w:val="24"/>
        </w:rPr>
        <w:t xml:space="preserve"> </w:t>
      </w:r>
      <w:r w:rsidRPr="003A694C">
        <w:rPr>
          <w:spacing w:val="-1"/>
          <w:sz w:val="24"/>
          <w:szCs w:val="24"/>
        </w:rPr>
        <w:t>a</w:t>
      </w:r>
      <w:r w:rsidRPr="003A694C">
        <w:rPr>
          <w:spacing w:val="2"/>
          <w:sz w:val="24"/>
          <w:szCs w:val="24"/>
        </w:rPr>
        <w:t>g</w:t>
      </w:r>
      <w:r w:rsidRPr="003A694C">
        <w:rPr>
          <w:spacing w:val="-1"/>
          <w:sz w:val="24"/>
          <w:szCs w:val="24"/>
        </w:rPr>
        <w:t>a</w:t>
      </w:r>
      <w:r w:rsidRPr="003A694C">
        <w:rPr>
          <w:sz w:val="24"/>
          <w:szCs w:val="24"/>
        </w:rPr>
        <w:t>r lebil baik.</w:t>
      </w:r>
    </w:p>
    <w:p w:rsidR="00E72D02" w:rsidRPr="003A694C" w:rsidRDefault="00BD23A4" w:rsidP="003A694C">
      <w:pPr>
        <w:pStyle w:val="ListParagraph"/>
        <w:numPr>
          <w:ilvl w:val="0"/>
          <w:numId w:val="4"/>
        </w:numPr>
        <w:ind w:left="426" w:right="-40"/>
        <w:jc w:val="both"/>
        <w:rPr>
          <w:sz w:val="24"/>
          <w:szCs w:val="24"/>
        </w:rPr>
      </w:pPr>
      <w:r w:rsidRPr="003A694C">
        <w:rPr>
          <w:sz w:val="24"/>
          <w:szCs w:val="24"/>
        </w:rPr>
        <w:t>Dis</w:t>
      </w:r>
      <w:r w:rsidRPr="003A694C">
        <w:rPr>
          <w:spacing w:val="-1"/>
          <w:sz w:val="24"/>
          <w:szCs w:val="24"/>
        </w:rPr>
        <w:t>a</w:t>
      </w:r>
      <w:r w:rsidRPr="003A694C">
        <w:rPr>
          <w:sz w:val="24"/>
          <w:szCs w:val="24"/>
        </w:rPr>
        <w:t>r</w:t>
      </w:r>
      <w:r w:rsidRPr="003A694C">
        <w:rPr>
          <w:spacing w:val="-2"/>
          <w:sz w:val="24"/>
          <w:szCs w:val="24"/>
        </w:rPr>
        <w:t>a</w:t>
      </w:r>
      <w:r w:rsidRPr="003A694C">
        <w:rPr>
          <w:sz w:val="24"/>
          <w:szCs w:val="24"/>
        </w:rPr>
        <w:t>nk</w:t>
      </w:r>
      <w:r w:rsidRPr="003A694C">
        <w:rPr>
          <w:spacing w:val="-1"/>
          <w:sz w:val="24"/>
          <w:szCs w:val="24"/>
        </w:rPr>
        <w:t>a</w:t>
      </w:r>
      <w:r w:rsidRPr="003A694C">
        <w:rPr>
          <w:sz w:val="24"/>
          <w:szCs w:val="24"/>
        </w:rPr>
        <w:t>n</w:t>
      </w:r>
      <w:r w:rsidRPr="003A694C">
        <w:rPr>
          <w:spacing w:val="41"/>
          <w:sz w:val="24"/>
          <w:szCs w:val="24"/>
        </w:rPr>
        <w:t xml:space="preserve"> </w:t>
      </w:r>
      <w:r w:rsidRPr="003A694C">
        <w:rPr>
          <w:spacing w:val="2"/>
          <w:sz w:val="24"/>
          <w:szCs w:val="24"/>
        </w:rPr>
        <w:t>k</w:t>
      </w:r>
      <w:r w:rsidRPr="003A694C">
        <w:rPr>
          <w:spacing w:val="-1"/>
          <w:sz w:val="24"/>
          <w:szCs w:val="24"/>
        </w:rPr>
        <w:t>e</w:t>
      </w:r>
      <w:r w:rsidRPr="003A694C">
        <w:rPr>
          <w:sz w:val="24"/>
          <w:szCs w:val="24"/>
        </w:rPr>
        <w:t>p</w:t>
      </w:r>
      <w:r w:rsidRPr="003A694C">
        <w:rPr>
          <w:spacing w:val="-1"/>
          <w:sz w:val="24"/>
          <w:szCs w:val="24"/>
        </w:rPr>
        <w:t>a</w:t>
      </w:r>
      <w:r w:rsidRPr="003A694C">
        <w:rPr>
          <w:spacing w:val="2"/>
          <w:sz w:val="24"/>
          <w:szCs w:val="24"/>
        </w:rPr>
        <w:t>d</w:t>
      </w:r>
      <w:r w:rsidRPr="003A694C">
        <w:rPr>
          <w:sz w:val="24"/>
          <w:szCs w:val="24"/>
        </w:rPr>
        <w:t>a</w:t>
      </w:r>
      <w:r w:rsidRPr="003A694C">
        <w:rPr>
          <w:spacing w:val="40"/>
          <w:sz w:val="24"/>
          <w:szCs w:val="24"/>
        </w:rPr>
        <w:t xml:space="preserve"> </w:t>
      </w:r>
      <w:r w:rsidRPr="003A694C">
        <w:rPr>
          <w:sz w:val="24"/>
          <w:szCs w:val="24"/>
        </w:rPr>
        <w:t>Din</w:t>
      </w:r>
      <w:r w:rsidRPr="003A694C">
        <w:rPr>
          <w:spacing w:val="1"/>
          <w:sz w:val="24"/>
          <w:szCs w:val="24"/>
        </w:rPr>
        <w:t>a</w:t>
      </w:r>
      <w:r w:rsidRPr="003A694C">
        <w:rPr>
          <w:sz w:val="24"/>
          <w:szCs w:val="24"/>
        </w:rPr>
        <w:t xml:space="preserve">s Komunikasi, </w:t>
      </w:r>
      <w:r w:rsidRPr="003A694C">
        <w:rPr>
          <w:spacing w:val="-3"/>
          <w:sz w:val="24"/>
          <w:szCs w:val="24"/>
        </w:rPr>
        <w:t>I</w:t>
      </w:r>
      <w:r w:rsidRPr="003A694C">
        <w:rPr>
          <w:sz w:val="24"/>
          <w:szCs w:val="24"/>
        </w:rPr>
        <w:t>nf</w:t>
      </w:r>
      <w:r w:rsidRPr="003A694C">
        <w:rPr>
          <w:spacing w:val="1"/>
          <w:sz w:val="24"/>
          <w:szCs w:val="24"/>
        </w:rPr>
        <w:t>o</w:t>
      </w:r>
      <w:r w:rsidRPr="003A694C">
        <w:rPr>
          <w:sz w:val="24"/>
          <w:szCs w:val="24"/>
        </w:rPr>
        <w:t>rm</w:t>
      </w:r>
      <w:r w:rsidRPr="003A694C">
        <w:rPr>
          <w:spacing w:val="-1"/>
          <w:sz w:val="24"/>
          <w:szCs w:val="24"/>
        </w:rPr>
        <w:t>a</w:t>
      </w:r>
      <w:r w:rsidRPr="003A694C">
        <w:rPr>
          <w:sz w:val="24"/>
          <w:szCs w:val="24"/>
        </w:rPr>
        <w:t>t</w:t>
      </w:r>
      <w:r w:rsidRPr="003A694C">
        <w:rPr>
          <w:spacing w:val="1"/>
          <w:sz w:val="24"/>
          <w:szCs w:val="24"/>
        </w:rPr>
        <w:t>i</w:t>
      </w:r>
      <w:r w:rsidRPr="003A694C">
        <w:rPr>
          <w:spacing w:val="2"/>
          <w:sz w:val="24"/>
          <w:szCs w:val="24"/>
        </w:rPr>
        <w:t>k</w:t>
      </w:r>
      <w:r w:rsidRPr="003A694C">
        <w:rPr>
          <w:sz w:val="24"/>
          <w:szCs w:val="24"/>
        </w:rPr>
        <w:t>a d</w:t>
      </w:r>
      <w:r w:rsidRPr="003A694C">
        <w:rPr>
          <w:spacing w:val="-1"/>
          <w:sz w:val="24"/>
          <w:szCs w:val="24"/>
        </w:rPr>
        <w:t>a</w:t>
      </w:r>
      <w:r w:rsidRPr="003A694C">
        <w:rPr>
          <w:sz w:val="24"/>
          <w:szCs w:val="24"/>
        </w:rPr>
        <w:t xml:space="preserve">n </w:t>
      </w:r>
      <w:r w:rsidRPr="003A694C">
        <w:rPr>
          <w:spacing w:val="1"/>
          <w:sz w:val="24"/>
          <w:szCs w:val="24"/>
        </w:rPr>
        <w:t>S</w:t>
      </w:r>
      <w:r w:rsidRPr="003A694C">
        <w:rPr>
          <w:sz w:val="24"/>
          <w:szCs w:val="24"/>
        </w:rPr>
        <w:t>tatis</w:t>
      </w:r>
      <w:r w:rsidRPr="003A694C">
        <w:rPr>
          <w:spacing w:val="1"/>
          <w:sz w:val="24"/>
          <w:szCs w:val="24"/>
        </w:rPr>
        <w:t>t</w:t>
      </w:r>
      <w:r w:rsidRPr="003A694C">
        <w:rPr>
          <w:spacing w:val="-2"/>
          <w:sz w:val="24"/>
          <w:szCs w:val="24"/>
        </w:rPr>
        <w:t>i</w:t>
      </w:r>
      <w:r w:rsidRPr="003A694C">
        <w:rPr>
          <w:sz w:val="24"/>
          <w:szCs w:val="24"/>
        </w:rPr>
        <w:t>k (</w:t>
      </w:r>
      <w:r w:rsidRPr="003A694C">
        <w:rPr>
          <w:spacing w:val="-1"/>
          <w:sz w:val="24"/>
          <w:szCs w:val="24"/>
        </w:rPr>
        <w:t>D</w:t>
      </w:r>
      <w:r w:rsidRPr="003A694C">
        <w:rPr>
          <w:sz w:val="24"/>
          <w:szCs w:val="24"/>
        </w:rPr>
        <w:t>isko</w:t>
      </w:r>
      <w:r w:rsidRPr="003A694C">
        <w:rPr>
          <w:spacing w:val="1"/>
          <w:sz w:val="24"/>
          <w:szCs w:val="24"/>
        </w:rPr>
        <w:t>m</w:t>
      </w:r>
      <w:r w:rsidRPr="003A694C">
        <w:rPr>
          <w:sz w:val="24"/>
          <w:szCs w:val="24"/>
        </w:rPr>
        <w:t xml:space="preserve">infotik) </w:t>
      </w:r>
      <w:r w:rsidRPr="003A694C">
        <w:rPr>
          <w:spacing w:val="1"/>
          <w:sz w:val="24"/>
          <w:szCs w:val="24"/>
        </w:rPr>
        <w:t>P</w:t>
      </w:r>
      <w:r w:rsidRPr="003A694C">
        <w:rPr>
          <w:sz w:val="24"/>
          <w:szCs w:val="24"/>
        </w:rPr>
        <w:t>rovinsi Riau untuk</w:t>
      </w:r>
      <w:r w:rsidRPr="003A694C">
        <w:rPr>
          <w:spacing w:val="2"/>
          <w:sz w:val="24"/>
          <w:szCs w:val="24"/>
        </w:rPr>
        <w:t xml:space="preserve"> </w:t>
      </w:r>
      <w:r w:rsidRPr="003A694C">
        <w:rPr>
          <w:sz w:val="24"/>
          <w:szCs w:val="24"/>
        </w:rPr>
        <w:t>menggun</w:t>
      </w:r>
      <w:r w:rsidRPr="003A694C">
        <w:rPr>
          <w:spacing w:val="-1"/>
          <w:sz w:val="24"/>
          <w:szCs w:val="24"/>
        </w:rPr>
        <w:t>a</w:t>
      </w:r>
      <w:r w:rsidRPr="003A694C">
        <w:rPr>
          <w:sz w:val="24"/>
          <w:szCs w:val="24"/>
        </w:rPr>
        <w:t>k</w:t>
      </w:r>
      <w:r w:rsidRPr="003A694C">
        <w:rPr>
          <w:spacing w:val="1"/>
          <w:sz w:val="24"/>
          <w:szCs w:val="24"/>
        </w:rPr>
        <w:t>a</w:t>
      </w:r>
      <w:r w:rsidRPr="003A694C">
        <w:rPr>
          <w:sz w:val="24"/>
          <w:szCs w:val="24"/>
        </w:rPr>
        <w:t xml:space="preserve">n </w:t>
      </w:r>
      <w:r w:rsidRPr="003A694C">
        <w:rPr>
          <w:i/>
          <w:sz w:val="24"/>
          <w:szCs w:val="24"/>
        </w:rPr>
        <w:t>hardisk</w:t>
      </w:r>
      <w:r w:rsidRPr="003A694C">
        <w:rPr>
          <w:i/>
          <w:spacing w:val="1"/>
          <w:sz w:val="24"/>
          <w:szCs w:val="24"/>
        </w:rPr>
        <w:t xml:space="preserve"> </w:t>
      </w:r>
      <w:r w:rsidRPr="003A694C">
        <w:rPr>
          <w:sz w:val="24"/>
          <w:szCs w:val="24"/>
        </w:rPr>
        <w:t>y</w:t>
      </w:r>
      <w:r w:rsidRPr="003A694C">
        <w:rPr>
          <w:spacing w:val="-1"/>
          <w:sz w:val="24"/>
          <w:szCs w:val="24"/>
        </w:rPr>
        <w:t>a</w:t>
      </w:r>
      <w:r w:rsidRPr="003A694C">
        <w:rPr>
          <w:sz w:val="24"/>
          <w:szCs w:val="24"/>
        </w:rPr>
        <w:t>ng b</w:t>
      </w:r>
      <w:r w:rsidRPr="003A694C">
        <w:rPr>
          <w:spacing w:val="-1"/>
          <w:sz w:val="24"/>
          <w:szCs w:val="24"/>
        </w:rPr>
        <w:t>e</w:t>
      </w:r>
      <w:r w:rsidRPr="003A694C">
        <w:rPr>
          <w:sz w:val="24"/>
          <w:szCs w:val="24"/>
        </w:rPr>
        <w:t>rk</w:t>
      </w:r>
      <w:r w:rsidRPr="003A694C">
        <w:rPr>
          <w:spacing w:val="-2"/>
          <w:sz w:val="24"/>
          <w:szCs w:val="24"/>
        </w:rPr>
        <w:t>a</w:t>
      </w:r>
      <w:r w:rsidRPr="003A694C">
        <w:rPr>
          <w:sz w:val="24"/>
          <w:szCs w:val="24"/>
        </w:rPr>
        <w:t>p</w:t>
      </w:r>
      <w:r w:rsidRPr="003A694C">
        <w:rPr>
          <w:spacing w:val="-1"/>
          <w:sz w:val="24"/>
          <w:szCs w:val="24"/>
        </w:rPr>
        <w:t>a</w:t>
      </w:r>
      <w:r w:rsidRPr="003A694C">
        <w:rPr>
          <w:sz w:val="24"/>
          <w:szCs w:val="24"/>
        </w:rPr>
        <w:t>si</w:t>
      </w:r>
      <w:r w:rsidRPr="003A694C">
        <w:rPr>
          <w:spacing w:val="1"/>
          <w:sz w:val="24"/>
          <w:szCs w:val="24"/>
        </w:rPr>
        <w:t>ta</w:t>
      </w:r>
      <w:r w:rsidRPr="003A694C">
        <w:rPr>
          <w:sz w:val="24"/>
          <w:szCs w:val="24"/>
        </w:rPr>
        <w:t>s y</w:t>
      </w:r>
      <w:r w:rsidRPr="003A694C">
        <w:rPr>
          <w:spacing w:val="-1"/>
          <w:sz w:val="24"/>
          <w:szCs w:val="24"/>
        </w:rPr>
        <w:t>a</w:t>
      </w:r>
      <w:r w:rsidRPr="003A694C">
        <w:rPr>
          <w:sz w:val="24"/>
          <w:szCs w:val="24"/>
        </w:rPr>
        <w:t>ng</w:t>
      </w:r>
      <w:r w:rsidRPr="003A694C">
        <w:rPr>
          <w:spacing w:val="1"/>
          <w:sz w:val="24"/>
          <w:szCs w:val="24"/>
        </w:rPr>
        <w:t xml:space="preserve"> </w:t>
      </w:r>
      <w:r w:rsidRPr="003A694C">
        <w:rPr>
          <w:sz w:val="24"/>
          <w:szCs w:val="24"/>
        </w:rPr>
        <w:t>lebih</w:t>
      </w:r>
      <w:r w:rsidRPr="003A694C">
        <w:rPr>
          <w:spacing w:val="1"/>
          <w:sz w:val="24"/>
          <w:szCs w:val="24"/>
        </w:rPr>
        <w:t xml:space="preserve"> </w:t>
      </w:r>
      <w:r w:rsidRPr="003A694C">
        <w:rPr>
          <w:sz w:val="24"/>
          <w:szCs w:val="24"/>
        </w:rPr>
        <w:t>b</w:t>
      </w:r>
      <w:r w:rsidRPr="003A694C">
        <w:rPr>
          <w:spacing w:val="-1"/>
          <w:sz w:val="24"/>
          <w:szCs w:val="24"/>
        </w:rPr>
        <w:t>e</w:t>
      </w:r>
      <w:r w:rsidRPr="003A694C">
        <w:rPr>
          <w:sz w:val="24"/>
          <w:szCs w:val="24"/>
        </w:rPr>
        <w:t>s</w:t>
      </w:r>
      <w:r w:rsidRPr="003A694C">
        <w:rPr>
          <w:spacing w:val="1"/>
          <w:sz w:val="24"/>
          <w:szCs w:val="24"/>
        </w:rPr>
        <w:t>a</w:t>
      </w:r>
      <w:r w:rsidRPr="003A694C">
        <w:rPr>
          <w:sz w:val="24"/>
          <w:szCs w:val="24"/>
        </w:rPr>
        <w:t>r, dika</w:t>
      </w:r>
      <w:r w:rsidRPr="003A694C">
        <w:rPr>
          <w:spacing w:val="1"/>
          <w:sz w:val="24"/>
          <w:szCs w:val="24"/>
        </w:rPr>
        <w:t>r</w:t>
      </w:r>
      <w:r w:rsidRPr="003A694C">
        <w:rPr>
          <w:spacing w:val="-1"/>
          <w:sz w:val="24"/>
          <w:szCs w:val="24"/>
        </w:rPr>
        <w:t>e</w:t>
      </w:r>
      <w:r w:rsidRPr="003A694C">
        <w:rPr>
          <w:spacing w:val="2"/>
          <w:sz w:val="24"/>
          <w:szCs w:val="24"/>
        </w:rPr>
        <w:t>n</w:t>
      </w:r>
      <w:r w:rsidRPr="003A694C">
        <w:rPr>
          <w:sz w:val="24"/>
          <w:szCs w:val="24"/>
        </w:rPr>
        <w:t>a dokument</w:t>
      </w:r>
      <w:r w:rsidRPr="003A694C">
        <w:rPr>
          <w:spacing w:val="-1"/>
          <w:sz w:val="24"/>
          <w:szCs w:val="24"/>
        </w:rPr>
        <w:t>a</w:t>
      </w:r>
      <w:r w:rsidRPr="003A694C">
        <w:rPr>
          <w:sz w:val="24"/>
          <w:szCs w:val="24"/>
        </w:rPr>
        <w:t>si y</w:t>
      </w:r>
      <w:r w:rsidRPr="003A694C">
        <w:rPr>
          <w:spacing w:val="-1"/>
          <w:sz w:val="24"/>
          <w:szCs w:val="24"/>
        </w:rPr>
        <w:t>a</w:t>
      </w:r>
      <w:r w:rsidRPr="003A694C">
        <w:rPr>
          <w:spacing w:val="2"/>
          <w:sz w:val="24"/>
          <w:szCs w:val="24"/>
        </w:rPr>
        <w:t>n</w:t>
      </w:r>
      <w:r w:rsidRPr="003A694C">
        <w:rPr>
          <w:sz w:val="24"/>
          <w:szCs w:val="24"/>
        </w:rPr>
        <w:t>g dihasilk</w:t>
      </w:r>
      <w:r w:rsidRPr="003A694C">
        <w:rPr>
          <w:spacing w:val="-1"/>
          <w:sz w:val="24"/>
          <w:szCs w:val="24"/>
        </w:rPr>
        <w:t>a</w:t>
      </w:r>
      <w:r w:rsidRPr="003A694C">
        <w:rPr>
          <w:sz w:val="24"/>
          <w:szCs w:val="24"/>
        </w:rPr>
        <w:t>n d</w:t>
      </w:r>
      <w:r w:rsidRPr="003A694C">
        <w:rPr>
          <w:spacing w:val="-1"/>
          <w:sz w:val="24"/>
          <w:szCs w:val="24"/>
        </w:rPr>
        <w:t>a</w:t>
      </w:r>
      <w:r w:rsidRPr="003A694C">
        <w:rPr>
          <w:sz w:val="24"/>
          <w:szCs w:val="24"/>
        </w:rPr>
        <w:t xml:space="preserve">ri </w:t>
      </w:r>
      <w:r w:rsidRPr="003A694C">
        <w:rPr>
          <w:spacing w:val="2"/>
          <w:sz w:val="24"/>
          <w:szCs w:val="24"/>
        </w:rPr>
        <w:t>b</w:t>
      </w:r>
      <w:r w:rsidRPr="003A694C">
        <w:rPr>
          <w:spacing w:val="-1"/>
          <w:sz w:val="24"/>
          <w:szCs w:val="24"/>
        </w:rPr>
        <w:t>a</w:t>
      </w:r>
      <w:r w:rsidRPr="003A694C">
        <w:rPr>
          <w:sz w:val="24"/>
          <w:szCs w:val="24"/>
        </w:rPr>
        <w:t>gi</w:t>
      </w:r>
      <w:r w:rsidRPr="003A694C">
        <w:rPr>
          <w:spacing w:val="2"/>
          <w:sz w:val="24"/>
          <w:szCs w:val="24"/>
        </w:rPr>
        <w:t>a</w:t>
      </w:r>
      <w:r w:rsidRPr="003A694C">
        <w:rPr>
          <w:sz w:val="24"/>
          <w:szCs w:val="24"/>
        </w:rPr>
        <w:t>n Mul</w:t>
      </w:r>
      <w:r w:rsidRPr="003A694C">
        <w:rPr>
          <w:spacing w:val="1"/>
          <w:sz w:val="24"/>
          <w:szCs w:val="24"/>
        </w:rPr>
        <w:t>t</w:t>
      </w:r>
      <w:r w:rsidRPr="003A694C">
        <w:rPr>
          <w:sz w:val="24"/>
          <w:szCs w:val="24"/>
        </w:rPr>
        <w:t>i</w:t>
      </w:r>
      <w:r w:rsidRPr="003A694C">
        <w:rPr>
          <w:spacing w:val="1"/>
          <w:sz w:val="24"/>
          <w:szCs w:val="24"/>
        </w:rPr>
        <w:t>m</w:t>
      </w:r>
      <w:r w:rsidRPr="003A694C">
        <w:rPr>
          <w:spacing w:val="-1"/>
          <w:sz w:val="24"/>
          <w:szCs w:val="24"/>
        </w:rPr>
        <w:t>e</w:t>
      </w:r>
      <w:r w:rsidRPr="003A694C">
        <w:rPr>
          <w:sz w:val="24"/>
          <w:szCs w:val="24"/>
        </w:rPr>
        <w:t>dia d</w:t>
      </w:r>
      <w:r w:rsidRPr="003A694C">
        <w:rPr>
          <w:spacing w:val="-1"/>
          <w:sz w:val="24"/>
          <w:szCs w:val="24"/>
        </w:rPr>
        <w:t>a</w:t>
      </w:r>
      <w:r w:rsidRPr="003A694C">
        <w:rPr>
          <w:sz w:val="24"/>
          <w:szCs w:val="24"/>
        </w:rPr>
        <w:t>n Dokum</w:t>
      </w:r>
      <w:r w:rsidRPr="003A694C">
        <w:rPr>
          <w:spacing w:val="-1"/>
          <w:sz w:val="24"/>
          <w:szCs w:val="24"/>
        </w:rPr>
        <w:t>e</w:t>
      </w:r>
      <w:r w:rsidRPr="003A694C">
        <w:rPr>
          <w:sz w:val="24"/>
          <w:szCs w:val="24"/>
        </w:rPr>
        <w:t xml:space="preserve">ntasi   </w:t>
      </w:r>
      <w:r w:rsidRPr="003A694C">
        <w:rPr>
          <w:spacing w:val="-1"/>
          <w:sz w:val="24"/>
          <w:szCs w:val="24"/>
        </w:rPr>
        <w:t>c</w:t>
      </w:r>
      <w:r w:rsidRPr="003A694C">
        <w:rPr>
          <w:sz w:val="24"/>
          <w:szCs w:val="24"/>
        </w:rPr>
        <w:t>uk</w:t>
      </w:r>
      <w:r w:rsidRPr="003A694C">
        <w:rPr>
          <w:spacing w:val="2"/>
          <w:sz w:val="24"/>
          <w:szCs w:val="24"/>
        </w:rPr>
        <w:t>u</w:t>
      </w:r>
      <w:r w:rsidRPr="003A694C">
        <w:rPr>
          <w:sz w:val="24"/>
          <w:szCs w:val="24"/>
        </w:rPr>
        <w:t>p b</w:t>
      </w:r>
      <w:r w:rsidRPr="003A694C">
        <w:rPr>
          <w:spacing w:val="-1"/>
          <w:sz w:val="24"/>
          <w:szCs w:val="24"/>
        </w:rPr>
        <w:t>e</w:t>
      </w:r>
      <w:r w:rsidRPr="003A694C">
        <w:rPr>
          <w:sz w:val="24"/>
          <w:szCs w:val="24"/>
        </w:rPr>
        <w:t>s</w:t>
      </w:r>
      <w:r w:rsidRPr="003A694C">
        <w:rPr>
          <w:spacing w:val="-1"/>
          <w:sz w:val="24"/>
          <w:szCs w:val="24"/>
        </w:rPr>
        <w:t>a</w:t>
      </w:r>
      <w:r w:rsidRPr="003A694C">
        <w:rPr>
          <w:sz w:val="24"/>
          <w:szCs w:val="24"/>
        </w:rPr>
        <w:t>r.</w:t>
      </w:r>
    </w:p>
    <w:p w:rsidR="00E72D02" w:rsidRDefault="00E72D02">
      <w:pPr>
        <w:spacing w:line="200" w:lineRule="exact"/>
      </w:pPr>
    </w:p>
    <w:p w:rsidR="00E72D02" w:rsidRDefault="00E72D02">
      <w:pPr>
        <w:spacing w:before="15" w:line="260" w:lineRule="exact"/>
        <w:rPr>
          <w:sz w:val="26"/>
          <w:szCs w:val="26"/>
        </w:rPr>
      </w:pPr>
    </w:p>
    <w:p w:rsidR="00E72D02" w:rsidRDefault="00BD23A4" w:rsidP="003A694C">
      <w:pPr>
        <w:rPr>
          <w:b/>
          <w:sz w:val="24"/>
          <w:szCs w:val="24"/>
        </w:rPr>
      </w:pPr>
      <w:r>
        <w:rPr>
          <w:b/>
          <w:sz w:val="24"/>
          <w:szCs w:val="24"/>
        </w:rPr>
        <w:t>D</w:t>
      </w:r>
      <w:r>
        <w:rPr>
          <w:b/>
          <w:spacing w:val="-1"/>
          <w:sz w:val="24"/>
          <w:szCs w:val="24"/>
        </w:rPr>
        <w:t>A</w:t>
      </w:r>
      <w:r>
        <w:rPr>
          <w:b/>
          <w:sz w:val="24"/>
          <w:szCs w:val="24"/>
        </w:rPr>
        <w:t xml:space="preserve">FTAR </w:t>
      </w:r>
      <w:r>
        <w:rPr>
          <w:b/>
          <w:spacing w:val="-1"/>
          <w:sz w:val="24"/>
          <w:szCs w:val="24"/>
        </w:rPr>
        <w:t>P</w:t>
      </w:r>
      <w:r>
        <w:rPr>
          <w:b/>
          <w:sz w:val="24"/>
          <w:szCs w:val="24"/>
        </w:rPr>
        <w:t>US</w:t>
      </w:r>
      <w:r>
        <w:rPr>
          <w:b/>
          <w:spacing w:val="1"/>
          <w:sz w:val="24"/>
          <w:szCs w:val="24"/>
        </w:rPr>
        <w:t>T</w:t>
      </w:r>
      <w:r>
        <w:rPr>
          <w:b/>
          <w:sz w:val="24"/>
          <w:szCs w:val="24"/>
        </w:rPr>
        <w:t>AKA</w:t>
      </w:r>
    </w:p>
    <w:p w:rsidR="00EB4F92" w:rsidRDefault="00EB4F92" w:rsidP="003A694C">
      <w:pPr>
        <w:rPr>
          <w:b/>
          <w:sz w:val="24"/>
          <w:szCs w:val="24"/>
        </w:rPr>
      </w:pPr>
    </w:p>
    <w:p w:rsidR="00EB4F92" w:rsidRPr="00F72235" w:rsidRDefault="00EB4F92" w:rsidP="00F72235">
      <w:pPr>
        <w:autoSpaceDE w:val="0"/>
        <w:autoSpaceDN w:val="0"/>
        <w:adjustRightInd w:val="0"/>
        <w:ind w:left="567" w:hanging="567"/>
        <w:jc w:val="both"/>
        <w:rPr>
          <w:color w:val="000000"/>
          <w:sz w:val="24"/>
          <w:szCs w:val="24"/>
        </w:rPr>
      </w:pPr>
      <w:r w:rsidRPr="00F72235">
        <w:rPr>
          <w:bCs/>
          <w:color w:val="000000"/>
          <w:sz w:val="24"/>
          <w:szCs w:val="24"/>
        </w:rPr>
        <w:t xml:space="preserve">Abdillah Baraja, </w:t>
      </w:r>
      <w:r w:rsidRPr="00F72235">
        <w:rPr>
          <w:i/>
          <w:iCs/>
          <w:color w:val="000000"/>
          <w:sz w:val="24"/>
          <w:szCs w:val="24"/>
        </w:rPr>
        <w:t>Implementasi Sistem Informasi Akademik Di Universitas</w:t>
      </w:r>
      <w:r w:rsidRPr="00F72235">
        <w:rPr>
          <w:i/>
          <w:iCs/>
          <w:color w:val="000000"/>
          <w:sz w:val="24"/>
          <w:szCs w:val="24"/>
          <w:lang w:val="id-ID"/>
        </w:rPr>
        <w:t xml:space="preserve"> </w:t>
      </w:r>
      <w:r w:rsidRPr="00F72235">
        <w:rPr>
          <w:i/>
          <w:iCs/>
          <w:color w:val="000000"/>
          <w:sz w:val="24"/>
          <w:szCs w:val="24"/>
        </w:rPr>
        <w:t xml:space="preserve">Surakarta, </w:t>
      </w:r>
      <w:r w:rsidRPr="00F72235">
        <w:rPr>
          <w:color w:val="000000"/>
          <w:sz w:val="24"/>
          <w:szCs w:val="24"/>
        </w:rPr>
        <w:t>Indonesian Jurnal on</w:t>
      </w:r>
      <w:r w:rsidRPr="00F72235">
        <w:rPr>
          <w:i/>
          <w:iCs/>
          <w:color w:val="000000"/>
          <w:sz w:val="24"/>
          <w:szCs w:val="24"/>
        </w:rPr>
        <w:t xml:space="preserve"> </w:t>
      </w:r>
      <w:r w:rsidRPr="00F72235">
        <w:rPr>
          <w:color w:val="000000"/>
          <w:sz w:val="24"/>
          <w:szCs w:val="24"/>
        </w:rPr>
        <w:t>Computer Science – Speed 8 Volume 7</w:t>
      </w:r>
      <w:r w:rsidRPr="00F72235">
        <w:rPr>
          <w:i/>
          <w:iCs/>
          <w:color w:val="000000"/>
          <w:sz w:val="24"/>
          <w:szCs w:val="24"/>
        </w:rPr>
        <w:t xml:space="preserve"> </w:t>
      </w:r>
      <w:r w:rsidRPr="00F72235">
        <w:rPr>
          <w:color w:val="000000"/>
          <w:sz w:val="24"/>
          <w:szCs w:val="24"/>
        </w:rPr>
        <w:t>Nomor 1 – Februari 2010, ISSN 1979 –</w:t>
      </w:r>
      <w:r w:rsidRPr="00F72235">
        <w:rPr>
          <w:i/>
          <w:iCs/>
          <w:color w:val="000000"/>
          <w:sz w:val="24"/>
          <w:szCs w:val="24"/>
        </w:rPr>
        <w:t xml:space="preserve"> </w:t>
      </w:r>
      <w:r w:rsidRPr="00F72235">
        <w:rPr>
          <w:color w:val="000000"/>
          <w:sz w:val="24"/>
          <w:szCs w:val="24"/>
        </w:rPr>
        <w:t>9330.</w:t>
      </w:r>
    </w:p>
    <w:p w:rsidR="00EB4F92" w:rsidRPr="00F72235" w:rsidRDefault="00EB4F92" w:rsidP="00F72235">
      <w:pPr>
        <w:autoSpaceDE w:val="0"/>
        <w:autoSpaceDN w:val="0"/>
        <w:adjustRightInd w:val="0"/>
        <w:ind w:left="567" w:hanging="567"/>
        <w:jc w:val="both"/>
        <w:rPr>
          <w:sz w:val="24"/>
          <w:szCs w:val="24"/>
        </w:rPr>
      </w:pPr>
      <w:r w:rsidRPr="00F72235">
        <w:rPr>
          <w:color w:val="000000"/>
          <w:sz w:val="24"/>
          <w:szCs w:val="24"/>
        </w:rPr>
        <w:t xml:space="preserve">Ade Hendini. 2016. </w:t>
      </w:r>
      <w:r w:rsidRPr="00F72235">
        <w:rPr>
          <w:bCs/>
          <w:i/>
          <w:iCs/>
          <w:color w:val="000000"/>
          <w:sz w:val="24"/>
          <w:szCs w:val="24"/>
        </w:rPr>
        <w:t>Pemodelan UML Sistem Informasi Monitoring Penjualan</w:t>
      </w:r>
      <w:r w:rsidRPr="00F72235">
        <w:rPr>
          <w:bCs/>
          <w:i/>
          <w:iCs/>
          <w:color w:val="000000"/>
          <w:sz w:val="24"/>
          <w:szCs w:val="24"/>
          <w:lang w:val="id-ID"/>
        </w:rPr>
        <w:t xml:space="preserve"> </w:t>
      </w:r>
      <w:r w:rsidRPr="00F72235">
        <w:rPr>
          <w:bCs/>
          <w:i/>
          <w:iCs/>
          <w:color w:val="000000"/>
          <w:sz w:val="24"/>
          <w:szCs w:val="24"/>
        </w:rPr>
        <w:t xml:space="preserve">Dan Stok Barang. </w:t>
      </w:r>
      <w:r w:rsidRPr="00F72235">
        <w:rPr>
          <w:bCs/>
          <w:color w:val="000000"/>
          <w:sz w:val="24"/>
          <w:szCs w:val="24"/>
        </w:rPr>
        <w:t>Jurnal Khatulistiwa Informatika</w:t>
      </w:r>
      <w:r w:rsidRPr="00F72235">
        <w:rPr>
          <w:color w:val="000000"/>
          <w:sz w:val="24"/>
          <w:szCs w:val="24"/>
        </w:rPr>
        <w:t xml:space="preserve">. Vol. IV. No. 2.  </w:t>
      </w:r>
    </w:p>
    <w:p w:rsidR="00EB4F92" w:rsidRPr="00F72235" w:rsidRDefault="00EB4F92" w:rsidP="00F72235">
      <w:pPr>
        <w:autoSpaceDE w:val="0"/>
        <w:autoSpaceDN w:val="0"/>
        <w:adjustRightInd w:val="0"/>
        <w:ind w:left="567" w:hanging="567"/>
        <w:jc w:val="both"/>
        <w:rPr>
          <w:sz w:val="24"/>
          <w:szCs w:val="24"/>
        </w:rPr>
      </w:pPr>
      <w:r w:rsidRPr="00F72235">
        <w:rPr>
          <w:color w:val="000000"/>
          <w:sz w:val="24"/>
          <w:szCs w:val="24"/>
        </w:rPr>
        <w:t xml:space="preserve">Anak Puspita Rahastri,Tengku A. Riza, ST., Rohmat Tulloh. 2015. </w:t>
      </w:r>
      <w:r w:rsidRPr="00F72235">
        <w:rPr>
          <w:bCs/>
          <w:i/>
          <w:iCs/>
          <w:color w:val="000000"/>
          <w:sz w:val="24"/>
          <w:szCs w:val="24"/>
        </w:rPr>
        <w:t>Perancangan dan Ipmlementas Sistem InformasiSekolah (Studi Kasus Smp N 2 Patikraja Banyumaas</w:t>
      </w:r>
      <w:r w:rsidRPr="00F72235">
        <w:rPr>
          <w:i/>
          <w:iCs/>
          <w:color w:val="000000"/>
          <w:sz w:val="24"/>
          <w:szCs w:val="24"/>
        </w:rPr>
        <w:t xml:space="preserve">. </w:t>
      </w:r>
      <w:r w:rsidRPr="00F72235">
        <w:rPr>
          <w:color w:val="000000"/>
          <w:sz w:val="24"/>
          <w:szCs w:val="24"/>
        </w:rPr>
        <w:t xml:space="preserve">Jurnal E-Procedding Of Apllied Science. Vol. 1. No. 3, Hal. 2660-2666, ISSN : 2442-5826.  </w:t>
      </w:r>
    </w:p>
    <w:p w:rsidR="00EB4F92" w:rsidRPr="00F72235" w:rsidRDefault="00EB4F92" w:rsidP="00F72235">
      <w:pPr>
        <w:autoSpaceDE w:val="0"/>
        <w:autoSpaceDN w:val="0"/>
        <w:adjustRightInd w:val="0"/>
        <w:ind w:left="567" w:hanging="567"/>
        <w:jc w:val="both"/>
        <w:rPr>
          <w:sz w:val="24"/>
          <w:szCs w:val="24"/>
        </w:rPr>
      </w:pPr>
      <w:r w:rsidRPr="00F72235">
        <w:rPr>
          <w:color w:val="000000"/>
          <w:sz w:val="24"/>
          <w:szCs w:val="24"/>
        </w:rPr>
        <w:t xml:space="preserve">Arif wibowo. 2008. </w:t>
      </w:r>
      <w:r w:rsidRPr="00F72235">
        <w:rPr>
          <w:bCs/>
          <w:i/>
          <w:iCs/>
          <w:color w:val="000000"/>
          <w:sz w:val="24"/>
          <w:szCs w:val="24"/>
        </w:rPr>
        <w:t>Kajian Tentang Perilaku Pengguna Sistem Informasi Dengan Pendekatan Technology Acceptance Model (TAM). Research Paper</w:t>
      </w:r>
      <w:r w:rsidRPr="00F72235">
        <w:rPr>
          <w:color w:val="000000"/>
          <w:sz w:val="24"/>
          <w:szCs w:val="24"/>
        </w:rPr>
        <w:t>.</w:t>
      </w:r>
      <w:r w:rsidRPr="00F72235">
        <w:rPr>
          <w:bCs/>
          <w:color w:val="000000"/>
          <w:sz w:val="24"/>
          <w:szCs w:val="24"/>
        </w:rPr>
        <w:t xml:space="preserve"> </w:t>
      </w:r>
      <w:r w:rsidRPr="00F72235">
        <w:rPr>
          <w:color w:val="000000"/>
          <w:sz w:val="24"/>
          <w:szCs w:val="24"/>
        </w:rPr>
        <w:t>Jakarta: FTI Universitas Budi Luhur.</w:t>
      </w:r>
      <w:r w:rsidRPr="00F72235">
        <w:rPr>
          <w:bCs/>
          <w:color w:val="000000"/>
          <w:sz w:val="24"/>
          <w:szCs w:val="24"/>
        </w:rPr>
        <w:t xml:space="preserve"> </w:t>
      </w:r>
    </w:p>
    <w:p w:rsidR="00EB4F92" w:rsidRPr="00F72235" w:rsidRDefault="00EB4F92" w:rsidP="00F72235">
      <w:pPr>
        <w:autoSpaceDE w:val="0"/>
        <w:autoSpaceDN w:val="0"/>
        <w:adjustRightInd w:val="0"/>
        <w:ind w:left="567" w:hanging="567"/>
        <w:jc w:val="both"/>
        <w:rPr>
          <w:sz w:val="24"/>
          <w:szCs w:val="24"/>
        </w:rPr>
      </w:pPr>
      <w:r w:rsidRPr="00F72235">
        <w:rPr>
          <w:color w:val="000000"/>
          <w:sz w:val="24"/>
          <w:szCs w:val="24"/>
        </w:rPr>
        <w:t xml:space="preserve">Abdullah, dkk. 2014.  </w:t>
      </w:r>
      <w:r w:rsidRPr="00F72235">
        <w:rPr>
          <w:bCs/>
          <w:color w:val="000000"/>
          <w:sz w:val="24"/>
          <w:szCs w:val="24"/>
        </w:rPr>
        <w:t>A</w:t>
      </w:r>
      <w:r w:rsidRPr="00F72235">
        <w:rPr>
          <w:bCs/>
          <w:i/>
          <w:iCs/>
          <w:color w:val="000000"/>
          <w:sz w:val="24"/>
          <w:szCs w:val="24"/>
        </w:rPr>
        <w:t>nalisis Pengaruh Penggunaan Sistem Informasi</w:t>
      </w:r>
      <w:r w:rsidRPr="00F72235">
        <w:rPr>
          <w:bCs/>
          <w:i/>
          <w:iCs/>
          <w:color w:val="000000"/>
          <w:sz w:val="24"/>
          <w:szCs w:val="24"/>
          <w:lang w:val="id-ID"/>
        </w:rPr>
        <w:t xml:space="preserve"> </w:t>
      </w:r>
      <w:r w:rsidRPr="00F72235">
        <w:rPr>
          <w:bCs/>
          <w:i/>
          <w:iCs/>
          <w:color w:val="000000"/>
          <w:sz w:val="24"/>
          <w:szCs w:val="24"/>
        </w:rPr>
        <w:t>Berbasis Komputer Terhadap Kualitas Kerja dan Kepuasan Kerja Pegawai (Studi Pada Biro Pengelolaan Keuangan Sekda Provinsi Bengkulu)</w:t>
      </w:r>
      <w:r w:rsidRPr="00F72235">
        <w:rPr>
          <w:i/>
          <w:iCs/>
          <w:color w:val="000000"/>
          <w:sz w:val="24"/>
          <w:szCs w:val="24"/>
        </w:rPr>
        <w:t xml:space="preserve">. </w:t>
      </w:r>
      <w:r w:rsidRPr="00F72235">
        <w:rPr>
          <w:color w:val="000000"/>
          <w:sz w:val="24"/>
          <w:szCs w:val="24"/>
        </w:rPr>
        <w:t>Fairness , 4 (1). Pp. 86-98. Issn</w:t>
      </w:r>
      <w:r w:rsidRPr="00F72235">
        <w:rPr>
          <w:bCs/>
          <w:i/>
          <w:iCs/>
          <w:color w:val="000000"/>
          <w:sz w:val="24"/>
          <w:szCs w:val="24"/>
        </w:rPr>
        <w:t xml:space="preserve"> </w:t>
      </w:r>
      <w:r w:rsidRPr="00F72235">
        <w:rPr>
          <w:color w:val="000000"/>
          <w:sz w:val="24"/>
          <w:szCs w:val="24"/>
        </w:rPr>
        <w:t>2303-0348.</w:t>
      </w:r>
      <w:r w:rsidRPr="00F72235">
        <w:rPr>
          <w:bCs/>
          <w:i/>
          <w:iCs/>
          <w:color w:val="000000"/>
          <w:sz w:val="24"/>
          <w:szCs w:val="24"/>
        </w:rPr>
        <w:t xml:space="preserve"> </w:t>
      </w:r>
    </w:p>
    <w:p w:rsidR="00EB4F92" w:rsidRPr="00F72235" w:rsidRDefault="00EB4F92" w:rsidP="00F72235">
      <w:pPr>
        <w:autoSpaceDE w:val="0"/>
        <w:autoSpaceDN w:val="0"/>
        <w:adjustRightInd w:val="0"/>
        <w:ind w:left="567" w:hanging="567"/>
        <w:jc w:val="both"/>
        <w:rPr>
          <w:sz w:val="24"/>
          <w:szCs w:val="24"/>
        </w:rPr>
      </w:pPr>
      <w:r w:rsidRPr="00F72235">
        <w:rPr>
          <w:color w:val="000000"/>
          <w:sz w:val="24"/>
          <w:szCs w:val="24"/>
        </w:rPr>
        <w:t xml:space="preserve">Erwan Agus Purwanto dan Dyah Ratih Sulistyastuti. 2007. </w:t>
      </w:r>
      <w:r w:rsidRPr="00F72235">
        <w:rPr>
          <w:bCs/>
          <w:i/>
          <w:iCs/>
          <w:color w:val="000000"/>
          <w:sz w:val="24"/>
          <w:szCs w:val="24"/>
        </w:rPr>
        <w:t>Metode Penelitian Kuantitatif untuk administrasi Publik dan Masalah-masalah Sosial</w:t>
      </w:r>
      <w:r w:rsidRPr="00F72235">
        <w:rPr>
          <w:i/>
          <w:iCs/>
          <w:color w:val="000000"/>
          <w:sz w:val="24"/>
          <w:szCs w:val="24"/>
        </w:rPr>
        <w:t xml:space="preserve">. </w:t>
      </w:r>
      <w:r w:rsidRPr="00F72235">
        <w:rPr>
          <w:color w:val="000000"/>
          <w:sz w:val="24"/>
          <w:szCs w:val="24"/>
        </w:rPr>
        <w:t xml:space="preserve">Yogyakarta: Gava Media. </w:t>
      </w:r>
    </w:p>
    <w:p w:rsidR="00EB4F92" w:rsidRPr="00F72235" w:rsidRDefault="00EB4F92" w:rsidP="00F72235">
      <w:pPr>
        <w:autoSpaceDE w:val="0"/>
        <w:autoSpaceDN w:val="0"/>
        <w:adjustRightInd w:val="0"/>
        <w:ind w:left="567" w:hanging="567"/>
        <w:jc w:val="both"/>
        <w:rPr>
          <w:sz w:val="24"/>
          <w:szCs w:val="24"/>
        </w:rPr>
      </w:pPr>
      <w:r w:rsidRPr="00F72235">
        <w:rPr>
          <w:color w:val="000000"/>
          <w:sz w:val="24"/>
          <w:szCs w:val="24"/>
        </w:rPr>
        <w:t xml:space="preserve">Hanif, A. F. 2009. </w:t>
      </w:r>
      <w:r w:rsidRPr="00F72235">
        <w:rPr>
          <w:bCs/>
          <w:i/>
          <w:iCs/>
          <w:color w:val="000000"/>
          <w:sz w:val="24"/>
          <w:szCs w:val="24"/>
        </w:rPr>
        <w:t>Analisis dan Perancangan Sistem Informasi untuk Keunggulan Bersaing Perusahaan dan Organisasi Modern</w:t>
      </w:r>
      <w:r w:rsidRPr="00F72235">
        <w:rPr>
          <w:color w:val="000000"/>
          <w:sz w:val="24"/>
          <w:szCs w:val="24"/>
        </w:rPr>
        <w:t xml:space="preserve">. Yogyakarta: Andi. </w:t>
      </w:r>
    </w:p>
    <w:p w:rsidR="00EB4F92" w:rsidRPr="00F72235" w:rsidRDefault="00EB4F92" w:rsidP="00F72235">
      <w:pPr>
        <w:autoSpaceDE w:val="0"/>
        <w:autoSpaceDN w:val="0"/>
        <w:adjustRightInd w:val="0"/>
        <w:ind w:left="567" w:hanging="567"/>
        <w:jc w:val="both"/>
        <w:rPr>
          <w:sz w:val="24"/>
          <w:szCs w:val="24"/>
        </w:rPr>
      </w:pPr>
      <w:r w:rsidRPr="00F72235">
        <w:rPr>
          <w:color w:val="000000"/>
          <w:sz w:val="24"/>
          <w:szCs w:val="24"/>
        </w:rPr>
        <w:t xml:space="preserve">Nugroho, Adi. 2010. </w:t>
      </w:r>
      <w:r w:rsidRPr="00F72235">
        <w:rPr>
          <w:bCs/>
          <w:i/>
          <w:iCs/>
          <w:color w:val="000000"/>
          <w:sz w:val="24"/>
          <w:szCs w:val="24"/>
        </w:rPr>
        <w:t xml:space="preserve">Analisis dan Perancangan Sistem Informasi dengan </w:t>
      </w:r>
      <w:r w:rsidRPr="00F72235">
        <w:rPr>
          <w:sz w:val="24"/>
          <w:szCs w:val="24"/>
          <w:lang w:val="id-ID"/>
        </w:rPr>
        <w:t xml:space="preserve"> </w:t>
      </w:r>
      <w:r w:rsidRPr="00F72235">
        <w:rPr>
          <w:bCs/>
          <w:i/>
          <w:iCs/>
          <w:color w:val="000000"/>
          <w:sz w:val="24"/>
          <w:szCs w:val="24"/>
        </w:rPr>
        <w:t>Metodologi Berorientasi Objek</w:t>
      </w:r>
      <w:r w:rsidRPr="00F72235">
        <w:rPr>
          <w:color w:val="000000"/>
          <w:sz w:val="24"/>
          <w:szCs w:val="24"/>
        </w:rPr>
        <w:t xml:space="preserve">. Informatika: Bandung.  </w:t>
      </w:r>
    </w:p>
    <w:p w:rsidR="00EB4F92" w:rsidRDefault="00EB4F92" w:rsidP="00F72235">
      <w:pPr>
        <w:autoSpaceDE w:val="0"/>
        <w:autoSpaceDN w:val="0"/>
        <w:adjustRightInd w:val="0"/>
        <w:ind w:left="709" w:hanging="709"/>
        <w:jc w:val="both"/>
        <w:rPr>
          <w:sz w:val="24"/>
          <w:szCs w:val="24"/>
        </w:rPr>
      </w:pPr>
      <w:r w:rsidRPr="00F72235">
        <w:rPr>
          <w:color w:val="000000"/>
          <w:sz w:val="24"/>
          <w:szCs w:val="24"/>
        </w:rPr>
        <w:t xml:space="preserve">Sinsuw, Alicia &amp; Najoan, Xavereus 2013. </w:t>
      </w:r>
      <w:r w:rsidRPr="00F72235">
        <w:rPr>
          <w:bCs/>
          <w:i/>
          <w:iCs/>
          <w:color w:val="000000"/>
          <w:sz w:val="24"/>
          <w:szCs w:val="24"/>
        </w:rPr>
        <w:t>Prototipe Aplikasi Sistem Informasi</w:t>
      </w:r>
      <w:r w:rsidRPr="00F72235">
        <w:rPr>
          <w:bCs/>
          <w:i/>
          <w:iCs/>
          <w:color w:val="000000"/>
          <w:sz w:val="24"/>
          <w:szCs w:val="24"/>
          <w:lang w:val="id-ID"/>
        </w:rPr>
        <w:t xml:space="preserve"> </w:t>
      </w:r>
      <w:r w:rsidRPr="00F72235">
        <w:rPr>
          <w:bCs/>
          <w:i/>
          <w:iCs/>
          <w:color w:val="000000"/>
          <w:sz w:val="24"/>
          <w:szCs w:val="24"/>
        </w:rPr>
        <w:t>Akademik Pada Perangkat Android</w:t>
      </w:r>
      <w:r w:rsidRPr="00F72235">
        <w:rPr>
          <w:i/>
          <w:iCs/>
          <w:color w:val="000000"/>
          <w:sz w:val="24"/>
          <w:szCs w:val="24"/>
        </w:rPr>
        <w:t xml:space="preserve">. </w:t>
      </w:r>
      <w:r w:rsidRPr="00F72235">
        <w:rPr>
          <w:color w:val="000000"/>
          <w:sz w:val="24"/>
          <w:szCs w:val="24"/>
        </w:rPr>
        <w:t xml:space="preserve">21 Mei 2017 (01.00). </w:t>
      </w:r>
    </w:p>
    <w:p w:rsidR="00EB4F92" w:rsidRDefault="00EB4F92" w:rsidP="003A694C">
      <w:pPr>
        <w:rPr>
          <w:sz w:val="24"/>
          <w:szCs w:val="24"/>
        </w:rPr>
      </w:pPr>
    </w:p>
    <w:sectPr w:rsidR="00EB4F92" w:rsidSect="00BA021A">
      <w:headerReference w:type="even" r:id="rId20"/>
      <w:headerReference w:type="default" r:id="rId21"/>
      <w:footerReference w:type="even" r:id="rId22"/>
      <w:footerReference w:type="default" r:id="rId23"/>
      <w:headerReference w:type="first" r:id="rId24"/>
      <w:footerReference w:type="first" r:id="rId25"/>
      <w:pgSz w:w="11920" w:h="16840"/>
      <w:pgMar w:top="1701" w:right="1701" w:bottom="1701" w:left="1701" w:header="720" w:footer="720" w:gutter="0"/>
      <w:pgNumType w:start="66"/>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63C6" w:rsidRDefault="009A63C6" w:rsidP="001F7230">
      <w:r>
        <w:separator/>
      </w:r>
    </w:p>
  </w:endnote>
  <w:endnote w:type="continuationSeparator" w:id="0">
    <w:p w:rsidR="009A63C6" w:rsidRDefault="009A63C6" w:rsidP="001F72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2235" w:rsidRDefault="00F7223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55016341"/>
      <w:docPartObj>
        <w:docPartGallery w:val="Page Numbers (Bottom of Page)"/>
        <w:docPartUnique/>
      </w:docPartObj>
    </w:sdtPr>
    <w:sdtEndPr>
      <w:rPr>
        <w:noProof/>
      </w:rPr>
    </w:sdtEndPr>
    <w:sdtContent>
      <w:p w:rsidR="00BA021A" w:rsidRDefault="00BA021A">
        <w:pPr>
          <w:pStyle w:val="Footer"/>
          <w:jc w:val="right"/>
        </w:pPr>
        <w:r>
          <w:fldChar w:fldCharType="begin"/>
        </w:r>
        <w:r>
          <w:instrText xml:space="preserve"> PAGE   \* MERGEFORMAT </w:instrText>
        </w:r>
        <w:r>
          <w:fldChar w:fldCharType="separate"/>
        </w:r>
        <w:r w:rsidR="00F4075E">
          <w:rPr>
            <w:noProof/>
          </w:rPr>
          <w:t>73</w:t>
        </w:r>
        <w:r>
          <w:rPr>
            <w:noProof/>
          </w:rPr>
          <w:fldChar w:fldCharType="end"/>
        </w:r>
      </w:p>
    </w:sdtContent>
  </w:sdt>
  <w:p w:rsidR="00F72235" w:rsidRDefault="00F7223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2235" w:rsidRDefault="00F7223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63C6" w:rsidRDefault="009A63C6" w:rsidP="001F7230">
      <w:r>
        <w:separator/>
      </w:r>
    </w:p>
  </w:footnote>
  <w:footnote w:type="continuationSeparator" w:id="0">
    <w:p w:rsidR="009A63C6" w:rsidRDefault="009A63C6" w:rsidP="001F723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2235" w:rsidRDefault="00F7223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694C" w:rsidRPr="00DF6113" w:rsidRDefault="003A694C" w:rsidP="001F7230">
    <w:pPr>
      <w:pStyle w:val="Header"/>
      <w:tabs>
        <w:tab w:val="left" w:pos="6120"/>
      </w:tabs>
      <w:ind w:right="45"/>
      <w:rPr>
        <w:color w:val="000000"/>
        <w:sz w:val="24"/>
        <w:szCs w:val="24"/>
      </w:rPr>
    </w:pPr>
    <w:r w:rsidRPr="00DF6113">
      <w:rPr>
        <w:color w:val="000000"/>
        <w:sz w:val="24"/>
        <w:szCs w:val="24"/>
      </w:rPr>
      <w:t>Jurnal Intra Tech</w:t>
    </w:r>
    <w:r w:rsidRPr="00DF6113">
      <w:rPr>
        <w:color w:val="000000"/>
        <w:sz w:val="24"/>
        <w:szCs w:val="24"/>
      </w:rPr>
      <w:tab/>
    </w:r>
    <w:r>
      <w:rPr>
        <w:color w:val="000000"/>
        <w:sz w:val="24"/>
        <w:szCs w:val="24"/>
      </w:rPr>
      <w:tab/>
    </w:r>
    <w:r w:rsidRPr="00DF6113">
      <w:rPr>
        <w:color w:val="000000"/>
        <w:sz w:val="24"/>
        <w:szCs w:val="24"/>
      </w:rPr>
      <w:t>E-ISSN : 2549 - 0222</w:t>
    </w:r>
  </w:p>
  <w:p w:rsidR="003A694C" w:rsidRDefault="003A694C" w:rsidP="001F7230">
    <w:pPr>
      <w:pStyle w:val="Header"/>
      <w:tabs>
        <w:tab w:val="left" w:pos="6120"/>
      </w:tabs>
      <w:ind w:right="45"/>
      <w:rPr>
        <w:color w:val="000000"/>
        <w:sz w:val="24"/>
        <w:szCs w:val="24"/>
      </w:rPr>
    </w:pPr>
    <w:r w:rsidRPr="00DF6113">
      <w:rPr>
        <w:color w:val="000000"/>
        <w:sz w:val="24"/>
        <w:szCs w:val="24"/>
      </w:rPr>
      <w:t xml:space="preserve">Vol </w:t>
    </w:r>
    <w:r w:rsidR="00F72235">
      <w:rPr>
        <w:color w:val="000000"/>
        <w:sz w:val="24"/>
        <w:szCs w:val="24"/>
      </w:rPr>
      <w:t>6</w:t>
    </w:r>
    <w:r w:rsidRPr="00DF6113">
      <w:rPr>
        <w:color w:val="000000"/>
        <w:sz w:val="24"/>
        <w:szCs w:val="24"/>
      </w:rPr>
      <w:t>, No.</w:t>
    </w:r>
    <w:r w:rsidR="00F72235">
      <w:rPr>
        <w:color w:val="000000"/>
        <w:sz w:val="24"/>
        <w:szCs w:val="24"/>
      </w:rPr>
      <w:t>2</w:t>
    </w:r>
    <w:r w:rsidRPr="00DF6113">
      <w:rPr>
        <w:color w:val="000000"/>
        <w:sz w:val="24"/>
        <w:szCs w:val="24"/>
      </w:rPr>
      <w:t xml:space="preserve">, </w:t>
    </w:r>
    <w:r w:rsidR="00F72235">
      <w:rPr>
        <w:color w:val="000000"/>
        <w:sz w:val="24"/>
        <w:szCs w:val="24"/>
      </w:rPr>
      <w:t>Oktober</w:t>
    </w:r>
    <w:r w:rsidRPr="00DF6113">
      <w:rPr>
        <w:color w:val="000000"/>
        <w:sz w:val="24"/>
        <w:szCs w:val="24"/>
      </w:rPr>
      <w:t xml:space="preserve"> 202</w:t>
    </w:r>
    <w:r w:rsidR="00F72235">
      <w:rPr>
        <w:color w:val="000000"/>
        <w:sz w:val="24"/>
        <w:szCs w:val="24"/>
      </w:rPr>
      <w:t>2</w:t>
    </w:r>
    <w:r w:rsidRPr="00DF6113">
      <w:rPr>
        <w:color w:val="000000"/>
        <w:sz w:val="24"/>
        <w:szCs w:val="24"/>
      </w:rPr>
      <w:tab/>
    </w:r>
    <w:r>
      <w:rPr>
        <w:color w:val="000000"/>
        <w:sz w:val="24"/>
        <w:szCs w:val="24"/>
      </w:rPr>
      <w:tab/>
    </w:r>
  </w:p>
  <w:p w:rsidR="003A694C" w:rsidRDefault="003A694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021A" w:rsidRPr="00DF6113" w:rsidRDefault="00BA021A" w:rsidP="00BA021A">
    <w:pPr>
      <w:pStyle w:val="Header"/>
      <w:tabs>
        <w:tab w:val="left" w:pos="6120"/>
      </w:tabs>
      <w:ind w:right="45"/>
      <w:rPr>
        <w:color w:val="000000"/>
        <w:sz w:val="24"/>
        <w:szCs w:val="24"/>
      </w:rPr>
    </w:pPr>
    <w:r w:rsidRPr="00DF6113">
      <w:rPr>
        <w:color w:val="000000"/>
        <w:sz w:val="24"/>
        <w:szCs w:val="24"/>
      </w:rPr>
      <w:t>Jurnal Intra Tech</w:t>
    </w:r>
    <w:r w:rsidRPr="00DF6113">
      <w:rPr>
        <w:color w:val="000000"/>
        <w:sz w:val="24"/>
        <w:szCs w:val="24"/>
      </w:rPr>
      <w:tab/>
    </w:r>
    <w:r>
      <w:rPr>
        <w:color w:val="000000"/>
        <w:sz w:val="24"/>
        <w:szCs w:val="24"/>
      </w:rPr>
      <w:tab/>
    </w:r>
    <w:r w:rsidRPr="00DF6113">
      <w:rPr>
        <w:color w:val="000000"/>
        <w:sz w:val="24"/>
        <w:szCs w:val="24"/>
      </w:rPr>
      <w:t>E-ISSN : 2549 - 0222</w:t>
    </w:r>
  </w:p>
  <w:p w:rsidR="00F72235" w:rsidRDefault="00BA021A" w:rsidP="00BA021A">
    <w:pPr>
      <w:pStyle w:val="Header"/>
    </w:pPr>
    <w:r w:rsidRPr="00DF6113">
      <w:rPr>
        <w:color w:val="000000"/>
        <w:sz w:val="24"/>
        <w:szCs w:val="24"/>
      </w:rPr>
      <w:t xml:space="preserve">Vol </w:t>
    </w:r>
    <w:r>
      <w:rPr>
        <w:color w:val="000000"/>
        <w:sz w:val="24"/>
        <w:szCs w:val="24"/>
      </w:rPr>
      <w:t>6</w:t>
    </w:r>
    <w:r w:rsidRPr="00DF6113">
      <w:rPr>
        <w:color w:val="000000"/>
        <w:sz w:val="24"/>
        <w:szCs w:val="24"/>
      </w:rPr>
      <w:t>, No.</w:t>
    </w:r>
    <w:r>
      <w:rPr>
        <w:color w:val="000000"/>
        <w:sz w:val="24"/>
        <w:szCs w:val="24"/>
      </w:rPr>
      <w:t>2</w:t>
    </w:r>
    <w:r w:rsidRPr="00DF6113">
      <w:rPr>
        <w:color w:val="000000"/>
        <w:sz w:val="24"/>
        <w:szCs w:val="24"/>
      </w:rPr>
      <w:t xml:space="preserve">, </w:t>
    </w:r>
    <w:r>
      <w:rPr>
        <w:color w:val="000000"/>
        <w:sz w:val="24"/>
        <w:szCs w:val="24"/>
      </w:rPr>
      <w:t>Oktober</w:t>
    </w:r>
    <w:r w:rsidRPr="00DF6113">
      <w:rPr>
        <w:color w:val="000000"/>
        <w:sz w:val="24"/>
        <w:szCs w:val="24"/>
      </w:rPr>
      <w:t xml:space="preserve"> 202</w:t>
    </w:r>
    <w:r>
      <w:rPr>
        <w:color w:val="000000"/>
        <w:sz w:val="24"/>
        <w:szCs w:val="24"/>
      </w:rPr>
      <w:t>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695BCA"/>
    <w:multiLevelType w:val="hybridMultilevel"/>
    <w:tmpl w:val="EC46E968"/>
    <w:lvl w:ilvl="0" w:tplc="F9F25A42">
      <w:start w:val="1"/>
      <w:numFmt w:val="lowerLetter"/>
      <w:lvlText w:val="%1."/>
      <w:lvlJc w:val="left"/>
      <w:pPr>
        <w:ind w:left="720" w:hanging="360"/>
      </w:pPr>
      <w:rPr>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30B127BF"/>
    <w:multiLevelType w:val="hybridMultilevel"/>
    <w:tmpl w:val="FD740EB2"/>
    <w:lvl w:ilvl="0" w:tplc="0421000F">
      <w:start w:val="1"/>
      <w:numFmt w:val="decimal"/>
      <w:lvlText w:val="%1."/>
      <w:lvlJc w:val="left"/>
      <w:pPr>
        <w:ind w:left="927" w:hanging="360"/>
      </w:p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2">
    <w:nsid w:val="502B5094"/>
    <w:multiLevelType w:val="multilevel"/>
    <w:tmpl w:val="1ED897BE"/>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3">
    <w:nsid w:val="53C31F92"/>
    <w:multiLevelType w:val="hybridMultilevel"/>
    <w:tmpl w:val="59488B84"/>
    <w:lvl w:ilvl="0" w:tplc="56D24E40">
      <w:start w:val="1"/>
      <w:numFmt w:val="lowerLetter"/>
      <w:lvlText w:val="%1."/>
      <w:lvlJc w:val="left"/>
      <w:pPr>
        <w:ind w:left="720" w:hanging="360"/>
      </w:pPr>
      <w:rPr>
        <w:rFonts w:hint="default"/>
        <w:b/>
        <w:color w:val="00000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631C7543"/>
    <w:multiLevelType w:val="hybridMultilevel"/>
    <w:tmpl w:val="A6CA2030"/>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2"/>
  </w:num>
  <w:num w:numId="2">
    <w:abstractNumId w:val="3"/>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2D02"/>
    <w:rsid w:val="00014BCC"/>
    <w:rsid w:val="00023AFB"/>
    <w:rsid w:val="00051242"/>
    <w:rsid w:val="001D4398"/>
    <w:rsid w:val="001F7230"/>
    <w:rsid w:val="00297EFE"/>
    <w:rsid w:val="002C2C6B"/>
    <w:rsid w:val="002C535C"/>
    <w:rsid w:val="003A694C"/>
    <w:rsid w:val="0059639D"/>
    <w:rsid w:val="00627458"/>
    <w:rsid w:val="00816010"/>
    <w:rsid w:val="008B1B30"/>
    <w:rsid w:val="008D32E7"/>
    <w:rsid w:val="009A63C6"/>
    <w:rsid w:val="009B6E64"/>
    <w:rsid w:val="00AC5AD2"/>
    <w:rsid w:val="00AD5D2A"/>
    <w:rsid w:val="00B24232"/>
    <w:rsid w:val="00BA021A"/>
    <w:rsid w:val="00BD23A4"/>
    <w:rsid w:val="00CF70C6"/>
    <w:rsid w:val="00E55C35"/>
    <w:rsid w:val="00E72D02"/>
    <w:rsid w:val="00EB4F92"/>
    <w:rsid w:val="00F4075E"/>
    <w:rsid w:val="00F72235"/>
    <w:rsid w:val="00FA65AB"/>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Header">
    <w:name w:val="header"/>
    <w:basedOn w:val="Normal"/>
    <w:link w:val="HeaderChar"/>
    <w:unhideWhenUsed/>
    <w:rsid w:val="001F7230"/>
    <w:pPr>
      <w:tabs>
        <w:tab w:val="center" w:pos="4513"/>
        <w:tab w:val="right" w:pos="9026"/>
      </w:tabs>
    </w:pPr>
  </w:style>
  <w:style w:type="character" w:customStyle="1" w:styleId="HeaderChar">
    <w:name w:val="Header Char"/>
    <w:basedOn w:val="DefaultParagraphFont"/>
    <w:link w:val="Header"/>
    <w:uiPriority w:val="99"/>
    <w:rsid w:val="001F7230"/>
  </w:style>
  <w:style w:type="paragraph" w:styleId="Footer">
    <w:name w:val="footer"/>
    <w:basedOn w:val="Normal"/>
    <w:link w:val="FooterChar"/>
    <w:uiPriority w:val="99"/>
    <w:unhideWhenUsed/>
    <w:rsid w:val="001F7230"/>
    <w:pPr>
      <w:tabs>
        <w:tab w:val="center" w:pos="4513"/>
        <w:tab w:val="right" w:pos="9026"/>
      </w:tabs>
    </w:pPr>
  </w:style>
  <w:style w:type="character" w:customStyle="1" w:styleId="FooterChar">
    <w:name w:val="Footer Char"/>
    <w:basedOn w:val="DefaultParagraphFont"/>
    <w:link w:val="Footer"/>
    <w:uiPriority w:val="99"/>
    <w:rsid w:val="001F7230"/>
  </w:style>
  <w:style w:type="character" w:styleId="Hyperlink">
    <w:name w:val="Hyperlink"/>
    <w:rsid w:val="00B24232"/>
    <w:rPr>
      <w:color w:val="0000FF"/>
      <w:u w:val="single"/>
    </w:rPr>
  </w:style>
  <w:style w:type="character" w:customStyle="1" w:styleId="lrzxr">
    <w:name w:val="lrzxr"/>
    <w:rsid w:val="00B24232"/>
  </w:style>
  <w:style w:type="paragraph" w:styleId="ListParagraph">
    <w:name w:val="List Paragraph"/>
    <w:basedOn w:val="Normal"/>
    <w:uiPriority w:val="34"/>
    <w:qFormat/>
    <w:rsid w:val="00023AF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Header">
    <w:name w:val="header"/>
    <w:basedOn w:val="Normal"/>
    <w:link w:val="HeaderChar"/>
    <w:unhideWhenUsed/>
    <w:rsid w:val="001F7230"/>
    <w:pPr>
      <w:tabs>
        <w:tab w:val="center" w:pos="4513"/>
        <w:tab w:val="right" w:pos="9026"/>
      </w:tabs>
    </w:pPr>
  </w:style>
  <w:style w:type="character" w:customStyle="1" w:styleId="HeaderChar">
    <w:name w:val="Header Char"/>
    <w:basedOn w:val="DefaultParagraphFont"/>
    <w:link w:val="Header"/>
    <w:uiPriority w:val="99"/>
    <w:rsid w:val="001F7230"/>
  </w:style>
  <w:style w:type="paragraph" w:styleId="Footer">
    <w:name w:val="footer"/>
    <w:basedOn w:val="Normal"/>
    <w:link w:val="FooterChar"/>
    <w:uiPriority w:val="99"/>
    <w:unhideWhenUsed/>
    <w:rsid w:val="001F7230"/>
    <w:pPr>
      <w:tabs>
        <w:tab w:val="center" w:pos="4513"/>
        <w:tab w:val="right" w:pos="9026"/>
      </w:tabs>
    </w:pPr>
  </w:style>
  <w:style w:type="character" w:customStyle="1" w:styleId="FooterChar">
    <w:name w:val="Footer Char"/>
    <w:basedOn w:val="DefaultParagraphFont"/>
    <w:link w:val="Footer"/>
    <w:uiPriority w:val="99"/>
    <w:rsid w:val="001F7230"/>
  </w:style>
  <w:style w:type="character" w:styleId="Hyperlink">
    <w:name w:val="Hyperlink"/>
    <w:rsid w:val="00B24232"/>
    <w:rPr>
      <w:color w:val="0000FF"/>
      <w:u w:val="single"/>
    </w:rPr>
  </w:style>
  <w:style w:type="character" w:customStyle="1" w:styleId="lrzxr">
    <w:name w:val="lrzxr"/>
    <w:rsid w:val="00B24232"/>
  </w:style>
  <w:style w:type="paragraph" w:styleId="ListParagraph">
    <w:name w:val="List Paragraph"/>
    <w:basedOn w:val="Normal"/>
    <w:uiPriority w:val="34"/>
    <w:qFormat/>
    <w:rsid w:val="00023A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20ayuamelian98@gmail.com" TargetMode="External"/><Relationship Id="rId13" Type="http://schemas.openxmlformats.org/officeDocument/2006/relationships/image" Target="media/image2.jpeg"/><Relationship Id="rId18" Type="http://schemas.openxmlformats.org/officeDocument/2006/relationships/image" Target="media/image7.jpeg"/><Relationship Id="rId26" Type="http://schemas.openxmlformats.org/officeDocument/2006/relationships/fontTable" Target="fontTable.xml"/><Relationship Id="rId3" Type="http://schemas.microsoft.com/office/2007/relationships/stylesWithEffects" Target="stylesWithEffect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image" Target="media/image1.jpeg"/><Relationship Id="rId17" Type="http://schemas.openxmlformats.org/officeDocument/2006/relationships/image" Target="media/image6.jpeg"/><Relationship Id="rId25" Type="http://schemas.openxmlformats.org/officeDocument/2006/relationships/footer" Target="footer3.xml"/><Relationship Id="rId2" Type="http://schemas.openxmlformats.org/officeDocument/2006/relationships/styles" Target="styles.xml"/><Relationship Id="rId16" Type="http://schemas.openxmlformats.org/officeDocument/2006/relationships/image" Target="media/image5.jpeg"/><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rahmiatd@gmail.com" TargetMode="External"/><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image" Target="media/image4.jpeg"/><Relationship Id="rId23" Type="http://schemas.openxmlformats.org/officeDocument/2006/relationships/footer" Target="footer2.xml"/><Relationship Id="rId10" Type="http://schemas.openxmlformats.org/officeDocument/2006/relationships/hyperlink" Target="mailto:denokwulandari2019@gmail.com" TargetMode="External"/><Relationship Id="rId19" Type="http://schemas.openxmlformats.org/officeDocument/2006/relationships/image" Target="media/image8.jpeg"/><Relationship Id="rId4" Type="http://schemas.openxmlformats.org/officeDocument/2006/relationships/settings" Target="settings.xml"/><Relationship Id="rId9" Type="http://schemas.openxmlformats.org/officeDocument/2006/relationships/hyperlink" Target="mailto:zulafwan@amiktridharmapku.ac.id" TargetMode="External"/><Relationship Id="rId14" Type="http://schemas.openxmlformats.org/officeDocument/2006/relationships/image" Target="media/image3.jpeg"/><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117</TotalTime>
  <Pages>8</Pages>
  <Words>2584</Words>
  <Characters>14732</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13</cp:revision>
  <cp:lastPrinted>2023-01-17T07:49:00Z</cp:lastPrinted>
  <dcterms:created xsi:type="dcterms:W3CDTF">2023-01-16T03:12:00Z</dcterms:created>
  <dcterms:modified xsi:type="dcterms:W3CDTF">2023-01-17T07:49:00Z</dcterms:modified>
</cp:coreProperties>
</file>